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FAA2F" w14:textId="758324CD" w:rsidR="00247F4C" w:rsidRPr="009C127E" w:rsidRDefault="000363A8" w:rsidP="00714D39">
      <w:pPr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ab/>
      </w:r>
    </w:p>
    <w:p w14:paraId="7B425207" w14:textId="0A1A028F" w:rsidR="003C08A6" w:rsidRPr="00632A97" w:rsidRDefault="000C0785" w:rsidP="003C08A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EDITA</w:t>
      </w:r>
      <w:r w:rsidR="003C08A6"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L DE DISPENSA DE LICITAÇÃO </w:t>
      </w:r>
      <w:proofErr w:type="gramStart"/>
      <w:r w:rsidR="003C08A6" w:rsidRPr="003626D1">
        <w:rPr>
          <w:rFonts w:asciiTheme="majorHAnsi" w:hAnsiTheme="majorHAnsi" w:cstheme="majorHAnsi"/>
          <w:b/>
          <w:bCs/>
          <w:color w:val="000000"/>
          <w:sz w:val="24"/>
          <w:szCs w:val="24"/>
        </w:rPr>
        <w:t>Nº</w:t>
      </w:r>
      <w:r w:rsidR="009C127E" w:rsidRPr="003626D1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  <w:r w:rsidR="00271341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  <w:r w:rsidR="00B74E1D">
        <w:rPr>
          <w:rFonts w:asciiTheme="majorHAnsi" w:hAnsiTheme="majorHAnsi" w:cstheme="majorHAnsi"/>
          <w:b/>
          <w:bCs/>
          <w:color w:val="000000"/>
          <w:sz w:val="24"/>
          <w:szCs w:val="24"/>
        </w:rPr>
        <w:t>05</w:t>
      </w:r>
      <w:proofErr w:type="gramEnd"/>
      <w:r w:rsidR="008A6259" w:rsidRPr="003626D1">
        <w:rPr>
          <w:rFonts w:asciiTheme="majorHAnsi" w:hAnsiTheme="majorHAnsi" w:cstheme="majorHAnsi"/>
          <w:b/>
          <w:bCs/>
          <w:color w:val="000000"/>
          <w:sz w:val="24"/>
          <w:szCs w:val="24"/>
        </w:rPr>
        <w:t>/202</w:t>
      </w:r>
      <w:r w:rsidR="006E1EDF" w:rsidRPr="003626D1">
        <w:rPr>
          <w:rFonts w:asciiTheme="majorHAnsi" w:hAnsiTheme="majorHAnsi" w:cstheme="majorHAnsi"/>
          <w:b/>
          <w:bCs/>
          <w:color w:val="000000"/>
          <w:sz w:val="24"/>
          <w:szCs w:val="24"/>
        </w:rPr>
        <w:t>5</w:t>
      </w:r>
    </w:p>
    <w:p w14:paraId="71ADC370" w14:textId="39B67ECA" w:rsidR="003C08A6" w:rsidRPr="00FB6BE3" w:rsidRDefault="007F0A1C" w:rsidP="00FB6BE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</w:pPr>
      <w:r w:rsidRPr="00D70F3E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 xml:space="preserve">Processo Digital nº </w:t>
      </w:r>
      <w:r w:rsidR="00F21ABE" w:rsidRPr="00F21ABE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165</w:t>
      </w:r>
      <w:r w:rsidR="008A6259" w:rsidRPr="00F21ABE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/</w:t>
      </w:r>
      <w:r w:rsidR="008A6259" w:rsidRPr="00D70F3E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202</w:t>
      </w:r>
      <w:r w:rsidR="00271341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5</w:t>
      </w:r>
    </w:p>
    <w:p w14:paraId="322F8FA2" w14:textId="7D7671C3" w:rsidR="003C08A6" w:rsidRPr="00632A97" w:rsidRDefault="003C08A6" w:rsidP="003C08A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ANEXO II</w:t>
      </w:r>
    </w:p>
    <w:p w14:paraId="09ECD854" w14:textId="772AAA29" w:rsidR="00FB4ED4" w:rsidRDefault="001B74C3" w:rsidP="0005359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MODELO DE PROPOSTA DE PREÇOS</w:t>
      </w:r>
    </w:p>
    <w:p w14:paraId="098A28B7" w14:textId="77777777" w:rsidR="00271341" w:rsidRPr="00632A97" w:rsidRDefault="00271341" w:rsidP="00271341">
      <w:pPr>
        <w:autoSpaceDE w:val="0"/>
        <w:autoSpaceDN w:val="0"/>
        <w:adjustRightInd w:val="0"/>
        <w:spacing w:after="0" w:line="240" w:lineRule="auto"/>
        <w:ind w:right="284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tbl>
      <w:tblPr>
        <w:tblW w:w="9923" w:type="dxa"/>
        <w:tblInd w:w="-59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992"/>
        <w:gridCol w:w="6379"/>
        <w:gridCol w:w="1843"/>
      </w:tblGrid>
      <w:tr w:rsidR="00271341" w:rsidRPr="00271341" w14:paraId="292DA974" w14:textId="531F6621" w:rsidTr="00271341">
        <w:tc>
          <w:tcPr>
            <w:tcW w:w="709" w:type="dxa"/>
            <w:hideMark/>
          </w:tcPr>
          <w:p w14:paraId="194C846D" w14:textId="77777777" w:rsidR="00271341" w:rsidRPr="00271341" w:rsidRDefault="00271341" w:rsidP="00271341">
            <w:pPr>
              <w:keepNext/>
              <w:numPr>
                <w:ilvl w:val="1"/>
                <w:numId w:val="16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Calibri"/>
                <w:b/>
                <w:lang w:eastAsia="zh-CN"/>
              </w:rPr>
            </w:pPr>
            <w:r w:rsidRPr="00271341">
              <w:rPr>
                <w:rFonts w:ascii="Calibri" w:eastAsia="Tahoma" w:hAnsi="Calibri" w:cs="Arial"/>
                <w:iCs/>
                <w:lang w:eastAsia="zh-CN"/>
              </w:rPr>
              <w:t xml:space="preserve">  </w:t>
            </w:r>
            <w:bookmarkStart w:id="0" w:name="_Hlk191389776"/>
            <w:r w:rsidRPr="00271341">
              <w:rPr>
                <w:rFonts w:ascii="Calibri" w:eastAsia="Times New Roman" w:hAnsi="Calibri" w:cs="Calibri"/>
                <w:b/>
                <w:lang w:eastAsia="zh-CN"/>
              </w:rPr>
              <w:t>ITEM</w:t>
            </w:r>
          </w:p>
        </w:tc>
        <w:tc>
          <w:tcPr>
            <w:tcW w:w="992" w:type="dxa"/>
            <w:hideMark/>
          </w:tcPr>
          <w:p w14:paraId="278104A5" w14:textId="77777777" w:rsidR="00271341" w:rsidRPr="00271341" w:rsidRDefault="00271341" w:rsidP="00271341">
            <w:pPr>
              <w:keepNext/>
              <w:numPr>
                <w:ilvl w:val="1"/>
                <w:numId w:val="16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Calibri"/>
                <w:b/>
                <w:lang w:eastAsia="zh-CN"/>
              </w:rPr>
            </w:pPr>
            <w:r w:rsidRPr="00271341">
              <w:rPr>
                <w:rFonts w:ascii="Calibri" w:eastAsia="Times New Roman" w:hAnsi="Calibri" w:cs="Calibri"/>
                <w:b/>
                <w:lang w:eastAsia="zh-CN"/>
              </w:rPr>
              <w:t>QUANT.</w:t>
            </w:r>
          </w:p>
        </w:tc>
        <w:tc>
          <w:tcPr>
            <w:tcW w:w="6379" w:type="dxa"/>
            <w:hideMark/>
          </w:tcPr>
          <w:p w14:paraId="1B9BE684" w14:textId="77777777" w:rsidR="00271341" w:rsidRPr="00271341" w:rsidRDefault="00271341" w:rsidP="00271341">
            <w:pPr>
              <w:keepNext/>
              <w:numPr>
                <w:ilvl w:val="1"/>
                <w:numId w:val="16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Calibri"/>
                <w:b/>
                <w:lang w:eastAsia="zh-CN"/>
              </w:rPr>
            </w:pPr>
            <w:r w:rsidRPr="00271341">
              <w:rPr>
                <w:rFonts w:ascii="Calibri" w:eastAsia="Times New Roman" w:hAnsi="Calibri" w:cs="Calibri"/>
                <w:b/>
                <w:lang w:eastAsia="zh-CN"/>
              </w:rPr>
              <w:t>DESCRIÇÃO DO PRODUTO/SERVIÇO</w:t>
            </w:r>
          </w:p>
        </w:tc>
        <w:tc>
          <w:tcPr>
            <w:tcW w:w="1843" w:type="dxa"/>
            <w:hideMark/>
          </w:tcPr>
          <w:p w14:paraId="46E70EC0" w14:textId="77777777" w:rsidR="00271341" w:rsidRPr="00271341" w:rsidRDefault="00271341" w:rsidP="00271341">
            <w:pPr>
              <w:keepNext/>
              <w:numPr>
                <w:ilvl w:val="1"/>
                <w:numId w:val="16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Calibri"/>
                <w:b/>
                <w:lang w:eastAsia="zh-CN"/>
              </w:rPr>
            </w:pPr>
            <w:r w:rsidRPr="00271341">
              <w:rPr>
                <w:rFonts w:ascii="Calibri" w:eastAsia="Times New Roman" w:hAnsi="Calibri" w:cs="Calibri"/>
                <w:b/>
                <w:lang w:eastAsia="zh-CN"/>
              </w:rPr>
              <w:t xml:space="preserve"> PREÇO TOTAL R$</w:t>
            </w:r>
          </w:p>
        </w:tc>
      </w:tr>
      <w:tr w:rsidR="00271341" w:rsidRPr="00271341" w14:paraId="1D25F1FA" w14:textId="2172636A" w:rsidTr="00271341">
        <w:tc>
          <w:tcPr>
            <w:tcW w:w="709" w:type="dxa"/>
            <w:vAlign w:val="center"/>
            <w:hideMark/>
          </w:tcPr>
          <w:p w14:paraId="57CA887A" w14:textId="77777777" w:rsidR="00271341" w:rsidRPr="00271341" w:rsidRDefault="00271341" w:rsidP="00271341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271341">
              <w:rPr>
                <w:rFonts w:ascii="Calibri" w:eastAsia="Times New Roman" w:hAnsi="Calibri" w:cs="Times New Roman"/>
                <w:lang w:eastAsia="zh-CN"/>
              </w:rPr>
              <w:t>I</w:t>
            </w:r>
          </w:p>
        </w:tc>
        <w:tc>
          <w:tcPr>
            <w:tcW w:w="992" w:type="dxa"/>
            <w:vAlign w:val="center"/>
          </w:tcPr>
          <w:p w14:paraId="0FE29926" w14:textId="77777777" w:rsidR="00271341" w:rsidRPr="00271341" w:rsidRDefault="00271341" w:rsidP="0027134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zh-CN"/>
              </w:rPr>
            </w:pPr>
            <w:r w:rsidRPr="00271341">
              <w:rPr>
                <w:rFonts w:ascii="Calibri" w:eastAsia="Times New Roman" w:hAnsi="Calibri" w:cs="Times New Roman"/>
                <w:b/>
                <w:bCs/>
                <w:lang w:eastAsia="zh-CN"/>
              </w:rPr>
              <w:t>1</w:t>
            </w:r>
          </w:p>
        </w:tc>
        <w:tc>
          <w:tcPr>
            <w:tcW w:w="6379" w:type="dxa"/>
          </w:tcPr>
          <w:p w14:paraId="0319FEB5" w14:textId="405F31E1" w:rsidR="00271341" w:rsidRPr="00271341" w:rsidRDefault="00271341" w:rsidP="00271341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271341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 xml:space="preserve">Serviços de assessoria técnica necessária para a </w:t>
            </w:r>
            <w:r w:rsidRPr="0027134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zh-CN"/>
              </w:rPr>
              <w:t xml:space="preserve">renovação </w:t>
            </w:r>
            <w:r w:rsidRPr="00271341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 xml:space="preserve">de AVCB (Auto de Vistoria do Corpo de Bombeiros) para uma área construída de 1683,91 m2, composto por 5 pavimentos (sendo subsolo, pavimento térreo, 1º </w:t>
            </w:r>
            <w:r w:rsidR="00F21ABE" w:rsidRPr="00271341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ao</w:t>
            </w:r>
            <w:r w:rsidR="00F21ABE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 xml:space="preserve">s </w:t>
            </w:r>
            <w:r w:rsidR="00F21ABE" w:rsidRPr="00271341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3</w:t>
            </w:r>
            <w:r w:rsidRPr="00271341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 xml:space="preserve">º andares). </w:t>
            </w:r>
          </w:p>
          <w:p w14:paraId="174D0633" w14:textId="77777777" w:rsidR="00271341" w:rsidRPr="00271341" w:rsidRDefault="00271341" w:rsidP="00271341">
            <w:pPr>
              <w:suppressAutoHyphens/>
              <w:snapToGrid w:val="0"/>
              <w:spacing w:after="0" w:line="240" w:lineRule="auto"/>
              <w:ind w:right="87"/>
              <w:contextualSpacing/>
              <w:jc w:val="both"/>
              <w:rPr>
                <w:rFonts w:ascii="Calibri" w:eastAsia="Times New Roman" w:hAnsi="Calibri" w:cs="Times New Roman"/>
                <w:lang w:eastAsia="zh-CN"/>
              </w:rPr>
            </w:pPr>
          </w:p>
        </w:tc>
        <w:tc>
          <w:tcPr>
            <w:tcW w:w="1843" w:type="dxa"/>
          </w:tcPr>
          <w:p w14:paraId="00F39EF6" w14:textId="77777777" w:rsidR="00271341" w:rsidRPr="00271341" w:rsidRDefault="00271341" w:rsidP="00271341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lang w:eastAsia="zh-CN"/>
              </w:rPr>
            </w:pPr>
          </w:p>
        </w:tc>
      </w:tr>
      <w:tr w:rsidR="00271341" w:rsidRPr="00271341" w14:paraId="7AC0003B" w14:textId="4645E976" w:rsidTr="00271341">
        <w:tc>
          <w:tcPr>
            <w:tcW w:w="709" w:type="dxa"/>
            <w:vAlign w:val="center"/>
            <w:hideMark/>
          </w:tcPr>
          <w:p w14:paraId="53C0B68C" w14:textId="77777777" w:rsidR="00271341" w:rsidRPr="00271341" w:rsidRDefault="00271341" w:rsidP="00271341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271341">
              <w:rPr>
                <w:rFonts w:ascii="Calibri" w:eastAsia="Times New Roman" w:hAnsi="Calibri" w:cs="Times New Roman"/>
                <w:lang w:eastAsia="zh-CN"/>
              </w:rPr>
              <w:t>II</w:t>
            </w:r>
          </w:p>
        </w:tc>
        <w:tc>
          <w:tcPr>
            <w:tcW w:w="992" w:type="dxa"/>
          </w:tcPr>
          <w:p w14:paraId="2327FD14" w14:textId="77777777" w:rsidR="00271341" w:rsidRPr="00271341" w:rsidRDefault="00271341" w:rsidP="00271341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222222"/>
                <w:lang w:eastAsia="zh-CN"/>
              </w:rPr>
            </w:pPr>
            <w:r w:rsidRPr="00271341">
              <w:rPr>
                <w:rFonts w:ascii="Calibri" w:eastAsia="Calibri" w:hAnsi="Calibri" w:cs="Calibri"/>
                <w:b/>
                <w:color w:val="222222"/>
                <w:lang w:eastAsia="zh-CN"/>
              </w:rPr>
              <w:t>1</w:t>
            </w:r>
          </w:p>
        </w:tc>
        <w:tc>
          <w:tcPr>
            <w:tcW w:w="6379" w:type="dxa"/>
          </w:tcPr>
          <w:p w14:paraId="5024ACC0" w14:textId="77777777" w:rsidR="00271341" w:rsidRPr="00271341" w:rsidRDefault="00271341" w:rsidP="00271341">
            <w:pPr>
              <w:widowControl w:val="0"/>
              <w:suppressAutoHyphens/>
              <w:snapToGrid w:val="0"/>
              <w:spacing w:after="0" w:line="240" w:lineRule="auto"/>
              <w:ind w:left="50" w:right="5" w:hanging="360"/>
              <w:jc w:val="both"/>
              <w:rPr>
                <w:rFonts w:ascii="Calibri" w:eastAsia="Times New Roman" w:hAnsi="Calibri" w:cs="Times New Roman"/>
                <w:lang w:eastAsia="zh-CN"/>
              </w:rPr>
            </w:pPr>
            <w:r w:rsidRPr="00271341">
              <w:rPr>
                <w:rFonts w:ascii="Calibri" w:eastAsia="Calibri" w:hAnsi="Calibri" w:cs="Calibri"/>
                <w:b/>
                <w:color w:val="222222"/>
                <w:lang w:eastAsia="zh-CN"/>
              </w:rPr>
              <w:t xml:space="preserve">        </w:t>
            </w:r>
            <w:r w:rsidRPr="00271341">
              <w:rPr>
                <w:rFonts w:ascii="Calibri" w:eastAsia="Times New Roman" w:hAnsi="Calibri" w:cs="Calibri"/>
                <w:b/>
                <w:color w:val="222222"/>
                <w:lang w:eastAsia="zh-CN"/>
              </w:rPr>
              <w:t>Treinamento e Formação de Brigada de Incêndio para 15 funcionários.</w:t>
            </w:r>
          </w:p>
        </w:tc>
        <w:tc>
          <w:tcPr>
            <w:tcW w:w="1843" w:type="dxa"/>
          </w:tcPr>
          <w:p w14:paraId="2A041C57" w14:textId="77777777" w:rsidR="00271341" w:rsidRPr="00271341" w:rsidRDefault="00271341" w:rsidP="00271341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lang w:eastAsia="zh-CN"/>
              </w:rPr>
            </w:pPr>
          </w:p>
        </w:tc>
      </w:tr>
      <w:tr w:rsidR="00271341" w:rsidRPr="00271341" w14:paraId="3D73DF89" w14:textId="1BB7A8B1" w:rsidTr="00271341">
        <w:trPr>
          <w:trHeight w:val="514"/>
        </w:trPr>
        <w:tc>
          <w:tcPr>
            <w:tcW w:w="8080" w:type="dxa"/>
            <w:gridSpan w:val="3"/>
            <w:vAlign w:val="center"/>
            <w:hideMark/>
          </w:tcPr>
          <w:p w14:paraId="32D5D457" w14:textId="77777777" w:rsidR="00271341" w:rsidRPr="00271341" w:rsidRDefault="00271341" w:rsidP="00271341">
            <w:pPr>
              <w:suppressLineNumbers/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zh-CN"/>
              </w:rPr>
            </w:pPr>
            <w:r w:rsidRPr="00271341">
              <w:rPr>
                <w:rFonts w:ascii="Calibri" w:eastAsia="Times New Roman" w:hAnsi="Calibri" w:cs="Times New Roman"/>
                <w:b/>
                <w:bCs/>
                <w:lang w:eastAsia="zh-CN"/>
              </w:rPr>
              <w:t>TOTAL:</w:t>
            </w:r>
          </w:p>
        </w:tc>
        <w:tc>
          <w:tcPr>
            <w:tcW w:w="1843" w:type="dxa"/>
            <w:vAlign w:val="center"/>
          </w:tcPr>
          <w:p w14:paraId="503FDFA7" w14:textId="77777777" w:rsidR="00271341" w:rsidRPr="00271341" w:rsidRDefault="00271341" w:rsidP="00271341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lang w:eastAsia="zh-CN"/>
              </w:rPr>
            </w:pPr>
          </w:p>
        </w:tc>
      </w:tr>
      <w:bookmarkEnd w:id="0"/>
    </w:tbl>
    <w:p w14:paraId="37E83FEF" w14:textId="77777777" w:rsidR="00271341" w:rsidRDefault="00271341" w:rsidP="00271341">
      <w:pPr>
        <w:ind w:left="-142" w:hanging="142"/>
        <w:jc w:val="both"/>
        <w:rPr>
          <w:rFonts w:ascii="Calibri" w:hAnsi="Calibri" w:cs="Arial"/>
          <w:b/>
          <w:bCs/>
        </w:rPr>
      </w:pPr>
    </w:p>
    <w:p w14:paraId="30D68EA8" w14:textId="12767E3A" w:rsidR="00271341" w:rsidRPr="00D50A50" w:rsidRDefault="00271341" w:rsidP="00271341">
      <w:pPr>
        <w:ind w:left="-142" w:hanging="142"/>
        <w:jc w:val="both"/>
        <w:rPr>
          <w:rFonts w:ascii="Calibri" w:hAnsi="Calibri" w:cs="Arial"/>
          <w:b/>
          <w:bCs/>
        </w:rPr>
      </w:pPr>
      <w:r w:rsidRPr="00D50A50">
        <w:rPr>
          <w:rFonts w:ascii="Calibri" w:hAnsi="Calibri" w:cs="Arial"/>
          <w:b/>
          <w:bCs/>
        </w:rPr>
        <w:t>OBS. Os proponentes deverão:</w:t>
      </w:r>
    </w:p>
    <w:p w14:paraId="322B9CB9" w14:textId="77777777" w:rsidR="00271341" w:rsidRPr="00D50A50" w:rsidRDefault="00271341" w:rsidP="00271341">
      <w:pPr>
        <w:numPr>
          <w:ilvl w:val="0"/>
          <w:numId w:val="21"/>
        </w:numPr>
        <w:suppressAutoHyphens/>
        <w:spacing w:after="0" w:line="240" w:lineRule="auto"/>
        <w:ind w:left="-142" w:hanging="142"/>
        <w:rPr>
          <w:rFonts w:ascii="Calibri" w:hAnsi="Calibri" w:cs="Calibri"/>
          <w:b/>
        </w:rPr>
      </w:pPr>
      <w:r w:rsidRPr="00D50A50">
        <w:rPr>
          <w:rFonts w:ascii="Calibri" w:hAnsi="Calibri" w:cs="Calibri"/>
          <w:b/>
        </w:rPr>
        <w:t>Agendar visitar técnica, se necessário</w:t>
      </w:r>
      <w:r>
        <w:rPr>
          <w:rFonts w:ascii="Calibri" w:hAnsi="Calibri" w:cs="Calibri"/>
          <w:b/>
        </w:rPr>
        <w:t>,</w:t>
      </w:r>
    </w:p>
    <w:p w14:paraId="4E2828F1" w14:textId="77777777" w:rsidR="00271341" w:rsidRPr="00D50A50" w:rsidRDefault="00271341" w:rsidP="00271341">
      <w:pPr>
        <w:numPr>
          <w:ilvl w:val="0"/>
          <w:numId w:val="21"/>
        </w:numPr>
        <w:suppressAutoHyphens/>
        <w:spacing w:after="0" w:line="240" w:lineRule="auto"/>
        <w:ind w:left="-142" w:hanging="142"/>
        <w:rPr>
          <w:rFonts w:ascii="Calibri" w:hAnsi="Calibri" w:cs="Calibri"/>
          <w:b/>
        </w:rPr>
      </w:pPr>
      <w:r w:rsidRPr="00D50A50">
        <w:rPr>
          <w:rFonts w:ascii="Calibri" w:hAnsi="Calibri" w:cs="Calibri"/>
          <w:b/>
        </w:rPr>
        <w:t>Considerar Metragem do Imóvel do imóvel:  1.</w:t>
      </w:r>
      <w:r>
        <w:rPr>
          <w:rFonts w:ascii="Calibri" w:hAnsi="Calibri" w:cs="Calibri"/>
          <w:b/>
        </w:rPr>
        <w:t>683</w:t>
      </w:r>
      <w:r w:rsidRPr="00D50A50">
        <w:rPr>
          <w:rFonts w:ascii="Calibri" w:hAnsi="Calibri" w:cs="Calibri"/>
          <w:b/>
        </w:rPr>
        <w:t>,</w:t>
      </w:r>
      <w:r>
        <w:rPr>
          <w:rFonts w:ascii="Calibri" w:hAnsi="Calibri" w:cs="Calibri"/>
          <w:b/>
        </w:rPr>
        <w:t xml:space="preserve">91 </w:t>
      </w:r>
      <w:r w:rsidRPr="00D50A50">
        <w:rPr>
          <w:rFonts w:ascii="Calibri" w:hAnsi="Calibri" w:cs="Calibri"/>
          <w:b/>
        </w:rPr>
        <w:t>m</w:t>
      </w:r>
      <w:r w:rsidRPr="00D50A50">
        <w:rPr>
          <w:rFonts w:ascii="Calibri" w:hAnsi="Calibri" w:cs="Calibri"/>
          <w:b/>
          <w:vertAlign w:val="superscript"/>
        </w:rPr>
        <w:t>2</w:t>
      </w:r>
      <w:r w:rsidRPr="00D50A50">
        <w:rPr>
          <w:rFonts w:ascii="Calibri" w:hAnsi="Calibri" w:cs="Calibri"/>
          <w:b/>
        </w:rPr>
        <w:t xml:space="preserve"> de área total construída</w:t>
      </w:r>
      <w:r>
        <w:rPr>
          <w:rFonts w:ascii="Calibri" w:hAnsi="Calibri" w:cs="Calibri"/>
          <w:b/>
        </w:rPr>
        <w:t>;</w:t>
      </w:r>
    </w:p>
    <w:p w14:paraId="75B7872E" w14:textId="77777777" w:rsidR="00271341" w:rsidRPr="00D50A50" w:rsidRDefault="00271341" w:rsidP="00271341">
      <w:pPr>
        <w:numPr>
          <w:ilvl w:val="0"/>
          <w:numId w:val="21"/>
        </w:numPr>
        <w:suppressAutoHyphens/>
        <w:spacing w:after="0" w:line="240" w:lineRule="auto"/>
        <w:ind w:left="-142" w:hanging="142"/>
        <w:rPr>
          <w:rFonts w:ascii="Calibri" w:hAnsi="Calibri" w:cs="Calibri"/>
        </w:rPr>
      </w:pPr>
      <w:r w:rsidRPr="00D50A50">
        <w:rPr>
          <w:rFonts w:ascii="Calibri" w:hAnsi="Calibri" w:cs="Calibri"/>
          <w:b/>
          <w:bCs/>
        </w:rPr>
        <w:t xml:space="preserve">Condições de pagamento: Considerar o pagamento até 05 (cinco) dias após a apresentação de Nota Fiscal; </w:t>
      </w:r>
    </w:p>
    <w:p w14:paraId="1CC9E38D" w14:textId="77777777" w:rsidR="00271341" w:rsidRPr="00922C0B" w:rsidRDefault="00271341" w:rsidP="00271341">
      <w:pPr>
        <w:numPr>
          <w:ilvl w:val="0"/>
          <w:numId w:val="21"/>
        </w:numPr>
        <w:suppressAutoHyphens/>
        <w:spacing w:after="0" w:line="240" w:lineRule="auto"/>
        <w:ind w:left="-142" w:hanging="142"/>
        <w:rPr>
          <w:rFonts w:ascii="Calibri" w:hAnsi="Calibri" w:cs="Calibri"/>
        </w:rPr>
      </w:pPr>
      <w:r w:rsidRPr="00A266A9">
        <w:rPr>
          <w:rFonts w:ascii="Calibri" w:hAnsi="Calibri" w:cs="Calibri"/>
          <w:b/>
          <w:bCs/>
        </w:rPr>
        <w:t>Prazo de entrega</w:t>
      </w:r>
      <w:r w:rsidRPr="00D50A50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até 30 dias úteis após o fornecimento do Projeto Aprovado junto ao Corpo de Bombeiros;</w:t>
      </w:r>
    </w:p>
    <w:p w14:paraId="082B6B2C" w14:textId="77777777" w:rsidR="00271341" w:rsidRDefault="00271341" w:rsidP="00271341">
      <w:pPr>
        <w:numPr>
          <w:ilvl w:val="0"/>
          <w:numId w:val="22"/>
        </w:numPr>
        <w:tabs>
          <w:tab w:val="clear" w:pos="0"/>
          <w:tab w:val="left" w:pos="360"/>
        </w:tabs>
        <w:suppressAutoHyphens/>
        <w:spacing w:after="0" w:line="240" w:lineRule="auto"/>
        <w:ind w:left="-142" w:hanging="142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LOCAL: RUA DO </w:t>
      </w:r>
      <w:r w:rsidRPr="00D50A50">
        <w:rPr>
          <w:rFonts w:ascii="Calibri" w:hAnsi="Calibri" w:cs="Calibri"/>
        </w:rPr>
        <w:t xml:space="preserve">ROSÁRIO, 226 – VILA CAMARGO - GUARULHOS.    </w:t>
      </w:r>
    </w:p>
    <w:p w14:paraId="04BB2D63" w14:textId="77777777" w:rsidR="00271341" w:rsidRPr="005E232C" w:rsidRDefault="00271341" w:rsidP="00271341">
      <w:pPr>
        <w:numPr>
          <w:ilvl w:val="0"/>
          <w:numId w:val="22"/>
        </w:numPr>
        <w:tabs>
          <w:tab w:val="clear" w:pos="0"/>
          <w:tab w:val="left" w:pos="360"/>
        </w:tabs>
        <w:suppressAutoHyphens/>
        <w:spacing w:after="0" w:line="240" w:lineRule="auto"/>
        <w:ind w:left="-142" w:hanging="142"/>
        <w:rPr>
          <w:rFonts w:ascii="Calibri" w:hAnsi="Calibri" w:cs="Calibri"/>
          <w:i/>
          <w:iCs/>
        </w:rPr>
      </w:pPr>
      <w:r w:rsidRPr="00A266A9">
        <w:rPr>
          <w:rFonts w:ascii="Calibri" w:hAnsi="Calibri" w:cs="Calibri"/>
          <w:i/>
          <w:iCs/>
        </w:rPr>
        <w:t xml:space="preserve">Validade da Proposta: </w:t>
      </w:r>
      <w:r w:rsidRPr="00A266A9">
        <w:rPr>
          <w:rFonts w:ascii="Calibri" w:hAnsi="Calibri" w:cs="Calibri"/>
          <w:i/>
          <w:iCs/>
          <w:highlight w:val="yellow"/>
        </w:rPr>
        <w:t>60 dias</w:t>
      </w:r>
      <w:r>
        <w:rPr>
          <w:rFonts w:ascii="Calibri" w:hAnsi="Calibri" w:cs="Calibri"/>
          <w:i/>
          <w:iCs/>
        </w:rPr>
        <w:t>.</w:t>
      </w:r>
    </w:p>
    <w:p w14:paraId="1BC8DD7F" w14:textId="77777777" w:rsidR="00271341" w:rsidRPr="00D50A50" w:rsidRDefault="00271341" w:rsidP="00271341">
      <w:pPr>
        <w:tabs>
          <w:tab w:val="left" w:pos="360"/>
        </w:tabs>
        <w:ind w:left="-142" w:hanging="142"/>
        <w:rPr>
          <w:rFonts w:ascii="Calibri" w:hAnsi="Calibri" w:cs="Arial"/>
        </w:rPr>
      </w:pPr>
    </w:p>
    <w:p w14:paraId="03E62343" w14:textId="77777777" w:rsidR="00271341" w:rsidRPr="00B46C84" w:rsidRDefault="00271341" w:rsidP="00F21ABE">
      <w:pPr>
        <w:spacing w:line="276" w:lineRule="auto"/>
        <w:ind w:left="-284" w:firstLine="992"/>
        <w:jc w:val="both"/>
        <w:rPr>
          <w:rFonts w:ascii="Calibri" w:hAnsi="Calibri"/>
        </w:rPr>
      </w:pPr>
      <w:r w:rsidRPr="00F41102">
        <w:rPr>
          <w:rFonts w:ascii="Calibri" w:hAnsi="Calibri"/>
          <w:i/>
          <w:iCs/>
        </w:rPr>
        <w:t>Declaramos que no valor global ofertado no presente orçamento contempla todos os nossos custos e despesas diretas ou indiretas relacionadas com a prestação dos serviços, tais como: remuneração de pessoal,</w:t>
      </w:r>
      <w:r>
        <w:rPr>
          <w:rFonts w:ascii="Calibri" w:hAnsi="Calibri"/>
          <w:i/>
          <w:iCs/>
        </w:rPr>
        <w:t xml:space="preserve"> bem como,</w:t>
      </w:r>
      <w:r w:rsidRPr="00F41102">
        <w:rPr>
          <w:rFonts w:ascii="Calibri" w:hAnsi="Calibri"/>
          <w:i/>
          <w:iCs/>
        </w:rPr>
        <w:t xml:space="preserve"> </w:t>
      </w:r>
      <w:r w:rsidRPr="00F21ABE">
        <w:rPr>
          <w:rFonts w:ascii="Calibri" w:hAnsi="Calibri"/>
          <w:b/>
          <w:bCs/>
          <w:i/>
          <w:iCs/>
        </w:rPr>
        <w:t xml:space="preserve">todas as </w:t>
      </w:r>
      <w:r w:rsidRPr="00F21ABE">
        <w:rPr>
          <w:rFonts w:ascii="Calibri" w:hAnsi="Calibri" w:cs="Arial"/>
          <w:b/>
          <w:bCs/>
        </w:rPr>
        <w:t>taxas para a emissão e renovação do AVCB</w:t>
      </w:r>
      <w:r w:rsidRPr="00B46C84">
        <w:rPr>
          <w:rFonts w:ascii="Calibri" w:hAnsi="Calibri" w:cs="Arial"/>
          <w:bCs/>
        </w:rPr>
        <w:t xml:space="preserve">, </w:t>
      </w:r>
      <w:r>
        <w:rPr>
          <w:rFonts w:ascii="Calibri" w:hAnsi="Calibri" w:cs="Arial"/>
          <w:bCs/>
        </w:rPr>
        <w:t xml:space="preserve">além de </w:t>
      </w:r>
      <w:r w:rsidRPr="00B46C84">
        <w:rPr>
          <w:rFonts w:ascii="Calibri" w:hAnsi="Calibri" w:cs="Arial"/>
          <w:bCs/>
        </w:rPr>
        <w:t>todas as despesas associadas e outros serviços necessários</w:t>
      </w:r>
      <w:r w:rsidRPr="00B46C84">
        <w:rPr>
          <w:rFonts w:ascii="Calibri" w:hAnsi="Calibri"/>
          <w:i/>
          <w:iCs/>
        </w:rPr>
        <w:t xml:space="preserve"> encargos trabalhistas, alimentação, viagem, transportes, deslocamento, tributos, dentre outras.</w:t>
      </w:r>
    </w:p>
    <w:p w14:paraId="2E15402F" w14:textId="77777777" w:rsidR="00271341" w:rsidRDefault="00271341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</w:p>
    <w:p w14:paraId="2EB3854B" w14:textId="77777777" w:rsidR="00271341" w:rsidRPr="004C778A" w:rsidRDefault="00271341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</w:p>
    <w:p w14:paraId="2E590EEF" w14:textId="77777777" w:rsidR="00053598" w:rsidRDefault="00053598" w:rsidP="00FB6BE3">
      <w:pPr>
        <w:autoSpaceDE w:val="0"/>
        <w:autoSpaceDN w:val="0"/>
        <w:adjustRightInd w:val="0"/>
        <w:spacing w:after="0"/>
        <w:ind w:left="-426"/>
        <w:rPr>
          <w:rFonts w:cs="Calibri"/>
          <w:sz w:val="20"/>
          <w:szCs w:val="20"/>
        </w:rPr>
      </w:pPr>
      <w:r w:rsidRPr="004C778A">
        <w:rPr>
          <w:rFonts w:cs="Calibri"/>
          <w:sz w:val="20"/>
          <w:szCs w:val="20"/>
        </w:rPr>
        <w:t xml:space="preserve">DECLARAMOS que: </w:t>
      </w:r>
    </w:p>
    <w:p w14:paraId="49B25B16" w14:textId="77777777" w:rsidR="00F21ABE" w:rsidRPr="004C778A" w:rsidRDefault="00F21ABE" w:rsidP="00FB6BE3">
      <w:pPr>
        <w:autoSpaceDE w:val="0"/>
        <w:autoSpaceDN w:val="0"/>
        <w:adjustRightInd w:val="0"/>
        <w:spacing w:after="0"/>
        <w:ind w:left="-426"/>
        <w:rPr>
          <w:rFonts w:cs="Calibri"/>
          <w:sz w:val="20"/>
          <w:szCs w:val="20"/>
        </w:rPr>
      </w:pPr>
    </w:p>
    <w:p w14:paraId="299EA7A4" w14:textId="77777777" w:rsidR="00053598" w:rsidRPr="004C778A" w:rsidRDefault="00053598" w:rsidP="00FB6BE3">
      <w:pPr>
        <w:spacing w:after="0"/>
        <w:ind w:left="-426" w:right="83"/>
        <w:jc w:val="both"/>
        <w:rPr>
          <w:rFonts w:cs="Calibri"/>
          <w:sz w:val="20"/>
          <w:szCs w:val="20"/>
        </w:rPr>
      </w:pPr>
      <w:r w:rsidRPr="004C778A">
        <w:rPr>
          <w:rFonts w:cs="Calibri"/>
          <w:sz w:val="20"/>
          <w:szCs w:val="20"/>
        </w:rPr>
        <w:t>Declaro, sob as penas da lei, que os serviços serão executados em conformidade com o disposto no Edital e seus anexos.</w:t>
      </w:r>
    </w:p>
    <w:p w14:paraId="4691F6A0" w14:textId="77777777" w:rsidR="00053598" w:rsidRPr="004C778A" w:rsidRDefault="00053598" w:rsidP="00053598">
      <w:pPr>
        <w:autoSpaceDE w:val="0"/>
        <w:ind w:left="-426"/>
        <w:jc w:val="both"/>
        <w:rPr>
          <w:rFonts w:cs="Calibri"/>
          <w:sz w:val="20"/>
          <w:szCs w:val="20"/>
        </w:rPr>
      </w:pPr>
      <w:r w:rsidRPr="004C778A">
        <w:rPr>
          <w:rFonts w:cs="Calibri"/>
          <w:sz w:val="20"/>
          <w:szCs w:val="20"/>
        </w:rPr>
        <w:t xml:space="preserve">a) os preços contidos na proposta incluem todos os custos e despesas, tais como: custos diretos e indiretos, tributos, encargos sociais, trabalhistas e previdenciários, material, despesas administrativas, seguros, frete, taxas, lucro e outros necessários ao cumprimento integral do objeto, sendo quaisquer tributos, custos e despesas diretos ou </w:t>
      </w:r>
      <w:r w:rsidRPr="004C778A">
        <w:rPr>
          <w:rFonts w:cs="Calibri"/>
          <w:sz w:val="20"/>
          <w:szCs w:val="20"/>
        </w:rPr>
        <w:lastRenderedPageBreak/>
        <w:t>indiretos omitidos da proposta ou incorretamente cotados, considerados inclusos nos preços, não podendo ser cogitado pleito de acréscimo, a esse ou qualquer título, devendo o objeto ser fornecido sem ônus adicional.</w:t>
      </w:r>
    </w:p>
    <w:p w14:paraId="68AF2CDE" w14:textId="190BC5EE" w:rsidR="00053598" w:rsidRPr="004C778A" w:rsidRDefault="00053598" w:rsidP="00053598">
      <w:pPr>
        <w:autoSpaceDE w:val="0"/>
        <w:autoSpaceDN w:val="0"/>
        <w:adjustRightInd w:val="0"/>
        <w:ind w:left="-426"/>
        <w:jc w:val="both"/>
        <w:rPr>
          <w:rFonts w:cs="Calibri"/>
          <w:sz w:val="20"/>
          <w:szCs w:val="20"/>
        </w:rPr>
      </w:pPr>
      <w:r w:rsidRPr="004C778A">
        <w:rPr>
          <w:rFonts w:cs="Calibri"/>
          <w:sz w:val="20"/>
          <w:szCs w:val="20"/>
        </w:rPr>
        <w:t xml:space="preserve">b) temos pleno conhecimento do teor do Edital de </w:t>
      </w:r>
      <w:r w:rsidRPr="003626D1">
        <w:rPr>
          <w:rFonts w:cs="Calibri"/>
          <w:sz w:val="20"/>
          <w:szCs w:val="20"/>
        </w:rPr>
        <w:t xml:space="preserve">Dispensa de Licitação nº </w:t>
      </w:r>
      <w:r w:rsidR="003626D1" w:rsidRPr="003626D1">
        <w:rPr>
          <w:rFonts w:cs="Calibri"/>
          <w:sz w:val="20"/>
          <w:szCs w:val="20"/>
        </w:rPr>
        <w:t>01</w:t>
      </w:r>
      <w:r w:rsidRPr="003626D1">
        <w:rPr>
          <w:rFonts w:cs="Calibri"/>
          <w:sz w:val="20"/>
          <w:szCs w:val="20"/>
        </w:rPr>
        <w:t>/202</w:t>
      </w:r>
      <w:r w:rsidR="00D70F3E" w:rsidRPr="003626D1">
        <w:rPr>
          <w:rFonts w:cs="Calibri"/>
          <w:sz w:val="20"/>
          <w:szCs w:val="20"/>
        </w:rPr>
        <w:t>5</w:t>
      </w:r>
      <w:r w:rsidRPr="004C778A">
        <w:rPr>
          <w:rFonts w:cs="Calibri"/>
          <w:sz w:val="20"/>
          <w:szCs w:val="20"/>
        </w:rPr>
        <w:t xml:space="preserve">, principalmente quanto aos prazos, requisitos para prestação de serviços, condições de pagamento e validade da proposta, estando esta proposta em perfeito atendimento ao citado Edital. </w:t>
      </w:r>
    </w:p>
    <w:p w14:paraId="2EDB023E" w14:textId="77777777" w:rsidR="00053598" w:rsidRDefault="00053598" w:rsidP="00053598">
      <w:pPr>
        <w:autoSpaceDE w:val="0"/>
        <w:ind w:left="-426"/>
        <w:jc w:val="both"/>
        <w:rPr>
          <w:sz w:val="20"/>
          <w:szCs w:val="20"/>
        </w:rPr>
      </w:pPr>
      <w:r w:rsidRPr="004C778A">
        <w:rPr>
          <w:sz w:val="20"/>
          <w:szCs w:val="20"/>
        </w:rPr>
        <w:t>Declara, outrossim, que, por ser de seu conhecimento, se submete a todas as cláusulas e condições do Edital acima mencionado, bem como, às condições da Lei Federal nº 14.133/2021 e demais normas complementares.</w:t>
      </w:r>
    </w:p>
    <w:p w14:paraId="67557EE5" w14:textId="77777777" w:rsidR="00271341" w:rsidRDefault="00271341" w:rsidP="00053598">
      <w:pPr>
        <w:autoSpaceDE w:val="0"/>
        <w:ind w:left="-426"/>
        <w:jc w:val="both"/>
        <w:rPr>
          <w:sz w:val="20"/>
          <w:szCs w:val="20"/>
        </w:rPr>
      </w:pPr>
    </w:p>
    <w:p w14:paraId="40C0AEA9" w14:textId="77777777" w:rsidR="00271341" w:rsidRPr="004C778A" w:rsidRDefault="00271341" w:rsidP="00053598">
      <w:pPr>
        <w:autoSpaceDE w:val="0"/>
        <w:ind w:left="-426"/>
        <w:jc w:val="both"/>
        <w:rPr>
          <w:sz w:val="20"/>
          <w:szCs w:val="20"/>
        </w:rPr>
      </w:pPr>
    </w:p>
    <w:tbl>
      <w:tblPr>
        <w:tblW w:w="9782" w:type="dxa"/>
        <w:tblInd w:w="-4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8"/>
        <w:gridCol w:w="4784"/>
      </w:tblGrid>
      <w:tr w:rsidR="00053598" w:rsidRPr="004C778A" w14:paraId="32D4B88E" w14:textId="77777777" w:rsidTr="007E4156">
        <w:trPr>
          <w:trHeight w:val="322"/>
        </w:trPr>
        <w:tc>
          <w:tcPr>
            <w:tcW w:w="4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264B6F66" w14:textId="77777777" w:rsidR="00053598" w:rsidRPr="004C778A" w:rsidRDefault="00053598" w:rsidP="00F1354F">
            <w:pPr>
              <w:snapToGrid w:val="0"/>
              <w:ind w:left="33" w:right="83"/>
              <w:jc w:val="both"/>
              <w:rPr>
                <w:sz w:val="20"/>
                <w:szCs w:val="20"/>
              </w:rPr>
            </w:pPr>
            <w:bookmarkStart w:id="1" w:name="_Hlk177565645"/>
            <w:r w:rsidRPr="004C778A">
              <w:rPr>
                <w:b/>
                <w:bCs/>
                <w:sz w:val="20"/>
                <w:szCs w:val="20"/>
              </w:rPr>
              <w:t>LOCAL:</w:t>
            </w:r>
          </w:p>
        </w:tc>
        <w:tc>
          <w:tcPr>
            <w:tcW w:w="4784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6FD69E8" w14:textId="77777777" w:rsidR="00053598" w:rsidRPr="004C778A" w:rsidRDefault="00053598" w:rsidP="00F1354F">
            <w:pPr>
              <w:snapToGrid w:val="0"/>
              <w:ind w:left="33" w:right="83"/>
              <w:jc w:val="both"/>
              <w:rPr>
                <w:sz w:val="20"/>
                <w:szCs w:val="20"/>
              </w:rPr>
            </w:pPr>
            <w:r w:rsidRPr="004C778A">
              <w:rPr>
                <w:b/>
                <w:bCs/>
                <w:sz w:val="20"/>
                <w:szCs w:val="20"/>
              </w:rPr>
              <w:t>DATA:</w:t>
            </w:r>
          </w:p>
        </w:tc>
      </w:tr>
      <w:tr w:rsidR="00053598" w:rsidRPr="004C778A" w14:paraId="454850A1" w14:textId="77777777" w:rsidTr="004C778A">
        <w:trPr>
          <w:trHeight w:val="226"/>
        </w:trPr>
        <w:tc>
          <w:tcPr>
            <w:tcW w:w="9782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auto"/>
          </w:tcPr>
          <w:p w14:paraId="25B9002C" w14:textId="77777777" w:rsidR="00053598" w:rsidRPr="004C778A" w:rsidRDefault="00053598" w:rsidP="00F1354F">
            <w:pPr>
              <w:snapToGrid w:val="0"/>
              <w:ind w:left="33" w:right="83"/>
              <w:jc w:val="both"/>
              <w:rPr>
                <w:sz w:val="20"/>
                <w:szCs w:val="20"/>
              </w:rPr>
            </w:pPr>
            <w:r w:rsidRPr="004C778A">
              <w:rPr>
                <w:b/>
                <w:sz w:val="20"/>
                <w:szCs w:val="20"/>
              </w:rPr>
              <w:t>Nome do REPRESENTANTE:</w:t>
            </w:r>
          </w:p>
        </w:tc>
      </w:tr>
      <w:tr w:rsidR="00053598" w:rsidRPr="004C778A" w14:paraId="495E82E6" w14:textId="77777777" w:rsidTr="007E4156">
        <w:trPr>
          <w:trHeight w:val="264"/>
        </w:trPr>
        <w:tc>
          <w:tcPr>
            <w:tcW w:w="4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24A169F" w14:textId="77777777" w:rsidR="00053598" w:rsidRPr="004C778A" w:rsidRDefault="00053598" w:rsidP="00F1354F">
            <w:pPr>
              <w:snapToGrid w:val="0"/>
              <w:ind w:left="33" w:right="83"/>
              <w:jc w:val="both"/>
              <w:rPr>
                <w:sz w:val="20"/>
                <w:szCs w:val="20"/>
              </w:rPr>
            </w:pPr>
            <w:r w:rsidRPr="004C778A">
              <w:rPr>
                <w:b/>
                <w:sz w:val="20"/>
                <w:szCs w:val="20"/>
              </w:rPr>
              <w:t>RG:</w:t>
            </w:r>
          </w:p>
        </w:tc>
        <w:tc>
          <w:tcPr>
            <w:tcW w:w="4784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F5274FA" w14:textId="77777777" w:rsidR="00053598" w:rsidRPr="004C778A" w:rsidRDefault="00053598" w:rsidP="00F1354F">
            <w:pPr>
              <w:snapToGrid w:val="0"/>
              <w:ind w:left="33" w:right="83"/>
              <w:jc w:val="both"/>
              <w:rPr>
                <w:sz w:val="20"/>
                <w:szCs w:val="20"/>
              </w:rPr>
            </w:pPr>
            <w:r w:rsidRPr="004C778A">
              <w:rPr>
                <w:b/>
                <w:sz w:val="20"/>
                <w:szCs w:val="20"/>
              </w:rPr>
              <w:t>CPF:</w:t>
            </w:r>
          </w:p>
        </w:tc>
      </w:tr>
      <w:tr w:rsidR="00053598" w:rsidRPr="004C778A" w14:paraId="54890DDC" w14:textId="77777777" w:rsidTr="004C778A">
        <w:trPr>
          <w:trHeight w:val="266"/>
        </w:trPr>
        <w:tc>
          <w:tcPr>
            <w:tcW w:w="978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FEAFA16" w14:textId="4A37C2DE" w:rsidR="00053598" w:rsidRPr="004C778A" w:rsidRDefault="00053598" w:rsidP="004C778A">
            <w:pPr>
              <w:snapToGrid w:val="0"/>
              <w:ind w:left="33" w:right="83"/>
              <w:jc w:val="both"/>
              <w:rPr>
                <w:sz w:val="20"/>
                <w:szCs w:val="20"/>
              </w:rPr>
            </w:pPr>
            <w:r w:rsidRPr="004C778A">
              <w:rPr>
                <w:b/>
                <w:sz w:val="20"/>
                <w:szCs w:val="20"/>
              </w:rPr>
              <w:t>Assinatura do REPRESENTANTE:</w:t>
            </w:r>
          </w:p>
        </w:tc>
      </w:tr>
      <w:bookmarkEnd w:id="1"/>
    </w:tbl>
    <w:p w14:paraId="0C2BC3D0" w14:textId="77777777" w:rsidR="00271341" w:rsidRDefault="00271341" w:rsidP="00FE6F9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6885985" w14:textId="77777777" w:rsidR="00271341" w:rsidRDefault="00271341" w:rsidP="00FE6F9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828D9C7" w14:textId="77777777" w:rsidR="00271341" w:rsidRDefault="00271341" w:rsidP="00FE6F9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15B82EA8" w14:textId="77777777" w:rsidR="00271341" w:rsidRDefault="00271341" w:rsidP="00FE6F9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294D54C" w14:textId="77777777" w:rsidR="00271341" w:rsidRDefault="00271341" w:rsidP="00FE6F9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51E0E00" w14:textId="77777777" w:rsidR="00271341" w:rsidRDefault="00271341" w:rsidP="00FE6F9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4FBA68BB" w14:textId="77777777" w:rsidR="00271341" w:rsidRDefault="00271341" w:rsidP="00FE6F9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C355219" w14:textId="77777777" w:rsidR="00271341" w:rsidRDefault="00271341" w:rsidP="00FE6F9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9E3B5BF" w14:textId="77777777" w:rsidR="00271341" w:rsidRDefault="00271341" w:rsidP="00FE6F9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60522907" w14:textId="77777777" w:rsidR="00271341" w:rsidRDefault="00271341" w:rsidP="00FE6F9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62FB9344" w14:textId="77777777" w:rsidR="00271341" w:rsidRDefault="00271341" w:rsidP="00FE6F9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0184CB15" w14:textId="77777777" w:rsidR="00271341" w:rsidRDefault="00271341" w:rsidP="00FE6F9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85F2A2C" w14:textId="77777777" w:rsidR="00271341" w:rsidRDefault="00271341" w:rsidP="00FE6F9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176F80C" w14:textId="77777777" w:rsidR="00271341" w:rsidRDefault="00271341" w:rsidP="00FE6F9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10FB6BB9" w14:textId="77777777" w:rsidR="00271341" w:rsidRDefault="00271341" w:rsidP="00FE6F9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43B12E50" w14:textId="77777777" w:rsidR="00271341" w:rsidRDefault="00271341" w:rsidP="00FE6F9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68D019D0" w14:textId="77777777" w:rsidR="00271341" w:rsidRDefault="00271341" w:rsidP="00FE6F9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1C50FDCF" w14:textId="77777777" w:rsidR="00271341" w:rsidRDefault="00271341" w:rsidP="00FE6F9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44EB4B27" w14:textId="77777777" w:rsidR="00271341" w:rsidRDefault="00271341" w:rsidP="00FE6F9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E4CB7CF" w14:textId="77777777" w:rsidR="00271341" w:rsidRDefault="00271341" w:rsidP="00FE6F9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AE96D3F" w14:textId="77777777" w:rsidR="00271341" w:rsidRDefault="00271341" w:rsidP="00FE6F9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4E97DEBA" w14:textId="77777777" w:rsidR="00271341" w:rsidRDefault="00271341" w:rsidP="00FE6F9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D698F51" w14:textId="77777777" w:rsidR="00271341" w:rsidRDefault="00271341" w:rsidP="00FE6F9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46E1452B" w14:textId="77777777" w:rsidR="00271341" w:rsidRDefault="00271341" w:rsidP="00FE6F9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3F4115FB" w14:textId="77777777" w:rsidR="00271341" w:rsidRDefault="00271341" w:rsidP="00FE6F9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AAD5B1A" w14:textId="77777777" w:rsidR="00271341" w:rsidRDefault="00271341" w:rsidP="00FE6F9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01BE2215" w14:textId="77777777" w:rsidR="00271341" w:rsidRDefault="00271341" w:rsidP="00FE6F9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4CC037D2" w14:textId="77777777" w:rsidR="007E3989" w:rsidRDefault="007E3989" w:rsidP="00FE6F9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4156CE40" w14:textId="77777777" w:rsidR="007E3989" w:rsidRDefault="007E3989" w:rsidP="00FE6F9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9EAE9AB" w14:textId="77777777" w:rsidR="007E3989" w:rsidRDefault="007E3989" w:rsidP="00FE6F9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19D6D9A8" w14:textId="5A5D31D5" w:rsidR="00997C0C" w:rsidRPr="00632A97" w:rsidRDefault="00997C0C" w:rsidP="00271341">
      <w:pPr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314280C9" w14:textId="40536F34" w:rsidR="00271341" w:rsidRPr="00632A97" w:rsidRDefault="00271341" w:rsidP="0027134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EDITAL DE DISPENSA DE LICITAÇÃO </w:t>
      </w:r>
      <w:proofErr w:type="gramStart"/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Nº </w:t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  <w:r w:rsidR="00B74E1D">
        <w:rPr>
          <w:rFonts w:asciiTheme="majorHAnsi" w:hAnsiTheme="majorHAnsi" w:cstheme="majorHAnsi"/>
          <w:b/>
          <w:bCs/>
          <w:color w:val="000000"/>
          <w:sz w:val="24"/>
          <w:szCs w:val="24"/>
        </w:rPr>
        <w:t>05</w:t>
      </w:r>
      <w:proofErr w:type="gramEnd"/>
      <w:r w:rsidRPr="00B74E1D">
        <w:rPr>
          <w:rFonts w:asciiTheme="majorHAnsi" w:hAnsiTheme="majorHAnsi" w:cstheme="majorHAnsi"/>
          <w:b/>
          <w:bCs/>
          <w:color w:val="000000"/>
          <w:sz w:val="24"/>
          <w:szCs w:val="24"/>
        </w:rPr>
        <w:t>/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202</w:t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>5</w:t>
      </w:r>
    </w:p>
    <w:p w14:paraId="5F536467" w14:textId="263DD604" w:rsidR="00271341" w:rsidRPr="00632A97" w:rsidRDefault="00271341" w:rsidP="0027134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 xml:space="preserve">Processo Digital nº </w:t>
      </w:r>
      <w:r w:rsidR="00F21ABE" w:rsidRPr="00F21ABE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165</w:t>
      </w:r>
      <w:r w:rsidRPr="00F21ABE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/</w:t>
      </w:r>
      <w:r w:rsidRPr="00632A97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202</w:t>
      </w:r>
      <w:r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5</w:t>
      </w:r>
    </w:p>
    <w:p w14:paraId="60184471" w14:textId="1592CA84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ANEXO</w:t>
      </w:r>
      <w:r w:rsidR="000C0785"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I</w:t>
      </w:r>
      <w:r w:rsidR="00FE6F9E">
        <w:rPr>
          <w:rFonts w:asciiTheme="majorHAnsi" w:hAnsiTheme="majorHAnsi" w:cstheme="majorHAnsi"/>
          <w:b/>
          <w:bCs/>
          <w:color w:val="000000"/>
          <w:sz w:val="24"/>
          <w:szCs w:val="24"/>
        </w:rPr>
        <w:t>II</w:t>
      </w:r>
    </w:p>
    <w:p w14:paraId="1BE50E1E" w14:textId="77777777" w:rsidR="006E297E" w:rsidRPr="00632A97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DECLARAÇÃO DE ATENDIMENTO AO INCISO XXXIII DO ART. 7º DA</w:t>
      </w:r>
      <w:r w:rsidR="00997C0C"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CONSTITUIÇÃO</w:t>
      </w:r>
    </w:p>
    <w:p w14:paraId="3D5B45AD" w14:textId="77777777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18CE133" w14:textId="77777777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44A85C2F" w14:textId="77777777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09E55E41" w14:textId="205EE938" w:rsidR="006E297E" w:rsidRPr="00632A97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(nome da empresa) _________________________________________________________,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>inscrita no CNPJ nº __________________________, por intermédio de seu representante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legal, </w:t>
      </w:r>
      <w:proofErr w:type="spellStart"/>
      <w:r w:rsidRPr="00632A97">
        <w:rPr>
          <w:rFonts w:asciiTheme="majorHAnsi" w:hAnsiTheme="majorHAnsi" w:cstheme="majorHAnsi"/>
          <w:color w:val="000000"/>
          <w:sz w:val="24"/>
          <w:szCs w:val="24"/>
        </w:rPr>
        <w:t>Sr</w:t>
      </w:r>
      <w:proofErr w:type="spellEnd"/>
      <w:r w:rsidRPr="00632A97">
        <w:rPr>
          <w:rFonts w:asciiTheme="majorHAnsi" w:hAnsiTheme="majorHAnsi" w:cstheme="majorHAnsi"/>
          <w:color w:val="000000"/>
          <w:sz w:val="24"/>
          <w:szCs w:val="24"/>
        </w:rPr>
        <w:t>(a) __________________________________, portador da carteira de identidade nº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>_______, e do CPF nº _____________________, sediada (Endereço completo)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>_____________________, DECLARA, para fins do disposto no inciso VI do Art. 68 da Lei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>Federal Nº 14</w:t>
      </w:r>
      <w:r w:rsidR="00B4157C" w:rsidRPr="00632A97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133/2021, que não emprega menores de 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18 (dezoito) anos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>para realização de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>trabalho noturno, perigoso ou insalubre, bem como não emprega, para qualquer trabalho,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menores de 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16 (dezesseis) anos.</w:t>
      </w:r>
    </w:p>
    <w:p w14:paraId="3F5D9BA9" w14:textId="77777777" w:rsidR="00997C0C" w:rsidRPr="00632A97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5297724" w14:textId="77777777" w:rsidR="006E297E" w:rsidRPr="00632A97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Ressalva: emprega menor, a partir de 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14 (quatorze) anos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, na condição de aprendiz </w:t>
      </w:r>
      <w:proofErr w:type="gramStart"/>
      <w:r w:rsidRPr="00632A97">
        <w:rPr>
          <w:rFonts w:asciiTheme="majorHAnsi" w:hAnsiTheme="majorHAnsi" w:cstheme="majorHAnsi"/>
          <w:color w:val="000000"/>
          <w:sz w:val="24"/>
          <w:szCs w:val="24"/>
        </w:rPr>
        <w:t>( )</w:t>
      </w:r>
      <w:proofErr w:type="gramEnd"/>
      <w:r w:rsidRPr="00632A97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22CC6444" w14:textId="77777777" w:rsidR="006E297E" w:rsidRPr="00632A97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Observação: em caso afirmativo, assinalar a ressalva acima.</w:t>
      </w:r>
    </w:p>
    <w:p w14:paraId="162F436C" w14:textId="77777777" w:rsidR="00997C0C" w:rsidRPr="00632A97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E3A3AFC" w14:textId="77777777" w:rsidR="00997C0C" w:rsidRPr="00632A97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AF5AA98" w14:textId="77777777" w:rsidR="006E297E" w:rsidRPr="00632A97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(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>Local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), ____ de _________________ </w:t>
      </w:r>
      <w:proofErr w:type="spellStart"/>
      <w:r w:rsidRPr="00632A97">
        <w:rPr>
          <w:rFonts w:asciiTheme="majorHAnsi" w:hAnsiTheme="majorHAnsi" w:cstheme="majorHAnsi"/>
          <w:color w:val="000000"/>
          <w:sz w:val="24"/>
          <w:szCs w:val="24"/>
        </w:rPr>
        <w:t>de</w:t>
      </w:r>
      <w:proofErr w:type="spellEnd"/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_____.</w:t>
      </w:r>
    </w:p>
    <w:p w14:paraId="0D9E42EB" w14:textId="77777777" w:rsidR="006E297E" w:rsidRPr="00632A97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(NOME E Nº DE IDENTIDADE DO DECLARANTE)</w:t>
      </w:r>
    </w:p>
    <w:p w14:paraId="0B79DF9B" w14:textId="77777777" w:rsidR="00997C0C" w:rsidRPr="00632A97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5D83F38E" w14:textId="77777777" w:rsidR="00997C0C" w:rsidRPr="00632A97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A237BE8" w14:textId="77777777" w:rsidR="00997C0C" w:rsidRPr="00632A97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E554DA5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19908F08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59CBE272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DBB269F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FC5A198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BD4F333" w14:textId="77777777" w:rsidR="00997C0C" w:rsidRPr="00632A97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382C119" w14:textId="77777777" w:rsidR="00997C0C" w:rsidRPr="00632A97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53DF2638" w14:textId="7E02F1A9" w:rsidR="00997C0C" w:rsidRPr="00632A97" w:rsidRDefault="008A6259" w:rsidP="008A625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br w:type="column"/>
      </w:r>
      <w:r w:rsidR="00997C0C"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lastRenderedPageBreak/>
        <w:t xml:space="preserve">EDITAL DE DISPENSA DE LICITAÇÃO Nº </w:t>
      </w:r>
      <w:r w:rsidR="00B74E1D">
        <w:rPr>
          <w:rFonts w:asciiTheme="majorHAnsi" w:hAnsiTheme="majorHAnsi" w:cstheme="majorHAnsi"/>
          <w:b/>
          <w:bCs/>
          <w:color w:val="000000"/>
          <w:sz w:val="24"/>
          <w:szCs w:val="24"/>
        </w:rPr>
        <w:t>05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/202</w:t>
      </w:r>
      <w:r w:rsidR="00271341">
        <w:rPr>
          <w:rFonts w:asciiTheme="majorHAnsi" w:hAnsiTheme="majorHAnsi" w:cstheme="majorHAnsi"/>
          <w:b/>
          <w:bCs/>
          <w:color w:val="000000"/>
          <w:sz w:val="24"/>
          <w:szCs w:val="24"/>
        </w:rPr>
        <w:t>5</w:t>
      </w:r>
    </w:p>
    <w:p w14:paraId="32CA219D" w14:textId="2FDC7FDD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 xml:space="preserve">Processo Digital </w:t>
      </w:r>
      <w:proofErr w:type="gramStart"/>
      <w:r w:rsidRPr="00632A97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 xml:space="preserve">nº </w:t>
      </w:r>
      <w:r w:rsidR="00271341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 xml:space="preserve"> </w:t>
      </w:r>
      <w:r w:rsidR="00F21ABE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165</w:t>
      </w:r>
      <w:proofErr w:type="gramEnd"/>
      <w:r w:rsidRPr="00632A97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/202</w:t>
      </w:r>
      <w:r w:rsidR="00271341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5</w:t>
      </w:r>
    </w:p>
    <w:p w14:paraId="0F7853C3" w14:textId="77777777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16321D82" w14:textId="3B6FD590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ANEXO </w:t>
      </w:r>
      <w:r w:rsidR="00FE6F9E">
        <w:rPr>
          <w:rFonts w:asciiTheme="majorHAnsi" w:hAnsiTheme="majorHAnsi" w:cstheme="majorHAnsi"/>
          <w:b/>
          <w:bCs/>
          <w:color w:val="000000"/>
          <w:sz w:val="24"/>
          <w:szCs w:val="24"/>
        </w:rPr>
        <w:t>I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V</w:t>
      </w:r>
    </w:p>
    <w:p w14:paraId="5C8C7FC2" w14:textId="77777777" w:rsidR="006E297E" w:rsidRPr="00632A97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DECLARAÇÃO DE RESERVA DE CARGOS PCD</w:t>
      </w:r>
    </w:p>
    <w:p w14:paraId="150E1503" w14:textId="77777777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848DE45" w14:textId="77777777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E83D029" w14:textId="0215B5C9" w:rsidR="006E297E" w:rsidRPr="00632A97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A Empresa ____________________, declara para os devidos fins licitatórios que cumpre as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exigências de reserva de Cargos para Pessoa com Deficiência — </w:t>
      </w:r>
      <w:proofErr w:type="spellStart"/>
      <w:r w:rsidRPr="00632A97">
        <w:rPr>
          <w:rFonts w:asciiTheme="majorHAnsi" w:hAnsiTheme="majorHAnsi" w:cstheme="majorHAnsi"/>
          <w:color w:val="000000"/>
          <w:sz w:val="24"/>
          <w:szCs w:val="24"/>
        </w:rPr>
        <w:t>PcD</w:t>
      </w:r>
      <w:proofErr w:type="spellEnd"/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, para </w:t>
      </w:r>
      <w:r w:rsidR="00404A4C">
        <w:rPr>
          <w:rFonts w:asciiTheme="majorHAnsi" w:hAnsiTheme="majorHAnsi" w:cstheme="majorHAnsi"/>
          <w:color w:val="000000"/>
          <w:sz w:val="24"/>
          <w:szCs w:val="24"/>
        </w:rPr>
        <w:t>r</w:t>
      </w:r>
      <w:r w:rsidR="00FB411A" w:rsidRPr="00632A97">
        <w:rPr>
          <w:rFonts w:asciiTheme="majorHAnsi" w:hAnsiTheme="majorHAnsi" w:cstheme="majorHAnsi"/>
          <w:color w:val="000000"/>
          <w:sz w:val="24"/>
          <w:szCs w:val="24"/>
        </w:rPr>
        <w:t>eabilitado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da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Previdência Social e para aprendiz, em atenção ao 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Art. 92, inciso XVII da Lei N° 14.133/2021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21D59F98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1B5856DF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7097BE2" w14:textId="77777777" w:rsidR="006E297E" w:rsidRPr="00632A97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(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>Local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), ____ de _________________ </w:t>
      </w:r>
      <w:proofErr w:type="spellStart"/>
      <w:r w:rsidRPr="00632A97">
        <w:rPr>
          <w:rFonts w:asciiTheme="majorHAnsi" w:hAnsiTheme="majorHAnsi" w:cstheme="majorHAnsi"/>
          <w:color w:val="000000"/>
          <w:sz w:val="24"/>
          <w:szCs w:val="24"/>
        </w:rPr>
        <w:t>de</w:t>
      </w:r>
      <w:proofErr w:type="spellEnd"/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_____.</w:t>
      </w:r>
    </w:p>
    <w:p w14:paraId="31E262E5" w14:textId="77777777" w:rsidR="006E297E" w:rsidRPr="00632A97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(NOME E Nº DE IDENTIDADE DO DECLARANTE</w:t>
      </w:r>
    </w:p>
    <w:p w14:paraId="54F8C435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668BF700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228F9B5C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A47E286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32CA212C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0F675D71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0B788455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297960E9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30878EAE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B79805A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F3DE00C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63C92704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36EAAB8E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63C43E07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A8C6B68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8015EF4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67A49F50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3180B6D3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31F292AC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41F1980B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6C62A361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1F22A1B9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058E1C8" w14:textId="7826EAFA" w:rsidR="001B74C3" w:rsidRPr="00632A97" w:rsidRDefault="00E33B0C" w:rsidP="00E33B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br w:type="column"/>
      </w:r>
      <w:r w:rsidR="001B74C3"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lastRenderedPageBreak/>
        <w:t xml:space="preserve">EDITAL DE DISPENSA DE LICITAÇÃO Nº </w:t>
      </w:r>
      <w:r w:rsidR="00B74E1D">
        <w:rPr>
          <w:rFonts w:asciiTheme="majorHAnsi" w:hAnsiTheme="majorHAnsi" w:cstheme="majorHAnsi"/>
          <w:b/>
          <w:bCs/>
          <w:color w:val="000000"/>
          <w:sz w:val="24"/>
          <w:szCs w:val="24"/>
        </w:rPr>
        <w:t>05</w:t>
      </w:r>
      <w:r w:rsidR="008A6259"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/202</w:t>
      </w:r>
      <w:r w:rsidR="00D70F3E">
        <w:rPr>
          <w:rFonts w:asciiTheme="majorHAnsi" w:hAnsiTheme="majorHAnsi" w:cstheme="majorHAnsi"/>
          <w:b/>
          <w:bCs/>
          <w:color w:val="000000"/>
          <w:sz w:val="24"/>
          <w:szCs w:val="24"/>
        </w:rPr>
        <w:t>5</w:t>
      </w:r>
    </w:p>
    <w:p w14:paraId="0E73DF9B" w14:textId="604FD314" w:rsidR="001B74C3" w:rsidRPr="00632A97" w:rsidRDefault="001B74C3" w:rsidP="001B74C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 xml:space="preserve">Processo Digital nº </w:t>
      </w:r>
      <w:r w:rsidR="00E147AB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165</w:t>
      </w:r>
      <w:r w:rsidR="008A6259" w:rsidRPr="00632A97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/202</w:t>
      </w:r>
      <w:r w:rsidR="00271341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5</w:t>
      </w:r>
    </w:p>
    <w:p w14:paraId="7569A5A5" w14:textId="77777777" w:rsidR="008A6259" w:rsidRPr="00632A97" w:rsidRDefault="008A6259" w:rsidP="001B74C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0E55EB51" w14:textId="4C60C436" w:rsidR="001B74C3" w:rsidRPr="00632A97" w:rsidRDefault="001B74C3" w:rsidP="001B74C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ANEXO V</w:t>
      </w:r>
    </w:p>
    <w:p w14:paraId="32E018BA" w14:textId="77777777" w:rsidR="006E297E" w:rsidRPr="00632A97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DECLARAÇÃO DE QUE NÃO ESTÁ INCURSO EM IMPEDIMENTOS</w:t>
      </w:r>
    </w:p>
    <w:p w14:paraId="5A2157DC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4C3466EB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115D109A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BC1F01E" w14:textId="366BFD40" w:rsidR="006E297E" w:rsidRPr="00632A97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A Empresa ____________________, declara para os devidos fins licitatórios que não incursa</w:t>
      </w:r>
      <w:r w:rsidR="000C0785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nos impedimentos para disputa de licitação ou execução do contrato de que trata o 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Art. 14 da</w:t>
      </w:r>
      <w:r w:rsidR="000C0785"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Lei Federal N° 14.133/2021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4A2576D4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1A4C8B3E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5869667" w14:textId="77777777" w:rsidR="006E297E" w:rsidRPr="00632A97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(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>Local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), ____ de _________________ </w:t>
      </w:r>
      <w:proofErr w:type="spellStart"/>
      <w:r w:rsidRPr="00632A97">
        <w:rPr>
          <w:rFonts w:asciiTheme="majorHAnsi" w:hAnsiTheme="majorHAnsi" w:cstheme="majorHAnsi"/>
          <w:color w:val="000000"/>
          <w:sz w:val="24"/>
          <w:szCs w:val="24"/>
        </w:rPr>
        <w:t>de</w:t>
      </w:r>
      <w:proofErr w:type="spellEnd"/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_____.</w:t>
      </w:r>
    </w:p>
    <w:p w14:paraId="7E36DA08" w14:textId="77777777" w:rsidR="000C0785" w:rsidRPr="00632A97" w:rsidRDefault="000C0785" w:rsidP="001B74C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</w:p>
    <w:p w14:paraId="1744AED5" w14:textId="77777777" w:rsidR="006E297E" w:rsidRPr="00632A97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(NOME E Nº DE IDENTIDADE DO DECLARANTE</w:t>
      </w:r>
    </w:p>
    <w:sectPr w:rsidR="006E297E" w:rsidRPr="00632A97" w:rsidSect="00271341">
      <w:headerReference w:type="default" r:id="rId8"/>
      <w:pgSz w:w="11906" w:h="16838"/>
      <w:pgMar w:top="1417" w:right="1274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FB19B" w14:textId="77777777" w:rsidR="0006781D" w:rsidRDefault="0006781D" w:rsidP="0006781D">
      <w:pPr>
        <w:spacing w:after="0" w:line="240" w:lineRule="auto"/>
      </w:pPr>
      <w:r>
        <w:separator/>
      </w:r>
    </w:p>
  </w:endnote>
  <w:endnote w:type="continuationSeparator" w:id="0">
    <w:p w14:paraId="191BAEE4" w14:textId="77777777" w:rsidR="0006781D" w:rsidRDefault="0006781D" w:rsidP="0006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3EACF" w14:textId="77777777" w:rsidR="0006781D" w:rsidRDefault="0006781D" w:rsidP="0006781D">
      <w:pPr>
        <w:spacing w:after="0" w:line="240" w:lineRule="auto"/>
      </w:pPr>
      <w:r>
        <w:separator/>
      </w:r>
    </w:p>
  </w:footnote>
  <w:footnote w:type="continuationSeparator" w:id="0">
    <w:p w14:paraId="26688DCA" w14:textId="77777777" w:rsidR="0006781D" w:rsidRDefault="0006781D" w:rsidP="00067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6CEB" w14:textId="2E3688A2" w:rsidR="0006781D" w:rsidRDefault="0006781D" w:rsidP="0006781D">
    <w:pPr>
      <w:pStyle w:val="Cabealho"/>
      <w:ind w:left="1531"/>
    </w:pPr>
  </w:p>
  <w:p w14:paraId="4F3D5C01" w14:textId="40F26428" w:rsidR="007E3989" w:rsidRPr="007E3989" w:rsidRDefault="007E3989" w:rsidP="007E3989">
    <w:pPr>
      <w:pStyle w:val="Cabealho"/>
      <w:jc w:val="center"/>
      <w:rPr>
        <w:color w:val="5B9BD5" w:themeColor="accent1"/>
        <w:sz w:val="72"/>
        <w:szCs w:val="7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BC4755" wp14:editId="270971A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7649536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35390E" w14:textId="77777777" w:rsidR="007E3989" w:rsidRDefault="007E3989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BC475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<v:fill o:detectmouseclick="t"/>
              <v:textbox style="mso-fit-shape-to-text:t">
                <w:txbxContent>
                  <w:p w14:paraId="2A35390E" w14:textId="77777777" w:rsidR="007E3989" w:rsidRDefault="007E3989"/>
                </w:txbxContent>
              </v:textbox>
            </v:shape>
          </w:pict>
        </mc:Fallback>
      </mc:AlternateContent>
    </w:r>
    <w:r w:rsidRPr="007E3989">
      <w:rPr>
        <w:color w:val="5B9BD5" w:themeColor="accent1"/>
        <w:sz w:val="72"/>
        <w:szCs w:val="7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>
      <w:rPr>
        <w:color w:val="5B9BD5" w:themeColor="accent1"/>
        <w:sz w:val="72"/>
        <w:szCs w:val="7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Logo Da Empresa</w:t>
    </w:r>
  </w:p>
  <w:p w14:paraId="42C952E8" w14:textId="7FFF6036" w:rsidR="0006781D" w:rsidRDefault="0006781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4306B2F2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1E25B55"/>
    <w:multiLevelType w:val="multilevel"/>
    <w:tmpl w:val="D640E8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5" w15:restartNumberingAfterBreak="0">
    <w:nsid w:val="0B0F700D"/>
    <w:multiLevelType w:val="multilevel"/>
    <w:tmpl w:val="BBD8CFF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>
      <w:start w:val="3"/>
      <w:numFmt w:val="decimal"/>
      <w:isLgl/>
      <w:lvlText w:val="%1.%2"/>
      <w:lvlJc w:val="left"/>
      <w:pPr>
        <w:ind w:left="825" w:hanging="360"/>
      </w:pPr>
      <w:rPr>
        <w:rFonts w:hint="default"/>
        <w:b/>
        <w:color w:val="222222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b/>
        <w:color w:val="222222"/>
      </w:rPr>
    </w:lvl>
    <w:lvl w:ilvl="3">
      <w:start w:val="1"/>
      <w:numFmt w:val="decimal"/>
      <w:isLgl/>
      <w:lvlText w:val="%1.%2.%3.%4"/>
      <w:lvlJc w:val="left"/>
      <w:pPr>
        <w:ind w:left="1395" w:hanging="720"/>
      </w:pPr>
      <w:rPr>
        <w:rFonts w:hint="default"/>
        <w:b/>
        <w:color w:val="222222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  <w:b/>
        <w:color w:val="222222"/>
      </w:rPr>
    </w:lvl>
    <w:lvl w:ilvl="5">
      <w:start w:val="1"/>
      <w:numFmt w:val="decimal"/>
      <w:isLgl/>
      <w:lvlText w:val="%1.%2.%3.%4.%5.%6"/>
      <w:lvlJc w:val="left"/>
      <w:pPr>
        <w:ind w:left="1965" w:hanging="1080"/>
      </w:pPr>
      <w:rPr>
        <w:rFonts w:hint="default"/>
        <w:b/>
        <w:color w:val="222222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hint="default"/>
        <w:b/>
        <w:color w:val="222222"/>
      </w:rPr>
    </w:lvl>
    <w:lvl w:ilvl="7">
      <w:start w:val="1"/>
      <w:numFmt w:val="decimal"/>
      <w:isLgl/>
      <w:lvlText w:val="%1.%2.%3.%4.%5.%6.%7.%8"/>
      <w:lvlJc w:val="left"/>
      <w:pPr>
        <w:ind w:left="2535" w:hanging="1440"/>
      </w:pPr>
      <w:rPr>
        <w:rFonts w:hint="default"/>
        <w:b/>
        <w:color w:val="222222"/>
      </w:rPr>
    </w:lvl>
    <w:lvl w:ilvl="8">
      <w:start w:val="1"/>
      <w:numFmt w:val="decimal"/>
      <w:isLgl/>
      <w:lvlText w:val="%1.%2.%3.%4.%5.%6.%7.%8.%9"/>
      <w:lvlJc w:val="left"/>
      <w:pPr>
        <w:ind w:left="2640" w:hanging="1440"/>
      </w:pPr>
      <w:rPr>
        <w:rFonts w:hint="default"/>
        <w:b/>
        <w:color w:val="222222"/>
      </w:rPr>
    </w:lvl>
  </w:abstractNum>
  <w:abstractNum w:abstractNumId="6" w15:restartNumberingAfterBreak="0">
    <w:nsid w:val="133A4031"/>
    <w:multiLevelType w:val="multilevel"/>
    <w:tmpl w:val="A07663C4"/>
    <w:lvl w:ilvl="0">
      <w:start w:val="2"/>
      <w:numFmt w:val="decimal"/>
      <w:lvlText w:val="%1"/>
      <w:lvlJc w:val="left"/>
      <w:pPr>
        <w:ind w:left="360" w:hanging="360"/>
      </w:pPr>
      <w:rPr>
        <w:rFonts w:cs="Arial" w:hint="default"/>
        <w:color w:val="auto"/>
        <w:sz w:val="24"/>
      </w:rPr>
    </w:lvl>
    <w:lvl w:ilvl="1">
      <w:start w:val="1"/>
      <w:numFmt w:val="decimal"/>
      <w:lvlText w:val="%1.%2"/>
      <w:lvlJc w:val="left"/>
      <w:pPr>
        <w:ind w:left="1650" w:hanging="360"/>
      </w:pPr>
      <w:rPr>
        <w:rFonts w:cs="Arial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3300" w:hanging="720"/>
      </w:pPr>
      <w:rPr>
        <w:rFonts w:cs="Arial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4590" w:hanging="720"/>
      </w:pPr>
      <w:rPr>
        <w:rFonts w:cs="Arial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6240" w:hanging="1080"/>
      </w:pPr>
      <w:rPr>
        <w:rFonts w:cs="Arial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7530" w:hanging="1080"/>
      </w:pPr>
      <w:rPr>
        <w:rFonts w:cs="Arial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9180" w:hanging="1440"/>
      </w:pPr>
      <w:rPr>
        <w:rFonts w:cs="Arial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0470" w:hanging="1440"/>
      </w:pPr>
      <w:rPr>
        <w:rFonts w:cs="Arial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1760" w:hanging="1440"/>
      </w:pPr>
      <w:rPr>
        <w:rFonts w:cs="Arial" w:hint="default"/>
        <w:color w:val="auto"/>
        <w:sz w:val="24"/>
      </w:rPr>
    </w:lvl>
  </w:abstractNum>
  <w:abstractNum w:abstractNumId="7" w15:restartNumberingAfterBreak="0">
    <w:nsid w:val="1B456D13"/>
    <w:multiLevelType w:val="hybridMultilevel"/>
    <w:tmpl w:val="00E474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133A6"/>
    <w:multiLevelType w:val="multilevel"/>
    <w:tmpl w:val="6B94875A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24FA4B48"/>
    <w:multiLevelType w:val="multilevel"/>
    <w:tmpl w:val="8FDEBC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28063793"/>
    <w:multiLevelType w:val="multilevel"/>
    <w:tmpl w:val="927640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F4107C9"/>
    <w:multiLevelType w:val="multilevel"/>
    <w:tmpl w:val="B704B6F4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47F38E6"/>
    <w:multiLevelType w:val="multilevel"/>
    <w:tmpl w:val="37F625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3A242C00"/>
    <w:multiLevelType w:val="hybridMultilevel"/>
    <w:tmpl w:val="5776C5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D0E8C"/>
    <w:multiLevelType w:val="multilevel"/>
    <w:tmpl w:val="632C16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41CF60B5"/>
    <w:multiLevelType w:val="multilevel"/>
    <w:tmpl w:val="B4C214C0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8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16" w15:restartNumberingAfterBreak="0">
    <w:nsid w:val="487B678E"/>
    <w:multiLevelType w:val="multilevel"/>
    <w:tmpl w:val="E3B65A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7" w15:restartNumberingAfterBreak="0">
    <w:nsid w:val="49EE64B2"/>
    <w:multiLevelType w:val="multilevel"/>
    <w:tmpl w:val="108C4F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4AEF67E3"/>
    <w:multiLevelType w:val="multilevel"/>
    <w:tmpl w:val="2500C9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4CE65C70"/>
    <w:multiLevelType w:val="multilevel"/>
    <w:tmpl w:val="5240D6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4F9E1D77"/>
    <w:multiLevelType w:val="multilevel"/>
    <w:tmpl w:val="ECB6A2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58D10A8E"/>
    <w:multiLevelType w:val="hybridMultilevel"/>
    <w:tmpl w:val="59C68414"/>
    <w:lvl w:ilvl="0" w:tplc="23CE22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C242CED"/>
    <w:multiLevelType w:val="multilevel"/>
    <w:tmpl w:val="63D67A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3" w15:restartNumberingAfterBreak="0">
    <w:nsid w:val="70640373"/>
    <w:multiLevelType w:val="multilevel"/>
    <w:tmpl w:val="26E480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95A4AE6"/>
    <w:multiLevelType w:val="hybridMultilevel"/>
    <w:tmpl w:val="1E10942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4471441">
    <w:abstractNumId w:val="3"/>
  </w:num>
  <w:num w:numId="2" w16cid:durableId="1373967410">
    <w:abstractNumId w:val="1"/>
  </w:num>
  <w:num w:numId="3" w16cid:durableId="898437004">
    <w:abstractNumId w:val="21"/>
  </w:num>
  <w:num w:numId="4" w16cid:durableId="1605721698">
    <w:abstractNumId w:val="13"/>
  </w:num>
  <w:num w:numId="5" w16cid:durableId="371272308">
    <w:abstractNumId w:val="11"/>
  </w:num>
  <w:num w:numId="6" w16cid:durableId="1947149744">
    <w:abstractNumId w:val="7"/>
  </w:num>
  <w:num w:numId="7" w16cid:durableId="1063720138">
    <w:abstractNumId w:val="15"/>
  </w:num>
  <w:num w:numId="8" w16cid:durableId="7246473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4725869">
    <w:abstractNumId w:val="0"/>
  </w:num>
  <w:num w:numId="10" w16cid:durableId="1232081658">
    <w:abstractNumId w:val="20"/>
  </w:num>
  <w:num w:numId="11" w16cid:durableId="18629157">
    <w:abstractNumId w:val="8"/>
  </w:num>
  <w:num w:numId="12" w16cid:durableId="580411491">
    <w:abstractNumId w:val="24"/>
  </w:num>
  <w:num w:numId="13" w16cid:durableId="474496795">
    <w:abstractNumId w:val="23"/>
  </w:num>
  <w:num w:numId="14" w16cid:durableId="1907497014">
    <w:abstractNumId w:val="14"/>
  </w:num>
  <w:num w:numId="15" w16cid:durableId="392967218">
    <w:abstractNumId w:val="19"/>
  </w:num>
  <w:num w:numId="16" w16cid:durableId="18615043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7004208">
    <w:abstractNumId w:val="5"/>
  </w:num>
  <w:num w:numId="18" w16cid:durableId="1097094903">
    <w:abstractNumId w:val="22"/>
  </w:num>
  <w:num w:numId="19" w16cid:durableId="110321562">
    <w:abstractNumId w:val="6"/>
  </w:num>
  <w:num w:numId="20" w16cid:durableId="1647932869">
    <w:abstractNumId w:val="17"/>
  </w:num>
  <w:num w:numId="21" w16cid:durableId="537203294">
    <w:abstractNumId w:val="2"/>
  </w:num>
  <w:num w:numId="22" w16cid:durableId="1310523445">
    <w:abstractNumId w:val="1"/>
  </w:num>
  <w:num w:numId="23" w16cid:durableId="787819102">
    <w:abstractNumId w:val="9"/>
  </w:num>
  <w:num w:numId="24" w16cid:durableId="91249721">
    <w:abstractNumId w:val="10"/>
  </w:num>
  <w:num w:numId="25" w16cid:durableId="990212911">
    <w:abstractNumId w:val="12"/>
  </w:num>
  <w:num w:numId="26" w16cid:durableId="1989094393">
    <w:abstractNumId w:val="16"/>
  </w:num>
  <w:num w:numId="27" w16cid:durableId="1268199650">
    <w:abstractNumId w:val="18"/>
  </w:num>
  <w:num w:numId="28" w16cid:durableId="357967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97E"/>
    <w:rsid w:val="00007AE8"/>
    <w:rsid w:val="00021ABE"/>
    <w:rsid w:val="00026809"/>
    <w:rsid w:val="00032047"/>
    <w:rsid w:val="000363A8"/>
    <w:rsid w:val="000470F7"/>
    <w:rsid w:val="00053598"/>
    <w:rsid w:val="00056504"/>
    <w:rsid w:val="00060800"/>
    <w:rsid w:val="0006781D"/>
    <w:rsid w:val="000923A8"/>
    <w:rsid w:val="000930FA"/>
    <w:rsid w:val="000C0785"/>
    <w:rsid w:val="000C3C9F"/>
    <w:rsid w:val="000D55AB"/>
    <w:rsid w:val="000D6A68"/>
    <w:rsid w:val="000E2B21"/>
    <w:rsid w:val="000F00E4"/>
    <w:rsid w:val="00107EDA"/>
    <w:rsid w:val="001211FB"/>
    <w:rsid w:val="001218F0"/>
    <w:rsid w:val="001249DF"/>
    <w:rsid w:val="001267BA"/>
    <w:rsid w:val="0013742F"/>
    <w:rsid w:val="001453B6"/>
    <w:rsid w:val="00151714"/>
    <w:rsid w:val="001845D8"/>
    <w:rsid w:val="00186A13"/>
    <w:rsid w:val="00193615"/>
    <w:rsid w:val="00193A53"/>
    <w:rsid w:val="001A1E71"/>
    <w:rsid w:val="001B74C3"/>
    <w:rsid w:val="001C0A14"/>
    <w:rsid w:val="001C5456"/>
    <w:rsid w:val="00204BB3"/>
    <w:rsid w:val="00211D0D"/>
    <w:rsid w:val="002230CF"/>
    <w:rsid w:val="002276FA"/>
    <w:rsid w:val="00242B6F"/>
    <w:rsid w:val="00247F4C"/>
    <w:rsid w:val="00264274"/>
    <w:rsid w:val="00264F8E"/>
    <w:rsid w:val="00267DF0"/>
    <w:rsid w:val="00271341"/>
    <w:rsid w:val="00273DBB"/>
    <w:rsid w:val="002B1E74"/>
    <w:rsid w:val="002B45F7"/>
    <w:rsid w:val="002C31A0"/>
    <w:rsid w:val="002C4FB6"/>
    <w:rsid w:val="002C75C2"/>
    <w:rsid w:val="003218D2"/>
    <w:rsid w:val="00323AA7"/>
    <w:rsid w:val="003251AC"/>
    <w:rsid w:val="00330F79"/>
    <w:rsid w:val="00343703"/>
    <w:rsid w:val="003626D1"/>
    <w:rsid w:val="003668B3"/>
    <w:rsid w:val="003703FE"/>
    <w:rsid w:val="003820E6"/>
    <w:rsid w:val="00396F4B"/>
    <w:rsid w:val="003A39A2"/>
    <w:rsid w:val="003B53EC"/>
    <w:rsid w:val="003C08A6"/>
    <w:rsid w:val="003C6EBB"/>
    <w:rsid w:val="003E3046"/>
    <w:rsid w:val="003E5544"/>
    <w:rsid w:val="003F5F52"/>
    <w:rsid w:val="0040080F"/>
    <w:rsid w:val="00401A3C"/>
    <w:rsid w:val="00401FF1"/>
    <w:rsid w:val="00404A4C"/>
    <w:rsid w:val="00407D0D"/>
    <w:rsid w:val="00452235"/>
    <w:rsid w:val="00471E85"/>
    <w:rsid w:val="00492562"/>
    <w:rsid w:val="00493351"/>
    <w:rsid w:val="00493468"/>
    <w:rsid w:val="00497EFA"/>
    <w:rsid w:val="004A0A91"/>
    <w:rsid w:val="004A3A91"/>
    <w:rsid w:val="004B2880"/>
    <w:rsid w:val="004C3CFC"/>
    <w:rsid w:val="004C45A5"/>
    <w:rsid w:val="004C778A"/>
    <w:rsid w:val="004E5988"/>
    <w:rsid w:val="004E6F31"/>
    <w:rsid w:val="004F7934"/>
    <w:rsid w:val="005034FA"/>
    <w:rsid w:val="00512B6E"/>
    <w:rsid w:val="00530089"/>
    <w:rsid w:val="0053124D"/>
    <w:rsid w:val="00532A9E"/>
    <w:rsid w:val="0054364B"/>
    <w:rsid w:val="00544608"/>
    <w:rsid w:val="00551497"/>
    <w:rsid w:val="00565677"/>
    <w:rsid w:val="00566A67"/>
    <w:rsid w:val="005B3BB0"/>
    <w:rsid w:val="005B5605"/>
    <w:rsid w:val="005C2A33"/>
    <w:rsid w:val="005C68C7"/>
    <w:rsid w:val="005D5D06"/>
    <w:rsid w:val="005E4ECA"/>
    <w:rsid w:val="005E6439"/>
    <w:rsid w:val="00606363"/>
    <w:rsid w:val="006145F3"/>
    <w:rsid w:val="00614659"/>
    <w:rsid w:val="00632A97"/>
    <w:rsid w:val="00643212"/>
    <w:rsid w:val="00656086"/>
    <w:rsid w:val="0067540C"/>
    <w:rsid w:val="006A39FA"/>
    <w:rsid w:val="006B0DE5"/>
    <w:rsid w:val="006D0DD4"/>
    <w:rsid w:val="006D6F0D"/>
    <w:rsid w:val="006E1EDF"/>
    <w:rsid w:val="006E297E"/>
    <w:rsid w:val="006E3A2D"/>
    <w:rsid w:val="006E4B26"/>
    <w:rsid w:val="006E4EEE"/>
    <w:rsid w:val="006E69CC"/>
    <w:rsid w:val="006F392B"/>
    <w:rsid w:val="00701733"/>
    <w:rsid w:val="00714D39"/>
    <w:rsid w:val="00716282"/>
    <w:rsid w:val="007173D0"/>
    <w:rsid w:val="007175E5"/>
    <w:rsid w:val="0073424A"/>
    <w:rsid w:val="007612CD"/>
    <w:rsid w:val="00763095"/>
    <w:rsid w:val="007757AB"/>
    <w:rsid w:val="007C1550"/>
    <w:rsid w:val="007E0236"/>
    <w:rsid w:val="007E3989"/>
    <w:rsid w:val="007E4156"/>
    <w:rsid w:val="007F0A1C"/>
    <w:rsid w:val="007F7473"/>
    <w:rsid w:val="00801ED1"/>
    <w:rsid w:val="008038F4"/>
    <w:rsid w:val="0081094A"/>
    <w:rsid w:val="008211C2"/>
    <w:rsid w:val="0083054A"/>
    <w:rsid w:val="0083607C"/>
    <w:rsid w:val="008363CA"/>
    <w:rsid w:val="008538B0"/>
    <w:rsid w:val="008545C7"/>
    <w:rsid w:val="00863A40"/>
    <w:rsid w:val="0086778A"/>
    <w:rsid w:val="00876678"/>
    <w:rsid w:val="00881049"/>
    <w:rsid w:val="00892A7D"/>
    <w:rsid w:val="008A0A08"/>
    <w:rsid w:val="008A6259"/>
    <w:rsid w:val="008C206E"/>
    <w:rsid w:val="008E6763"/>
    <w:rsid w:val="008F1A88"/>
    <w:rsid w:val="0092617B"/>
    <w:rsid w:val="00936E6B"/>
    <w:rsid w:val="009509D5"/>
    <w:rsid w:val="00961D5B"/>
    <w:rsid w:val="00963F07"/>
    <w:rsid w:val="009656BC"/>
    <w:rsid w:val="00970840"/>
    <w:rsid w:val="009727AC"/>
    <w:rsid w:val="00973B4C"/>
    <w:rsid w:val="009743BA"/>
    <w:rsid w:val="00981B1C"/>
    <w:rsid w:val="00983014"/>
    <w:rsid w:val="00997C0C"/>
    <w:rsid w:val="009B0295"/>
    <w:rsid w:val="009C0C5B"/>
    <w:rsid w:val="009C127E"/>
    <w:rsid w:val="009E12B8"/>
    <w:rsid w:val="00A00719"/>
    <w:rsid w:val="00A175E4"/>
    <w:rsid w:val="00A257F6"/>
    <w:rsid w:val="00A51A0B"/>
    <w:rsid w:val="00A74785"/>
    <w:rsid w:val="00AB1A27"/>
    <w:rsid w:val="00AB1C52"/>
    <w:rsid w:val="00AB4BBE"/>
    <w:rsid w:val="00AB7CCA"/>
    <w:rsid w:val="00AF3269"/>
    <w:rsid w:val="00B0108E"/>
    <w:rsid w:val="00B23DEE"/>
    <w:rsid w:val="00B32F3C"/>
    <w:rsid w:val="00B4157C"/>
    <w:rsid w:val="00B720CA"/>
    <w:rsid w:val="00B74E1D"/>
    <w:rsid w:val="00B9284F"/>
    <w:rsid w:val="00B9536B"/>
    <w:rsid w:val="00B97A0C"/>
    <w:rsid w:val="00BA1EB8"/>
    <w:rsid w:val="00BB25DD"/>
    <w:rsid w:val="00BC7F18"/>
    <w:rsid w:val="00BD6C31"/>
    <w:rsid w:val="00BE131E"/>
    <w:rsid w:val="00BE6F80"/>
    <w:rsid w:val="00C01710"/>
    <w:rsid w:val="00C103FD"/>
    <w:rsid w:val="00C33A52"/>
    <w:rsid w:val="00C52A69"/>
    <w:rsid w:val="00C55895"/>
    <w:rsid w:val="00C712F5"/>
    <w:rsid w:val="00C742D7"/>
    <w:rsid w:val="00CB0F31"/>
    <w:rsid w:val="00CB53BF"/>
    <w:rsid w:val="00CB7CC9"/>
    <w:rsid w:val="00CC4D55"/>
    <w:rsid w:val="00CD6783"/>
    <w:rsid w:val="00CE76A2"/>
    <w:rsid w:val="00CF27DD"/>
    <w:rsid w:val="00CF3ED0"/>
    <w:rsid w:val="00D10280"/>
    <w:rsid w:val="00D134F7"/>
    <w:rsid w:val="00D37877"/>
    <w:rsid w:val="00D41C68"/>
    <w:rsid w:val="00D43480"/>
    <w:rsid w:val="00D47411"/>
    <w:rsid w:val="00D527BD"/>
    <w:rsid w:val="00D54540"/>
    <w:rsid w:val="00D637EE"/>
    <w:rsid w:val="00D70F3E"/>
    <w:rsid w:val="00D755BE"/>
    <w:rsid w:val="00D75B67"/>
    <w:rsid w:val="00D87152"/>
    <w:rsid w:val="00DA292B"/>
    <w:rsid w:val="00DB4FFD"/>
    <w:rsid w:val="00DC0EAE"/>
    <w:rsid w:val="00DC4536"/>
    <w:rsid w:val="00DD7BD6"/>
    <w:rsid w:val="00DE48A6"/>
    <w:rsid w:val="00DE509E"/>
    <w:rsid w:val="00E02C4B"/>
    <w:rsid w:val="00E068DD"/>
    <w:rsid w:val="00E147AB"/>
    <w:rsid w:val="00E33B0C"/>
    <w:rsid w:val="00E43786"/>
    <w:rsid w:val="00E4501E"/>
    <w:rsid w:val="00E46668"/>
    <w:rsid w:val="00E47949"/>
    <w:rsid w:val="00E66590"/>
    <w:rsid w:val="00E71AC0"/>
    <w:rsid w:val="00E723D0"/>
    <w:rsid w:val="00E84EC5"/>
    <w:rsid w:val="00EA1B91"/>
    <w:rsid w:val="00EB6D37"/>
    <w:rsid w:val="00EC33B9"/>
    <w:rsid w:val="00ED0E8C"/>
    <w:rsid w:val="00EE0D54"/>
    <w:rsid w:val="00EF2C8D"/>
    <w:rsid w:val="00F063A1"/>
    <w:rsid w:val="00F136AD"/>
    <w:rsid w:val="00F2135F"/>
    <w:rsid w:val="00F21ABE"/>
    <w:rsid w:val="00F75379"/>
    <w:rsid w:val="00F84C28"/>
    <w:rsid w:val="00F85084"/>
    <w:rsid w:val="00FA4C22"/>
    <w:rsid w:val="00FB2EC3"/>
    <w:rsid w:val="00FB411A"/>
    <w:rsid w:val="00FB4ED4"/>
    <w:rsid w:val="00FB6BE3"/>
    <w:rsid w:val="00FC77AB"/>
    <w:rsid w:val="00FD58D6"/>
    <w:rsid w:val="00FE18AF"/>
    <w:rsid w:val="00FE3BF3"/>
    <w:rsid w:val="00FE6F9E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6F6E7E68"/>
  <w15:chartTrackingRefBased/>
  <w15:docId w15:val="{49FCEFA2-460D-4B17-969F-3B30A489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783"/>
  </w:style>
  <w:style w:type="paragraph" w:styleId="Ttulo1">
    <w:name w:val="heading 1"/>
    <w:basedOn w:val="Normal"/>
    <w:next w:val="Normal"/>
    <w:link w:val="Ttulo1Char"/>
    <w:qFormat/>
    <w:rsid w:val="00021ABE"/>
    <w:pPr>
      <w:keepNext/>
      <w:widowControl w:val="0"/>
      <w:numPr>
        <w:numId w:val="1"/>
      </w:numPr>
      <w:tabs>
        <w:tab w:val="left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Ttulo2">
    <w:name w:val="heading 2"/>
    <w:basedOn w:val="Normal"/>
    <w:next w:val="Normal"/>
    <w:link w:val="Ttulo2Char"/>
    <w:qFormat/>
    <w:rsid w:val="00021ABE"/>
    <w:pPr>
      <w:keepNext/>
      <w:widowControl w:val="0"/>
      <w:numPr>
        <w:ilvl w:val="1"/>
        <w:numId w:val="1"/>
      </w:numPr>
      <w:tabs>
        <w:tab w:val="left" w:pos="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qFormat/>
    <w:rsid w:val="00021ABE"/>
    <w:pPr>
      <w:keepNext/>
      <w:widowControl w:val="0"/>
      <w:numPr>
        <w:ilvl w:val="2"/>
        <w:numId w:val="1"/>
      </w:numPr>
      <w:tabs>
        <w:tab w:val="left" w:pos="0"/>
      </w:tabs>
      <w:suppressAutoHyphens/>
      <w:spacing w:after="0" w:line="240" w:lineRule="auto"/>
      <w:jc w:val="center"/>
      <w:outlineLvl w:val="2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021ABE"/>
    <w:pPr>
      <w:keepNext/>
      <w:widowControl w:val="0"/>
      <w:numPr>
        <w:ilvl w:val="3"/>
        <w:numId w:val="1"/>
      </w:numPr>
      <w:tabs>
        <w:tab w:val="left" w:pos="0"/>
      </w:tabs>
      <w:suppressAutoHyphens/>
      <w:spacing w:after="0" w:line="240" w:lineRule="auto"/>
      <w:outlineLvl w:val="3"/>
    </w:pPr>
    <w:rPr>
      <w:rFonts w:ascii="Comic Sans MS" w:eastAsia="Times New Roman" w:hAnsi="Comic Sans MS" w:cs="Comic Sans MS"/>
      <w:sz w:val="26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021ABE"/>
    <w:pPr>
      <w:keepNext/>
      <w:widowControl w:val="0"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Comic Sans MS" w:eastAsia="Times New Roman" w:hAnsi="Comic Sans MS" w:cs="Comic Sans MS"/>
      <w:sz w:val="24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021ABE"/>
    <w:pPr>
      <w:keepNext/>
      <w:widowControl w:val="0"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021ABE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E2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B7CCA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21ABE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Ttulo2Char">
    <w:name w:val="Título 2 Char"/>
    <w:basedOn w:val="Fontepargpadro"/>
    <w:link w:val="Ttulo2"/>
    <w:rsid w:val="00021ABE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021ABE"/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021ABE"/>
    <w:rPr>
      <w:rFonts w:ascii="Comic Sans MS" w:eastAsia="Times New Roman" w:hAnsi="Comic Sans MS" w:cs="Comic Sans MS"/>
      <w:sz w:val="26"/>
      <w:szCs w:val="20"/>
      <w:lang w:eastAsia="zh-CN"/>
    </w:rPr>
  </w:style>
  <w:style w:type="character" w:customStyle="1" w:styleId="Ttulo5Char">
    <w:name w:val="Título 5 Char"/>
    <w:basedOn w:val="Fontepargpadro"/>
    <w:link w:val="Ttulo5"/>
    <w:rsid w:val="00021ABE"/>
    <w:rPr>
      <w:rFonts w:ascii="Comic Sans MS" w:eastAsia="Times New Roman" w:hAnsi="Comic Sans MS" w:cs="Comic Sans MS"/>
      <w:sz w:val="24"/>
      <w:szCs w:val="20"/>
      <w:lang w:eastAsia="zh-CN"/>
    </w:rPr>
  </w:style>
  <w:style w:type="character" w:customStyle="1" w:styleId="Ttulo6Char">
    <w:name w:val="Título 6 Char"/>
    <w:basedOn w:val="Fontepargpadro"/>
    <w:link w:val="Ttulo6"/>
    <w:rsid w:val="00021ABE"/>
    <w:rPr>
      <w:rFonts w:ascii="Comic Sans MS" w:eastAsia="Times New Roman" w:hAnsi="Comic Sans MS" w:cs="Comic Sans MS"/>
      <w:b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021ABE"/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021AB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tulo10">
    <w:name w:val="Título 10"/>
    <w:basedOn w:val="Normal"/>
    <w:next w:val="Corpodetexto"/>
    <w:rsid w:val="003820E6"/>
    <w:pPr>
      <w:keepNext/>
      <w:numPr>
        <w:numId w:val="2"/>
      </w:numPr>
      <w:tabs>
        <w:tab w:val="left" w:pos="0"/>
      </w:tabs>
      <w:suppressAutoHyphens/>
      <w:spacing w:before="240" w:after="120" w:line="240" w:lineRule="auto"/>
    </w:pPr>
    <w:rPr>
      <w:rFonts w:ascii="Arial" w:eastAsia="Lucida Sans Unicode" w:hAnsi="Arial" w:cs="Wingdings"/>
      <w:b/>
      <w:bCs/>
      <w:sz w:val="21"/>
      <w:szCs w:val="21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3820E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820E6"/>
  </w:style>
  <w:style w:type="paragraph" w:styleId="Cabealho">
    <w:name w:val="header"/>
    <w:basedOn w:val="Normal"/>
    <w:link w:val="CabealhoChar"/>
    <w:uiPriority w:val="99"/>
    <w:unhideWhenUsed/>
    <w:rsid w:val="00067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781D"/>
  </w:style>
  <w:style w:type="paragraph" w:styleId="Rodap">
    <w:name w:val="footer"/>
    <w:basedOn w:val="Normal"/>
    <w:link w:val="RodapChar"/>
    <w:uiPriority w:val="99"/>
    <w:unhideWhenUsed/>
    <w:rsid w:val="00067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781D"/>
  </w:style>
  <w:style w:type="paragraph" w:customStyle="1" w:styleId="Default">
    <w:name w:val="Default"/>
    <w:rsid w:val="00B720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7173D0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7173D0"/>
    <w:rPr>
      <w:color w:val="605E5C"/>
      <w:shd w:val="clear" w:color="auto" w:fill="E1DFDD"/>
    </w:rPr>
  </w:style>
  <w:style w:type="paragraph" w:customStyle="1" w:styleId="Ttulodatabela">
    <w:name w:val="Título da tabela"/>
    <w:basedOn w:val="Normal"/>
    <w:rsid w:val="009C127E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eastAsia="zh-CN"/>
    </w:rPr>
  </w:style>
  <w:style w:type="character" w:customStyle="1" w:styleId="PargrafodaListaChar">
    <w:name w:val="Parágrafo da Lista Char"/>
    <w:link w:val="PargrafodaLista"/>
    <w:uiPriority w:val="34"/>
    <w:locked/>
    <w:rsid w:val="009C127E"/>
  </w:style>
  <w:style w:type="paragraph" w:styleId="NormalWeb">
    <w:name w:val="Normal (Web)"/>
    <w:basedOn w:val="Normal"/>
    <w:uiPriority w:val="99"/>
    <w:unhideWhenUsed/>
    <w:rsid w:val="00FB4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B4E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7FC26-F14F-4E4E-A0EA-B65F030F8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721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Sueli Francisco Lopes Leal</dc:creator>
  <cp:keywords/>
  <dc:description/>
  <cp:lastModifiedBy>Ingrith Fernandes dos Reis</cp:lastModifiedBy>
  <cp:revision>2</cp:revision>
  <cp:lastPrinted>2025-03-14T13:24:00Z</cp:lastPrinted>
  <dcterms:created xsi:type="dcterms:W3CDTF">2025-03-14T13:26:00Z</dcterms:created>
  <dcterms:modified xsi:type="dcterms:W3CDTF">2025-03-14T13:26:00Z</dcterms:modified>
</cp:coreProperties>
</file>