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05DC" w14:textId="67C475AF" w:rsidR="00997C0C" w:rsidRDefault="00997C0C" w:rsidP="0028341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</w:t>
      </w:r>
      <w:proofErr w:type="gramStart"/>
      <w:r w:rsidRPr="00881049">
        <w:rPr>
          <w:rFonts w:cs="Arial-BoldMT"/>
          <w:b/>
          <w:bCs/>
          <w:color w:val="000000"/>
          <w:sz w:val="20"/>
          <w:szCs w:val="20"/>
        </w:rPr>
        <w:t>Nº</w:t>
      </w:r>
      <w:r w:rsidR="0078244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9D179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1929F3">
        <w:rPr>
          <w:rFonts w:cs="Arial-BoldMT"/>
          <w:b/>
          <w:bCs/>
          <w:color w:val="000000"/>
          <w:sz w:val="20"/>
          <w:szCs w:val="20"/>
        </w:rPr>
        <w:t>06</w:t>
      </w:r>
      <w:proofErr w:type="gramEnd"/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</w:p>
    <w:p w14:paraId="683BB651" w14:textId="4F76477D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880A8A" w:rsidRPr="00880A8A">
        <w:rPr>
          <w:rFonts w:cs="Arial-BoldMT"/>
          <w:b/>
          <w:bCs/>
          <w:color w:val="2E74B5" w:themeColor="accent1" w:themeShade="BF"/>
          <w:sz w:val="20"/>
          <w:szCs w:val="20"/>
        </w:rPr>
        <w:t>212/2025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1408E8E9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1929F3">
        <w:rPr>
          <w:rFonts w:cs="Arial-BoldMT"/>
          <w:b/>
          <w:bCs/>
          <w:color w:val="000000"/>
          <w:sz w:val="20"/>
          <w:szCs w:val="20"/>
        </w:rPr>
        <w:t>06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788522A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880A8A" w:rsidRPr="00880A8A">
        <w:rPr>
          <w:rFonts w:cs="Arial-BoldMT"/>
          <w:b/>
          <w:bCs/>
          <w:color w:val="2E74B5" w:themeColor="accent1" w:themeShade="BF"/>
          <w:sz w:val="20"/>
          <w:szCs w:val="20"/>
        </w:rPr>
        <w:t>212/2025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77777777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proofErr w:type="spellStart"/>
      <w:r w:rsidRPr="00881049">
        <w:rPr>
          <w:rFonts w:cs="ArialMT"/>
          <w:color w:val="000000"/>
          <w:sz w:val="20"/>
          <w:szCs w:val="20"/>
        </w:rPr>
        <w:t>feabilitado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5F4D42A1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</w:t>
      </w:r>
      <w:proofErr w:type="gramStart"/>
      <w:r w:rsidRPr="00881049">
        <w:rPr>
          <w:rFonts w:cs="Arial-BoldMT"/>
          <w:b/>
          <w:bCs/>
          <w:color w:val="000000"/>
          <w:sz w:val="20"/>
          <w:szCs w:val="20"/>
        </w:rPr>
        <w:t>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9D179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1929F3">
        <w:rPr>
          <w:rFonts w:cs="Arial-BoldMT"/>
          <w:b/>
          <w:bCs/>
          <w:color w:val="000000"/>
          <w:sz w:val="20"/>
          <w:szCs w:val="20"/>
        </w:rPr>
        <w:t>06</w:t>
      </w:r>
      <w:proofErr w:type="gramEnd"/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1FADDF8F" w14:textId="77777777" w:rsidR="00880A8A" w:rsidRDefault="001B74C3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880A8A" w:rsidRPr="00880A8A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212/2025 </w:t>
      </w:r>
    </w:p>
    <w:p w14:paraId="513170F0" w14:textId="29F7BA2B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08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3143" w14:textId="77777777" w:rsidR="0066079C" w:rsidRDefault="006607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66EF" w14:textId="77777777" w:rsidR="0066079C" w:rsidRDefault="006607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4402" w14:textId="77777777" w:rsidR="0066079C" w:rsidRDefault="006607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2EFE" w14:textId="77777777" w:rsidR="0066079C" w:rsidRDefault="006607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5BE86B77" w:rsidR="0006781D" w:rsidRDefault="00635D60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F94F6" wp14:editId="19B28E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188842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AE673" w14:textId="00011000" w:rsidR="00635D60" w:rsidRPr="00635D60" w:rsidRDefault="00635D60" w:rsidP="00635D60">
                          <w:pPr>
                            <w:pStyle w:val="Cabealho"/>
                            <w:ind w:left="1276" w:firstLine="255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F94F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34FAE673" w14:textId="00011000" w:rsidR="00635D60" w:rsidRPr="00635D60" w:rsidRDefault="00635D60" w:rsidP="00635D60">
                    <w:pPr>
                      <w:pStyle w:val="Cabealho"/>
                      <w:ind w:left="1276" w:firstLine="255"/>
                      <w:jc w:val="center"/>
                      <w:rPr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3A948343" w14:textId="77777777" w:rsidR="0066079C" w:rsidRDefault="0066079C">
    <w:pPr>
      <w:pStyle w:val="Cabealho"/>
    </w:pPr>
  </w:p>
  <w:p w14:paraId="38F5E0BA" w14:textId="77777777" w:rsidR="0066079C" w:rsidRDefault="0066079C">
    <w:pPr>
      <w:pStyle w:val="Cabealho"/>
    </w:pPr>
  </w:p>
  <w:p w14:paraId="64829A8A" w14:textId="77777777" w:rsidR="0066079C" w:rsidRDefault="0066079C">
    <w:pPr>
      <w:pStyle w:val="Cabealho"/>
    </w:pPr>
  </w:p>
  <w:p w14:paraId="2D4DCFA1" w14:textId="77777777" w:rsidR="0066079C" w:rsidRDefault="0066079C">
    <w:pPr>
      <w:pStyle w:val="Cabealho"/>
    </w:pPr>
  </w:p>
  <w:p w14:paraId="682A5CB9" w14:textId="77777777" w:rsidR="0066079C" w:rsidRDefault="006607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8E1C" w14:textId="77777777" w:rsidR="0066079C" w:rsidRDefault="006607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FD1340"/>
    <w:multiLevelType w:val="multilevel"/>
    <w:tmpl w:val="F9C48F4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10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2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13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16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60800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20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71441">
    <w:abstractNumId w:val="2"/>
  </w:num>
  <w:num w:numId="2" w16cid:durableId="1373967410">
    <w:abstractNumId w:val="1"/>
  </w:num>
  <w:num w:numId="3" w16cid:durableId="898437004">
    <w:abstractNumId w:val="17"/>
  </w:num>
  <w:num w:numId="4" w16cid:durableId="1605721698">
    <w:abstractNumId w:val="10"/>
  </w:num>
  <w:num w:numId="5" w16cid:durableId="371272308">
    <w:abstractNumId w:val="8"/>
  </w:num>
  <w:num w:numId="6" w16cid:durableId="1947149744">
    <w:abstractNumId w:val="4"/>
  </w:num>
  <w:num w:numId="7" w16cid:durableId="1063720138">
    <w:abstractNumId w:val="11"/>
  </w:num>
  <w:num w:numId="8" w16cid:durableId="724647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3"/>
  </w:num>
  <w:num w:numId="10" w16cid:durableId="90054825">
    <w:abstractNumId w:val="16"/>
  </w:num>
  <w:num w:numId="11" w16cid:durableId="944725869">
    <w:abstractNumId w:val="0"/>
  </w:num>
  <w:num w:numId="12" w16cid:durableId="966472649">
    <w:abstractNumId w:val="18"/>
  </w:num>
  <w:num w:numId="13" w16cid:durableId="659696279">
    <w:abstractNumId w:val="6"/>
  </w:num>
  <w:num w:numId="14" w16cid:durableId="1280139865">
    <w:abstractNumId w:val="19"/>
  </w:num>
  <w:num w:numId="15" w16cid:durableId="499010439">
    <w:abstractNumId w:val="12"/>
  </w:num>
  <w:num w:numId="16" w16cid:durableId="1566918711">
    <w:abstractNumId w:val="15"/>
  </w:num>
  <w:num w:numId="17" w16cid:durableId="1525172789">
    <w:abstractNumId w:val="20"/>
  </w:num>
  <w:num w:numId="18" w16cid:durableId="453407738">
    <w:abstractNumId w:val="9"/>
  </w:num>
  <w:num w:numId="19" w16cid:durableId="420031758">
    <w:abstractNumId w:val="5"/>
  </w:num>
  <w:num w:numId="20" w16cid:durableId="2122725650">
    <w:abstractNumId w:val="14"/>
  </w:num>
  <w:num w:numId="21" w16cid:durableId="1422683810">
    <w:abstractNumId w:val="13"/>
  </w:num>
  <w:num w:numId="22" w16cid:durableId="702096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ABE"/>
    <w:rsid w:val="0006781D"/>
    <w:rsid w:val="00070E2F"/>
    <w:rsid w:val="000838C8"/>
    <w:rsid w:val="000920DA"/>
    <w:rsid w:val="000C0785"/>
    <w:rsid w:val="000D55AB"/>
    <w:rsid w:val="000D6A68"/>
    <w:rsid w:val="000F2FB7"/>
    <w:rsid w:val="00103108"/>
    <w:rsid w:val="0012079F"/>
    <w:rsid w:val="001211FB"/>
    <w:rsid w:val="001267BA"/>
    <w:rsid w:val="00130951"/>
    <w:rsid w:val="0013742F"/>
    <w:rsid w:val="00151714"/>
    <w:rsid w:val="0015284E"/>
    <w:rsid w:val="00156C6A"/>
    <w:rsid w:val="00177105"/>
    <w:rsid w:val="001929F3"/>
    <w:rsid w:val="001B4BC8"/>
    <w:rsid w:val="001B74C3"/>
    <w:rsid w:val="001D6834"/>
    <w:rsid w:val="001E38B0"/>
    <w:rsid w:val="002042C8"/>
    <w:rsid w:val="00206E5F"/>
    <w:rsid w:val="00210819"/>
    <w:rsid w:val="00222F96"/>
    <w:rsid w:val="0028341C"/>
    <w:rsid w:val="002A6F0F"/>
    <w:rsid w:val="002A7616"/>
    <w:rsid w:val="002E0D35"/>
    <w:rsid w:val="00324160"/>
    <w:rsid w:val="00336207"/>
    <w:rsid w:val="00337507"/>
    <w:rsid w:val="00340B1F"/>
    <w:rsid w:val="00344991"/>
    <w:rsid w:val="00364D39"/>
    <w:rsid w:val="003668B3"/>
    <w:rsid w:val="00372331"/>
    <w:rsid w:val="00372381"/>
    <w:rsid w:val="003820E6"/>
    <w:rsid w:val="003A39A2"/>
    <w:rsid w:val="003A40B3"/>
    <w:rsid w:val="003C08A6"/>
    <w:rsid w:val="003E31F6"/>
    <w:rsid w:val="003F36BA"/>
    <w:rsid w:val="003F480D"/>
    <w:rsid w:val="00407D0D"/>
    <w:rsid w:val="0041051E"/>
    <w:rsid w:val="0041126F"/>
    <w:rsid w:val="00415662"/>
    <w:rsid w:val="00451608"/>
    <w:rsid w:val="00452235"/>
    <w:rsid w:val="00492040"/>
    <w:rsid w:val="004B066E"/>
    <w:rsid w:val="004B2880"/>
    <w:rsid w:val="004B299F"/>
    <w:rsid w:val="004B68CD"/>
    <w:rsid w:val="004D2B12"/>
    <w:rsid w:val="004E5988"/>
    <w:rsid w:val="004F271C"/>
    <w:rsid w:val="0050683B"/>
    <w:rsid w:val="00507B22"/>
    <w:rsid w:val="005275E2"/>
    <w:rsid w:val="00535C79"/>
    <w:rsid w:val="00551497"/>
    <w:rsid w:val="00580EED"/>
    <w:rsid w:val="005A1B45"/>
    <w:rsid w:val="005B3BB0"/>
    <w:rsid w:val="005C0113"/>
    <w:rsid w:val="005C68C7"/>
    <w:rsid w:val="005D5D06"/>
    <w:rsid w:val="005F260E"/>
    <w:rsid w:val="006001D1"/>
    <w:rsid w:val="006017EE"/>
    <w:rsid w:val="00606363"/>
    <w:rsid w:val="0060676F"/>
    <w:rsid w:val="006145F3"/>
    <w:rsid w:val="00632EB3"/>
    <w:rsid w:val="006340DF"/>
    <w:rsid w:val="00635D60"/>
    <w:rsid w:val="006502CF"/>
    <w:rsid w:val="0066079C"/>
    <w:rsid w:val="006A5879"/>
    <w:rsid w:val="006D2A9B"/>
    <w:rsid w:val="006E04CE"/>
    <w:rsid w:val="006E297E"/>
    <w:rsid w:val="006E69CC"/>
    <w:rsid w:val="006F392B"/>
    <w:rsid w:val="007050D4"/>
    <w:rsid w:val="007173D0"/>
    <w:rsid w:val="0071741F"/>
    <w:rsid w:val="007213CC"/>
    <w:rsid w:val="00722852"/>
    <w:rsid w:val="00723B6F"/>
    <w:rsid w:val="00727317"/>
    <w:rsid w:val="00745281"/>
    <w:rsid w:val="007612CD"/>
    <w:rsid w:val="00782447"/>
    <w:rsid w:val="00791CC2"/>
    <w:rsid w:val="007C1550"/>
    <w:rsid w:val="007D28E9"/>
    <w:rsid w:val="007D49B6"/>
    <w:rsid w:val="007D6707"/>
    <w:rsid w:val="007E0236"/>
    <w:rsid w:val="007F0A1C"/>
    <w:rsid w:val="007F7473"/>
    <w:rsid w:val="00805492"/>
    <w:rsid w:val="008137FF"/>
    <w:rsid w:val="008433AB"/>
    <w:rsid w:val="008545C7"/>
    <w:rsid w:val="00876678"/>
    <w:rsid w:val="00880A8A"/>
    <w:rsid w:val="00881049"/>
    <w:rsid w:val="00892A7D"/>
    <w:rsid w:val="008A0A08"/>
    <w:rsid w:val="008A6259"/>
    <w:rsid w:val="008C206E"/>
    <w:rsid w:val="008C2BE9"/>
    <w:rsid w:val="008E492D"/>
    <w:rsid w:val="008F05F9"/>
    <w:rsid w:val="008F25B0"/>
    <w:rsid w:val="00914B99"/>
    <w:rsid w:val="009214CC"/>
    <w:rsid w:val="00934E61"/>
    <w:rsid w:val="00961D5B"/>
    <w:rsid w:val="00980952"/>
    <w:rsid w:val="009926DB"/>
    <w:rsid w:val="00997C0C"/>
    <w:rsid w:val="009D179C"/>
    <w:rsid w:val="009D2B28"/>
    <w:rsid w:val="009E12B8"/>
    <w:rsid w:val="009F0EAC"/>
    <w:rsid w:val="00A65ACA"/>
    <w:rsid w:val="00AB1A27"/>
    <w:rsid w:val="00AB1C52"/>
    <w:rsid w:val="00AB7CCA"/>
    <w:rsid w:val="00B00A2F"/>
    <w:rsid w:val="00B4157C"/>
    <w:rsid w:val="00B645CF"/>
    <w:rsid w:val="00B720CA"/>
    <w:rsid w:val="00BB49D3"/>
    <w:rsid w:val="00BB7C71"/>
    <w:rsid w:val="00BE131E"/>
    <w:rsid w:val="00C24D70"/>
    <w:rsid w:val="00C4546C"/>
    <w:rsid w:val="00C55895"/>
    <w:rsid w:val="00C55B4A"/>
    <w:rsid w:val="00C72645"/>
    <w:rsid w:val="00C72FB9"/>
    <w:rsid w:val="00C742D7"/>
    <w:rsid w:val="00C81C9A"/>
    <w:rsid w:val="00CA2EB7"/>
    <w:rsid w:val="00CA3FDA"/>
    <w:rsid w:val="00CB53BF"/>
    <w:rsid w:val="00CD6949"/>
    <w:rsid w:val="00CF3ED0"/>
    <w:rsid w:val="00D134F7"/>
    <w:rsid w:val="00D201CE"/>
    <w:rsid w:val="00D32625"/>
    <w:rsid w:val="00D358CC"/>
    <w:rsid w:val="00D37877"/>
    <w:rsid w:val="00D47411"/>
    <w:rsid w:val="00D61589"/>
    <w:rsid w:val="00DB1E5C"/>
    <w:rsid w:val="00DD7BD6"/>
    <w:rsid w:val="00DE417B"/>
    <w:rsid w:val="00DF0280"/>
    <w:rsid w:val="00E07170"/>
    <w:rsid w:val="00E21ACE"/>
    <w:rsid w:val="00E4194D"/>
    <w:rsid w:val="00E4501E"/>
    <w:rsid w:val="00E51282"/>
    <w:rsid w:val="00E53542"/>
    <w:rsid w:val="00E723D0"/>
    <w:rsid w:val="00E7639E"/>
    <w:rsid w:val="00E8163A"/>
    <w:rsid w:val="00E8666A"/>
    <w:rsid w:val="00E96488"/>
    <w:rsid w:val="00E96DB7"/>
    <w:rsid w:val="00E97F10"/>
    <w:rsid w:val="00EA1B91"/>
    <w:rsid w:val="00EA3430"/>
    <w:rsid w:val="00EA4D46"/>
    <w:rsid w:val="00EC21BA"/>
    <w:rsid w:val="00EF2C8D"/>
    <w:rsid w:val="00F136AD"/>
    <w:rsid w:val="00F20AB3"/>
    <w:rsid w:val="00F2135F"/>
    <w:rsid w:val="00F51512"/>
    <w:rsid w:val="00F71F72"/>
    <w:rsid w:val="00F84C28"/>
    <w:rsid w:val="00F97C1F"/>
    <w:rsid w:val="00FA46A8"/>
    <w:rsid w:val="00FB2EC3"/>
    <w:rsid w:val="00FC7858"/>
    <w:rsid w:val="00FE0868"/>
    <w:rsid w:val="00FE18AF"/>
    <w:rsid w:val="00FE3BF3"/>
    <w:rsid w:val="00FE6642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ABAB-1F60-48F4-89C8-A3531E85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4</cp:revision>
  <cp:lastPrinted>2025-03-20T19:03:00Z</cp:lastPrinted>
  <dcterms:created xsi:type="dcterms:W3CDTF">2025-03-20T19:04:00Z</dcterms:created>
  <dcterms:modified xsi:type="dcterms:W3CDTF">2025-03-20T19:04:00Z</dcterms:modified>
</cp:coreProperties>
</file>