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ACF3" w14:textId="77777777" w:rsidR="004D4C76" w:rsidRDefault="004E12DB" w:rsidP="004E12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</w:t>
      </w:r>
    </w:p>
    <w:p w14:paraId="7B425207" w14:textId="1E378869" w:rsidR="003C08A6" w:rsidRPr="004E12DB" w:rsidRDefault="000C0785" w:rsidP="004D4C76">
      <w:pPr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556A56">
        <w:rPr>
          <w:rFonts w:cs="Arial-BoldMT"/>
          <w:b/>
          <w:bCs/>
          <w:color w:val="000000"/>
          <w:sz w:val="20"/>
          <w:szCs w:val="20"/>
        </w:rPr>
        <w:t>08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71ADC370" w14:textId="5BEF7A86" w:rsidR="003C08A6" w:rsidRDefault="007F0A1C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115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BB4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671082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671082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37F14721" w:rsidR="00671082" w:rsidRPr="00671082" w:rsidRDefault="00B92DCA" w:rsidP="00B92DCA">
      <w:pPr>
        <w:suppressAutoHyphens/>
        <w:spacing w:after="0" w:line="240" w:lineRule="auto"/>
        <w:ind w:left="1418"/>
        <w:rPr>
          <w:rFonts w:ascii="Calibri" w:eastAsia="Times New Roman" w:hAnsi="Calibri" w:cs="Times New Roman"/>
          <w:bCs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 xml:space="preserve">                                   </w:t>
      </w:r>
      <w:r w:rsidR="00671082" w:rsidRPr="00671082">
        <w:rPr>
          <w:rFonts w:ascii="Calibri" w:eastAsia="Times New Roman" w:hAnsi="Calibri" w:cs="Times New Roman"/>
          <w:b/>
          <w:lang w:eastAsia="zh-CN"/>
        </w:rPr>
        <w:t>A/C:</w:t>
      </w:r>
      <w:r w:rsidR="00671082"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74391651" w14:textId="4099CC01" w:rsidR="00671082" w:rsidRPr="00671082" w:rsidRDefault="00671082" w:rsidP="004E12DB">
      <w:pPr>
        <w:numPr>
          <w:ilvl w:val="3"/>
          <w:numId w:val="1"/>
        </w:numPr>
        <w:suppressAutoHyphens/>
        <w:spacing w:after="0" w:line="240" w:lineRule="auto"/>
        <w:jc w:val="center"/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</w:pPr>
      <w:r w:rsidRPr="00671082"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P.A </w:t>
      </w:r>
      <w:r w:rsidRPr="00671082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1</w:t>
      </w:r>
      <w:r w:rsidR="00F146CA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115</w:t>
      </w:r>
      <w:r w:rsidRPr="00671082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/202</w:t>
      </w:r>
      <w:r w:rsidR="00222CF5">
        <w:rPr>
          <w:rFonts w:ascii="Calibri" w:eastAsia="Tahoma" w:hAnsi="Calibri" w:cs="Times New Roman"/>
          <w:b/>
          <w:bCs/>
          <w:i/>
          <w:iCs/>
          <w:sz w:val="24"/>
          <w:szCs w:val="24"/>
          <w:lang w:eastAsia="zh-CN"/>
        </w:rPr>
        <w:t>4</w:t>
      </w:r>
    </w:p>
    <w:tbl>
      <w:tblPr>
        <w:tblW w:w="935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6"/>
        <w:gridCol w:w="835"/>
        <w:gridCol w:w="4239"/>
        <w:gridCol w:w="1843"/>
        <w:gridCol w:w="1843"/>
      </w:tblGrid>
      <w:tr w:rsidR="00C16ABD" w14:paraId="5354015A" w14:textId="77777777" w:rsidTr="008B4E0B">
        <w:trPr>
          <w:trHeight w:val="74"/>
        </w:trPr>
        <w:tc>
          <w:tcPr>
            <w:tcW w:w="596" w:type="dxa"/>
            <w:hideMark/>
          </w:tcPr>
          <w:p w14:paraId="01FBB6CF" w14:textId="77777777" w:rsidR="00C16ABD" w:rsidRPr="007D7410" w:rsidRDefault="00C16ABD" w:rsidP="00C16ABD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eastAsia="Tahoma" w:hAnsi="Calibri" w:cs="Arial"/>
                <w:b w:val="0"/>
                <w:iCs/>
                <w:sz w:val="24"/>
                <w:szCs w:val="24"/>
              </w:rPr>
              <w:t xml:space="preserve">  </w:t>
            </w:r>
            <w:r w:rsidRPr="007D7410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835" w:type="dxa"/>
            <w:hideMark/>
          </w:tcPr>
          <w:p w14:paraId="30A0E2BD" w14:textId="77777777" w:rsidR="00C16ABD" w:rsidRPr="007D7410" w:rsidRDefault="00C16ABD" w:rsidP="00C16ABD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QUAN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4239" w:type="dxa"/>
            <w:hideMark/>
          </w:tcPr>
          <w:p w14:paraId="272747B4" w14:textId="77777777" w:rsidR="00C16ABD" w:rsidRPr="007D7410" w:rsidRDefault="00C16ABD" w:rsidP="00C16ABD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DESCRIÇÃO DO PRODUTO/SERVIÇO</w:t>
            </w:r>
          </w:p>
        </w:tc>
        <w:tc>
          <w:tcPr>
            <w:tcW w:w="1843" w:type="dxa"/>
          </w:tcPr>
          <w:p w14:paraId="28F6831B" w14:textId="77777777" w:rsidR="00C16ABD" w:rsidRPr="007D7410" w:rsidRDefault="00C16ABD" w:rsidP="00C16ABD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PREÇO UNITÁRIO R$</w:t>
            </w:r>
          </w:p>
        </w:tc>
        <w:tc>
          <w:tcPr>
            <w:tcW w:w="1843" w:type="dxa"/>
          </w:tcPr>
          <w:p w14:paraId="14107DED" w14:textId="77777777" w:rsidR="00C16ABD" w:rsidRDefault="00C16ABD" w:rsidP="008B4E0B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PREÇO TOTAL</w:t>
            </w:r>
          </w:p>
          <w:p w14:paraId="57BB9BC7" w14:textId="77777777" w:rsidR="00C16ABD" w:rsidRPr="007D7410" w:rsidRDefault="00C16ABD" w:rsidP="008B4E0B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 xml:space="preserve"> R$</w:t>
            </w:r>
          </w:p>
        </w:tc>
      </w:tr>
      <w:tr w:rsidR="00C16ABD" w14:paraId="52D08710" w14:textId="77777777" w:rsidTr="008B4E0B">
        <w:trPr>
          <w:trHeight w:val="3313"/>
        </w:trPr>
        <w:tc>
          <w:tcPr>
            <w:tcW w:w="596" w:type="dxa"/>
            <w:vAlign w:val="center"/>
            <w:hideMark/>
          </w:tcPr>
          <w:p w14:paraId="58C4AE4A" w14:textId="48A2078D" w:rsidR="00C16ABD" w:rsidRPr="007D7410" w:rsidRDefault="00CF7B0B" w:rsidP="00C0443F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835" w:type="dxa"/>
            <w:vAlign w:val="center"/>
          </w:tcPr>
          <w:p w14:paraId="0C5F297F" w14:textId="77777777" w:rsidR="00C16ABD" w:rsidRPr="000E6637" w:rsidRDefault="00C16ABD" w:rsidP="00C0443F">
            <w:pPr>
              <w:pStyle w:val="Contedodatabela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39" w:type="dxa"/>
          </w:tcPr>
          <w:p w14:paraId="39C7B418" w14:textId="77777777" w:rsidR="00C16ABD" w:rsidRDefault="00C16ABD" w:rsidP="00C0443F">
            <w:pPr>
              <w:autoSpaceDE w:val="0"/>
              <w:autoSpaceDN w:val="0"/>
              <w:adjustRightInd w:val="0"/>
            </w:pPr>
            <w:r>
              <w:t xml:space="preserve">AQUISIÇÃO DE FORNO MICRO-ONDAS </w:t>
            </w:r>
          </w:p>
          <w:p w14:paraId="3D54D715" w14:textId="77777777" w:rsidR="00C16ABD" w:rsidRDefault="00C16ABD" w:rsidP="00C16AB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 w:rsidRPr="0052573E">
              <w:t>BRANCO OU CINZA</w:t>
            </w:r>
          </w:p>
          <w:p w14:paraId="7ACC1CB6" w14:textId="77777777" w:rsidR="00C16ABD" w:rsidRDefault="00C16ABD" w:rsidP="00C16AB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 w:rsidRPr="0052573E">
              <w:t>CAPACIDADE</w:t>
            </w:r>
            <w:r>
              <w:t xml:space="preserve"> </w:t>
            </w:r>
            <w:r w:rsidRPr="0052573E">
              <w:t>MÍNIMA: 20 LITROS</w:t>
            </w:r>
          </w:p>
          <w:p w14:paraId="03767B64" w14:textId="77777777" w:rsidR="00C16ABD" w:rsidRDefault="00C16ABD" w:rsidP="00C16AB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</w:pPr>
            <w:r w:rsidRPr="0052573E">
              <w:t>POTÊNCIA MÍNIMA DE CONSUMO: 1100W</w:t>
            </w:r>
          </w:p>
          <w:p w14:paraId="736855CF" w14:textId="77777777" w:rsidR="00C16ABD" w:rsidRDefault="00C16ABD" w:rsidP="00C16ABD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</w:pPr>
            <w:r>
              <w:t xml:space="preserve"> T</w:t>
            </w:r>
            <w:r w:rsidRPr="0052573E">
              <w:t>RAVA DE SEGURANÇA</w:t>
            </w:r>
          </w:p>
          <w:p w14:paraId="04B0E608" w14:textId="77777777" w:rsidR="00C16ABD" w:rsidRDefault="00C16ABD" w:rsidP="00C16ABD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</w:pPr>
            <w:r w:rsidRPr="0052573E">
              <w:t>NÍVEIS DE POTÊNCIA: 10 NÍVEIS</w:t>
            </w:r>
          </w:p>
          <w:p w14:paraId="1C3A986A" w14:textId="1E08670C" w:rsidR="008E3C46" w:rsidRDefault="008E3C46" w:rsidP="00C16ABD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</w:pPr>
            <w:r>
              <w:t>PRATO GIRATÓRIO</w:t>
            </w:r>
          </w:p>
          <w:p w14:paraId="6C1E4354" w14:textId="1A64AA73" w:rsidR="001C1509" w:rsidRDefault="001C1509" w:rsidP="00C16ABD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</w:pPr>
            <w:r w:rsidRPr="001C1509">
              <w:t>ETIQUETA DE EFICIÊNCIA ENERGÉTICA "A"</w:t>
            </w:r>
          </w:p>
          <w:p w14:paraId="11756FE4" w14:textId="77777777" w:rsidR="00C16ABD" w:rsidRDefault="00C16ABD" w:rsidP="00C16ABD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</w:pPr>
            <w:r>
              <w:t xml:space="preserve">110 V ou Bivolt </w:t>
            </w:r>
          </w:p>
          <w:p w14:paraId="61522D08" w14:textId="77777777" w:rsidR="00C16ABD" w:rsidRDefault="00C16ABD" w:rsidP="00C0443F">
            <w:pPr>
              <w:pStyle w:val="PargrafodaLista"/>
              <w:autoSpaceDE w:val="0"/>
              <w:autoSpaceDN w:val="0"/>
              <w:adjustRightInd w:val="0"/>
              <w:ind w:left="360"/>
            </w:pPr>
          </w:p>
          <w:p w14:paraId="28967662" w14:textId="77777777" w:rsidR="00C16ABD" w:rsidRDefault="00C16ABD" w:rsidP="00C0443F">
            <w:pPr>
              <w:pStyle w:val="PargrafodaLista"/>
              <w:autoSpaceDE w:val="0"/>
              <w:autoSpaceDN w:val="0"/>
              <w:adjustRightInd w:val="0"/>
              <w:ind w:left="360"/>
            </w:pPr>
            <w:r>
              <w:t xml:space="preserve">GARANTIA </w:t>
            </w:r>
            <w:r w:rsidRPr="0052573E">
              <w:rPr>
                <w:highlight w:val="yellow"/>
              </w:rPr>
              <w:t>12 MESES</w:t>
            </w:r>
          </w:p>
          <w:p w14:paraId="2F484559" w14:textId="77777777" w:rsidR="00C16ABD" w:rsidRDefault="00C16ABD" w:rsidP="00C044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eastAsia="pt-BR"/>
              </w:rPr>
            </w:pPr>
          </w:p>
          <w:p w14:paraId="02994692" w14:textId="77777777" w:rsidR="00C16ABD" w:rsidRPr="00A9672D" w:rsidRDefault="00C16ABD" w:rsidP="00C0443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t-BR"/>
              </w:rPr>
            </w:pPr>
            <w:r w:rsidRPr="001D13C2">
              <w:rPr>
                <w:rFonts w:ascii="Calibri" w:hAnsi="Calibri" w:cs="Calibri"/>
                <w:b/>
                <w:highlight w:val="cyan"/>
                <w:lang w:eastAsia="pt-BR"/>
              </w:rPr>
              <w:t>Marca/Modelo</w:t>
            </w:r>
          </w:p>
        </w:tc>
        <w:tc>
          <w:tcPr>
            <w:tcW w:w="1843" w:type="dxa"/>
          </w:tcPr>
          <w:p w14:paraId="4D34FD58" w14:textId="77777777" w:rsidR="00C16ABD" w:rsidRPr="007D7410" w:rsidRDefault="00C16ABD" w:rsidP="00C0443F">
            <w:pPr>
              <w:pStyle w:val="Contedodatabela"/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4E7FC8E" w14:textId="77777777" w:rsidR="00C16ABD" w:rsidRPr="007D7410" w:rsidRDefault="00C16ABD" w:rsidP="008B4E0B">
            <w:pPr>
              <w:pStyle w:val="Contedodatabela"/>
              <w:tabs>
                <w:tab w:val="left" w:pos="0"/>
              </w:tabs>
              <w:snapToGrid w:val="0"/>
              <w:rPr>
                <w:rFonts w:ascii="Calibri" w:hAnsi="Calibri"/>
              </w:rPr>
            </w:pPr>
          </w:p>
        </w:tc>
      </w:tr>
    </w:tbl>
    <w:p w14:paraId="76664D98" w14:textId="77777777" w:rsidR="004E12DB" w:rsidRDefault="004E12DB" w:rsidP="006D79AC">
      <w:pPr>
        <w:autoSpaceDE w:val="0"/>
        <w:autoSpaceDN w:val="0"/>
        <w:adjustRightInd w:val="0"/>
        <w:spacing w:after="0"/>
        <w:rPr>
          <w:rFonts w:cs="Calibri"/>
        </w:rPr>
      </w:pPr>
    </w:p>
    <w:p w14:paraId="15528505" w14:textId="77777777" w:rsidR="00CF7B0B" w:rsidRDefault="00CF7B0B" w:rsidP="00CF7B0B">
      <w:pPr>
        <w:ind w:left="709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OBS. Os proponentes deverão:</w:t>
      </w:r>
    </w:p>
    <w:p w14:paraId="19C5DC1F" w14:textId="77777777" w:rsidR="00CF7B0B" w:rsidRDefault="00CF7B0B" w:rsidP="00CF7B0B">
      <w:pPr>
        <w:numPr>
          <w:ilvl w:val="0"/>
          <w:numId w:val="38"/>
        </w:numPr>
        <w:suppressAutoHyphens/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Condições de pagamento mensal: até 15 dias após a emissão da NF; </w:t>
      </w:r>
    </w:p>
    <w:p w14:paraId="569A59CB" w14:textId="77777777" w:rsidR="00CF7B0B" w:rsidRDefault="00CF7B0B" w:rsidP="00CF7B0B">
      <w:pPr>
        <w:numPr>
          <w:ilvl w:val="0"/>
          <w:numId w:val="38"/>
        </w:numPr>
        <w:suppressAutoHyphens/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Prazo de entrega: 10 dias úteis</w:t>
      </w:r>
    </w:p>
    <w:p w14:paraId="3F01498C" w14:textId="77777777" w:rsidR="00CF7B0B" w:rsidRDefault="00CF7B0B" w:rsidP="00CF7B0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709" w:hanging="36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CONSIDERAR ENTREGA: RUA DO ROSÁRIO, 226 – VILA CAMARGO - GUARULHOS.    </w:t>
      </w:r>
    </w:p>
    <w:p w14:paraId="0F09EF1C" w14:textId="038F1C10" w:rsidR="00CF7B0B" w:rsidRPr="008B4E0B" w:rsidRDefault="00CF7B0B" w:rsidP="00CF7B0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709" w:hanging="360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Validade da Proposta: </w:t>
      </w:r>
      <w:r w:rsidRPr="00CF7B0B">
        <w:rPr>
          <w:rFonts w:ascii="Calibri" w:hAnsi="Calibri" w:cs="Calibri"/>
          <w:i/>
          <w:iCs/>
          <w:sz w:val="24"/>
          <w:szCs w:val="24"/>
          <w:highlight w:val="yellow"/>
        </w:rPr>
        <w:t>60 dias</w:t>
      </w:r>
    </w:p>
    <w:p w14:paraId="0B26BAD3" w14:textId="77777777" w:rsidR="00CF7B0B" w:rsidRPr="006E72EC" w:rsidRDefault="00CF7B0B" w:rsidP="00CF7B0B"/>
    <w:p w14:paraId="32BB700F" w14:textId="77777777" w:rsidR="004E12DB" w:rsidRDefault="004E12DB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</w:p>
    <w:p w14:paraId="461506F9" w14:textId="4DBBA52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2FB95B38" w14:textId="77777777" w:rsidR="000F2FB7" w:rsidRPr="00F10FC4" w:rsidRDefault="000F2FB7" w:rsidP="000838C8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74ED483C" w14:textId="43BADC1A" w:rsidR="000F2FB7" w:rsidRPr="00F10FC4" w:rsidRDefault="000F2FB7" w:rsidP="000838C8">
      <w:pPr>
        <w:autoSpaceDE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a)</w:t>
      </w:r>
      <w:r w:rsidRPr="00F10FC4">
        <w:rPr>
          <w:rFonts w:cs="Calibri"/>
        </w:rPr>
        <w:t xml:space="preserve"> os preços contidos na proposta incluem todos os custos e despesas, tais como: </w:t>
      </w:r>
      <w:r w:rsidR="00715438">
        <w:rPr>
          <w:rFonts w:cs="Calibri"/>
        </w:rPr>
        <w:t xml:space="preserve">frete, </w:t>
      </w:r>
      <w:r w:rsidRPr="00F10FC4">
        <w:rPr>
          <w:rFonts w:cs="Calibri"/>
        </w:rPr>
        <w:t>custos diretos e indiretos, tributos, encargos sociais, trabalhistas e previdenciários, material, despesas administrativas, seguros</w:t>
      </w:r>
      <w:r w:rsidRPr="008B4E0B">
        <w:rPr>
          <w:rFonts w:cs="Calibri"/>
        </w:rPr>
        <w:t>,  taxas,</w:t>
      </w:r>
      <w:r w:rsidRPr="00F10FC4">
        <w:rPr>
          <w:rFonts w:cs="Calibri"/>
        </w:rPr>
        <w:t xml:space="preserve"> lucro e outros necessários ao cumprimento integral do objeto, sendo quaisquer tributos, </w:t>
      </w:r>
      <w:r w:rsidRPr="00F10FC4">
        <w:rPr>
          <w:rFonts w:cs="Calibri"/>
        </w:rPr>
        <w:lastRenderedPageBreak/>
        <w:t>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7B6DB525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 xml:space="preserve">Dispensa de Licitação nº </w:t>
      </w:r>
      <w:r w:rsidR="00927154">
        <w:rPr>
          <w:rFonts w:cs="Calibri"/>
        </w:rPr>
        <w:t>1</w:t>
      </w:r>
      <w:r w:rsidR="00F146CA">
        <w:rPr>
          <w:rFonts w:cs="Calibri"/>
        </w:rPr>
        <w:t>115</w:t>
      </w:r>
      <w:r w:rsidRPr="00E96DB7">
        <w:rPr>
          <w:rFonts w:cs="Calibri"/>
        </w:rPr>
        <w:t>/202</w:t>
      </w:r>
      <w:r w:rsidR="00CF7B0B">
        <w:rPr>
          <w:rFonts w:cs="Calibri"/>
        </w:rPr>
        <w:t>4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46B30405" w14:textId="1FDA3EF2" w:rsidR="000920DA" w:rsidRDefault="000F2FB7" w:rsidP="000838C8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p w14:paraId="66D458A0" w14:textId="77777777" w:rsidR="006D79AC" w:rsidRPr="000F2FB7" w:rsidRDefault="006D79AC" w:rsidP="000838C8">
      <w:pPr>
        <w:autoSpaceDE w:val="0"/>
        <w:spacing w:after="0"/>
        <w:ind w:left="-426"/>
        <w:jc w:val="both"/>
      </w:pPr>
    </w:p>
    <w:tbl>
      <w:tblPr>
        <w:tblpPr w:leftFromText="141" w:rightFromText="141" w:vertAnchor="text" w:horzAnchor="margin" w:tblpX="-434" w:tblpY="144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340B1F" w:rsidRPr="00A56137" w14:paraId="546E9F4E" w14:textId="77777777" w:rsidTr="000F2FB7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48349593" w14:textId="77777777" w:rsidR="00340B1F" w:rsidRPr="00A56137" w:rsidRDefault="00340B1F" w:rsidP="000920DA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5B0F81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340B1F" w:rsidRPr="00A56137" w14:paraId="387CFDA1" w14:textId="77777777" w:rsidTr="000F2FB7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2E24C3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922AB4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340B1F" w:rsidRPr="00A56137" w14:paraId="5DEF0DE1" w14:textId="77777777" w:rsidTr="000F2FB7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2E1AD2D8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6177BA3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340B1F" w:rsidRPr="00A56137" w14:paraId="6A689A5A" w14:textId="77777777" w:rsidTr="000F2FB7">
        <w:trPr>
          <w:trHeight w:val="706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6F45FA2" w14:textId="7FCC559F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="00723B6F">
              <w:rPr>
                <w:rFonts w:ascii="Calibri" w:hAnsi="Calibri"/>
                <w:b/>
                <w:sz w:val="21"/>
                <w:szCs w:val="21"/>
              </w:rPr>
              <w:t>6</w:t>
            </w:r>
            <w:r w:rsidR="00E8163A">
              <w:rPr>
                <w:rFonts w:ascii="Calibri" w:hAnsi="Calibri"/>
                <w:b/>
                <w:sz w:val="21"/>
                <w:szCs w:val="21"/>
              </w:rPr>
              <w:t>0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8059D19" w14:textId="77777777" w:rsidR="00340B1F" w:rsidRDefault="00340B1F" w:rsidP="000920DA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Obs:</w:t>
            </w:r>
          </w:p>
        </w:tc>
      </w:tr>
    </w:tbl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3C15F952" w14:textId="1B21EDCF" w:rsidR="000F2FB7" w:rsidRDefault="003820E6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Local de entrega</w:t>
      </w:r>
      <w:r w:rsidRPr="00A56137">
        <w:rPr>
          <w:rFonts w:ascii="Calibri" w:hAnsi="Calibri"/>
          <w:bCs/>
          <w:sz w:val="21"/>
          <w:szCs w:val="21"/>
        </w:rPr>
        <w:t xml:space="preserve">: Rua Do Rosário, 226 – Vila Camargo - Guarulhos.    </w:t>
      </w:r>
    </w:p>
    <w:p w14:paraId="0BA7B80A" w14:textId="1FBD698A" w:rsidR="003820E6" w:rsidRPr="000F2FB7" w:rsidRDefault="003820E6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  <w:r w:rsidRPr="000F2FB7">
        <w:rPr>
          <w:rFonts w:ascii="Calibri" w:hAnsi="Calibri"/>
          <w:bCs/>
          <w:sz w:val="21"/>
          <w:szCs w:val="21"/>
        </w:rPr>
        <w:t xml:space="preserve">Prazo </w:t>
      </w:r>
      <w:r w:rsidR="00E8163A" w:rsidRPr="000F2FB7">
        <w:rPr>
          <w:rFonts w:ascii="Calibri" w:hAnsi="Calibri"/>
          <w:bCs/>
          <w:sz w:val="21"/>
          <w:szCs w:val="21"/>
        </w:rPr>
        <w:t>para execução</w:t>
      </w:r>
      <w:r w:rsidRPr="000F2FB7">
        <w:rPr>
          <w:rFonts w:ascii="Calibri" w:hAnsi="Calibri"/>
          <w:bCs/>
          <w:sz w:val="21"/>
          <w:szCs w:val="21"/>
        </w:rPr>
        <w:t xml:space="preserve">: </w:t>
      </w:r>
      <w:r w:rsidR="008D584D">
        <w:rPr>
          <w:rFonts w:ascii="Calibri" w:hAnsi="Calibri"/>
          <w:bCs/>
          <w:sz w:val="21"/>
          <w:szCs w:val="21"/>
        </w:rPr>
        <w:t>10</w:t>
      </w:r>
      <w:r w:rsidR="00222CF5">
        <w:rPr>
          <w:rFonts w:ascii="Calibri" w:hAnsi="Calibri"/>
          <w:bCs/>
          <w:sz w:val="21"/>
          <w:szCs w:val="21"/>
        </w:rPr>
        <w:t xml:space="preserve"> dias.</w:t>
      </w:r>
    </w:p>
    <w:p w14:paraId="0FD5583D" w14:textId="16F46670" w:rsidR="003820E6" w:rsidRPr="00222CF5" w:rsidRDefault="003820E6" w:rsidP="00BB49D3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left="284" w:hanging="284"/>
        <w:rPr>
          <w:rFonts w:ascii="Calibri" w:hAnsi="Calibri"/>
          <w:bCs/>
          <w:sz w:val="21"/>
          <w:szCs w:val="21"/>
        </w:rPr>
      </w:pPr>
      <w:r w:rsidRPr="00A56137">
        <w:rPr>
          <w:rFonts w:ascii="Calibri" w:hAnsi="Calibri"/>
          <w:bCs/>
          <w:sz w:val="21"/>
          <w:szCs w:val="21"/>
        </w:rPr>
        <w:t xml:space="preserve">Faturamento: </w:t>
      </w:r>
      <w:r w:rsidRPr="007E0236">
        <w:rPr>
          <w:rFonts w:ascii="Calibri" w:hAnsi="Calibri"/>
          <w:bCs/>
          <w:color w:val="2E74B5" w:themeColor="accent1" w:themeShade="BF"/>
          <w:sz w:val="21"/>
          <w:szCs w:val="21"/>
        </w:rPr>
        <w:t xml:space="preserve">15 dias / Validade da </w:t>
      </w:r>
      <w:r w:rsidR="00E8163A">
        <w:rPr>
          <w:rFonts w:ascii="Calibri" w:hAnsi="Calibri"/>
          <w:bCs/>
          <w:color w:val="2E74B5" w:themeColor="accent1" w:themeShade="BF"/>
          <w:sz w:val="21"/>
          <w:szCs w:val="21"/>
        </w:rPr>
        <w:t>proposta:</w:t>
      </w:r>
      <w:r w:rsidRPr="007E0236">
        <w:rPr>
          <w:rFonts w:ascii="Calibri" w:hAnsi="Calibri"/>
          <w:bCs/>
          <w:color w:val="2E74B5" w:themeColor="accent1" w:themeShade="BF"/>
          <w:sz w:val="21"/>
          <w:szCs w:val="21"/>
        </w:rPr>
        <w:t xml:space="preserve"> </w:t>
      </w:r>
      <w:r w:rsidR="006A5879" w:rsidRPr="008B4E0B">
        <w:rPr>
          <w:rFonts w:ascii="Calibri" w:hAnsi="Calibri"/>
          <w:bCs/>
          <w:color w:val="2E74B5" w:themeColor="accent1" w:themeShade="BF"/>
          <w:sz w:val="21"/>
          <w:szCs w:val="21"/>
          <w:highlight w:val="yellow"/>
        </w:rPr>
        <w:t>6</w:t>
      </w:r>
      <w:r w:rsidR="00E8163A" w:rsidRPr="008B4E0B">
        <w:rPr>
          <w:rFonts w:ascii="Calibri" w:hAnsi="Calibri"/>
          <w:bCs/>
          <w:color w:val="2E74B5" w:themeColor="accent1" w:themeShade="BF"/>
          <w:sz w:val="21"/>
          <w:szCs w:val="21"/>
          <w:highlight w:val="yellow"/>
        </w:rPr>
        <w:t>0</w:t>
      </w:r>
      <w:r w:rsidRPr="008B4E0B">
        <w:rPr>
          <w:rFonts w:ascii="Calibri" w:hAnsi="Calibri"/>
          <w:bCs/>
          <w:color w:val="2E74B5" w:themeColor="accent1" w:themeShade="BF"/>
          <w:sz w:val="21"/>
          <w:szCs w:val="21"/>
          <w:highlight w:val="yellow"/>
        </w:rPr>
        <w:t xml:space="preserve"> dias</w:t>
      </w:r>
    </w:p>
    <w:p w14:paraId="6E321443" w14:textId="77777777" w:rsidR="00222CF5" w:rsidRDefault="00222CF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D4FBDF5" w14:textId="77777777" w:rsidR="006D79AC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30B4847D" w14:textId="77777777" w:rsidR="006D79AC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22D7C534" w14:textId="77777777" w:rsidR="006D79AC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5CA605DC" w14:textId="57BAA5B4" w:rsidR="00997C0C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556A56">
        <w:rPr>
          <w:rFonts w:cs="Arial-BoldMT"/>
          <w:b/>
          <w:bCs/>
          <w:color w:val="000000"/>
          <w:sz w:val="20"/>
          <w:szCs w:val="20"/>
        </w:rPr>
        <w:t>08</w:t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0CAE0D81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1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115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legal, Sr(a)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>, na condição de aprendiz ( ).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642D82C3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556A56">
        <w:rPr>
          <w:rFonts w:cs="Arial-BoldMT"/>
          <w:b/>
          <w:bCs/>
          <w:color w:val="000000"/>
          <w:sz w:val="20"/>
          <w:szCs w:val="20"/>
        </w:rPr>
        <w:t>08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069CDB15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1115</w:t>
      </w: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77777777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exigências de reserva de Cargos para Pessoa com Deficiência — PcD, para feabilitado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78D70853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lastRenderedPageBreak/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556A56">
        <w:rPr>
          <w:rFonts w:cs="Arial-BoldMT"/>
          <w:b/>
          <w:bCs/>
          <w:color w:val="000000"/>
          <w:sz w:val="20"/>
          <w:szCs w:val="20"/>
        </w:rPr>
        <w:t>08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312C0B29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F146CA">
        <w:rPr>
          <w:rFonts w:cs="Arial-BoldMT"/>
          <w:b/>
          <w:bCs/>
          <w:color w:val="2E74B5" w:themeColor="accent1" w:themeShade="BF"/>
          <w:sz w:val="20"/>
          <w:szCs w:val="20"/>
        </w:rPr>
        <w:t>1115</w:t>
      </w:r>
      <w:r w:rsidR="00FE6642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222CF5">
        <w:rPr>
          <w:rFonts w:cs="Arial-BoldMT"/>
          <w:b/>
          <w:bCs/>
          <w:color w:val="2E74B5" w:themeColor="accent1" w:themeShade="BF"/>
          <w:sz w:val="20"/>
          <w:szCs w:val="20"/>
        </w:rPr>
        <w:t>4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4D4C76">
      <w:headerReference w:type="default" r:id="rId9"/>
      <w:pgSz w:w="11906" w:h="16838"/>
      <w:pgMar w:top="1562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52E8" w14:textId="0D97C4D1" w:rsidR="0006781D" w:rsidRPr="004D4C76" w:rsidRDefault="004D4C76" w:rsidP="004D4C76">
    <w:pPr>
      <w:pStyle w:val="Cabealho"/>
      <w:jc w:val="center"/>
      <w:rPr>
        <w:b/>
        <w:bCs/>
      </w:rPr>
    </w:pPr>
    <w:r w:rsidRPr="004D4C76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F551F3" wp14:editId="6CA5366E">
              <wp:simplePos x="0" y="0"/>
              <wp:positionH relativeFrom="column">
                <wp:posOffset>-622935</wp:posOffset>
              </wp:positionH>
              <wp:positionV relativeFrom="paragraph">
                <wp:posOffset>-3810</wp:posOffset>
              </wp:positionV>
              <wp:extent cx="6581775" cy="819150"/>
              <wp:effectExtent l="0" t="0" r="0" b="0"/>
              <wp:wrapTight wrapText="bothSides">
                <wp:wrapPolygon edited="0">
                  <wp:start x="125" y="0"/>
                  <wp:lineTo x="125" y="21098"/>
                  <wp:lineTo x="21381" y="21098"/>
                  <wp:lineTo x="21381" y="0"/>
                  <wp:lineTo x="125" y="0"/>
                </wp:wrapPolygon>
              </wp:wrapTight>
              <wp:docPr id="113512969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17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6B4C4" w14:textId="28057202" w:rsidR="004D4C76" w:rsidRPr="004D4C76" w:rsidRDefault="004D4C76" w:rsidP="004D4C76">
                          <w:pPr>
                            <w:pStyle w:val="Cabealho"/>
                            <w:ind w:left="567"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LOGOMARCA DA EMPRESA</w:t>
                          </w:r>
                        </w:p>
                        <w:p w14:paraId="7C1F608F" w14:textId="77777777" w:rsidR="004D4C76" w:rsidRDefault="004D4C76" w:rsidP="004D4C76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551F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49.05pt;margin-top:-.3pt;width:518.2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" filled="f" stroked="f">
              <v:textbox>
                <w:txbxContent>
                  <w:p w14:paraId="3906B4C4" w14:textId="28057202" w:rsidR="004D4C76" w:rsidRPr="004D4C76" w:rsidRDefault="004D4C76" w:rsidP="004D4C76">
                    <w:pPr>
                      <w:pStyle w:val="Cabealho"/>
                      <w:ind w:left="567"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LOGOMARCA DA EMPRESA</w:t>
                    </w:r>
                  </w:p>
                  <w:p w14:paraId="7C1F608F" w14:textId="77777777" w:rsidR="004D4C76" w:rsidRDefault="004D4C76" w:rsidP="004D4C76">
                    <w:pPr>
                      <w:ind w:left="567"/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4D4C76">
      <w:rPr>
        <w:b/>
        <w:bCs/>
      </w:rPr>
      <w:t>(MODELO)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9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1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9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1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2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7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3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4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29"/>
  </w:num>
  <w:num w:numId="4" w16cid:durableId="1605721698">
    <w:abstractNumId w:val="19"/>
  </w:num>
  <w:num w:numId="5" w16cid:durableId="371272308">
    <w:abstractNumId w:val="17"/>
  </w:num>
  <w:num w:numId="6" w16cid:durableId="1947149744">
    <w:abstractNumId w:val="9"/>
  </w:num>
  <w:num w:numId="7" w16cid:durableId="1063720138">
    <w:abstractNumId w:val="20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28"/>
  </w:num>
  <w:num w:numId="11" w16cid:durableId="944725869">
    <w:abstractNumId w:val="0"/>
  </w:num>
  <w:num w:numId="12" w16cid:durableId="966472649">
    <w:abstractNumId w:val="30"/>
  </w:num>
  <w:num w:numId="13" w16cid:durableId="659696279">
    <w:abstractNumId w:val="13"/>
  </w:num>
  <w:num w:numId="14" w16cid:durableId="1280139865">
    <w:abstractNumId w:val="32"/>
  </w:num>
  <w:num w:numId="15" w16cid:durableId="499010439">
    <w:abstractNumId w:val="21"/>
  </w:num>
  <w:num w:numId="16" w16cid:durableId="1566918711">
    <w:abstractNumId w:val="26"/>
  </w:num>
  <w:num w:numId="17" w16cid:durableId="1525172789">
    <w:abstractNumId w:val="34"/>
  </w:num>
  <w:num w:numId="18" w16cid:durableId="453407738">
    <w:abstractNumId w:val="18"/>
  </w:num>
  <w:num w:numId="19" w16cid:durableId="420031758">
    <w:abstractNumId w:val="12"/>
  </w:num>
  <w:num w:numId="20" w16cid:durableId="2122725650">
    <w:abstractNumId w:val="25"/>
  </w:num>
  <w:num w:numId="21" w16cid:durableId="1422683810">
    <w:abstractNumId w:val="24"/>
  </w:num>
  <w:num w:numId="22" w16cid:durableId="702096791">
    <w:abstractNumId w:val="14"/>
  </w:num>
  <w:num w:numId="23" w16cid:durableId="195705659">
    <w:abstractNumId w:val="22"/>
  </w:num>
  <w:num w:numId="24" w16cid:durableId="617376203">
    <w:abstractNumId w:val="6"/>
  </w:num>
  <w:num w:numId="25" w16cid:durableId="2127389610">
    <w:abstractNumId w:val="4"/>
  </w:num>
  <w:num w:numId="26" w16cid:durableId="495918180">
    <w:abstractNumId w:val="7"/>
  </w:num>
  <w:num w:numId="27" w16cid:durableId="547956316">
    <w:abstractNumId w:val="27"/>
  </w:num>
  <w:num w:numId="28" w16cid:durableId="209653539">
    <w:abstractNumId w:val="8"/>
  </w:num>
  <w:num w:numId="29" w16cid:durableId="523783139">
    <w:abstractNumId w:val="16"/>
  </w:num>
  <w:num w:numId="30" w16cid:durableId="1419138163">
    <w:abstractNumId w:val="33"/>
  </w:num>
  <w:num w:numId="31" w16cid:durableId="553663225">
    <w:abstractNumId w:val="15"/>
  </w:num>
  <w:num w:numId="32" w16cid:durableId="1503278071">
    <w:abstractNumId w:val="23"/>
  </w:num>
  <w:num w:numId="33" w16cid:durableId="1436360568">
    <w:abstractNumId w:val="35"/>
  </w:num>
  <w:num w:numId="34" w16cid:durableId="1959409515">
    <w:abstractNumId w:val="10"/>
  </w:num>
  <w:num w:numId="35" w16cid:durableId="1412462770">
    <w:abstractNumId w:val="11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1"/>
  </w:num>
  <w:num w:numId="38" w16cid:durableId="214692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67335"/>
    <w:rsid w:val="0006781D"/>
    <w:rsid w:val="00070E2F"/>
    <w:rsid w:val="000838C8"/>
    <w:rsid w:val="000920DA"/>
    <w:rsid w:val="000971B3"/>
    <w:rsid w:val="00097EC8"/>
    <w:rsid w:val="000C0785"/>
    <w:rsid w:val="000C541A"/>
    <w:rsid w:val="000D55AB"/>
    <w:rsid w:val="000D6A68"/>
    <w:rsid w:val="000F0388"/>
    <w:rsid w:val="000F2FB7"/>
    <w:rsid w:val="00103108"/>
    <w:rsid w:val="001166B7"/>
    <w:rsid w:val="0012079F"/>
    <w:rsid w:val="001211FB"/>
    <w:rsid w:val="001267BA"/>
    <w:rsid w:val="00130951"/>
    <w:rsid w:val="00134D3B"/>
    <w:rsid w:val="0013742F"/>
    <w:rsid w:val="00151714"/>
    <w:rsid w:val="0015284E"/>
    <w:rsid w:val="001608C5"/>
    <w:rsid w:val="00177105"/>
    <w:rsid w:val="001B4BC8"/>
    <w:rsid w:val="001B74C3"/>
    <w:rsid w:val="001C1509"/>
    <w:rsid w:val="001D15E0"/>
    <w:rsid w:val="001D6834"/>
    <w:rsid w:val="001E38B0"/>
    <w:rsid w:val="0020096C"/>
    <w:rsid w:val="00202229"/>
    <w:rsid w:val="00206E5F"/>
    <w:rsid w:val="00210819"/>
    <w:rsid w:val="00222CF5"/>
    <w:rsid w:val="00222F96"/>
    <w:rsid w:val="00227FFB"/>
    <w:rsid w:val="002634FE"/>
    <w:rsid w:val="0026660A"/>
    <w:rsid w:val="002A6F0F"/>
    <w:rsid w:val="002A7616"/>
    <w:rsid w:val="002E0D35"/>
    <w:rsid w:val="00300312"/>
    <w:rsid w:val="003156BE"/>
    <w:rsid w:val="00324160"/>
    <w:rsid w:val="0032552D"/>
    <w:rsid w:val="00336207"/>
    <w:rsid w:val="00337507"/>
    <w:rsid w:val="00340B1F"/>
    <w:rsid w:val="00344991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39A2"/>
    <w:rsid w:val="003A40B3"/>
    <w:rsid w:val="003A427F"/>
    <w:rsid w:val="003A4593"/>
    <w:rsid w:val="003C08A6"/>
    <w:rsid w:val="003C4657"/>
    <w:rsid w:val="003E31F6"/>
    <w:rsid w:val="003E5FFE"/>
    <w:rsid w:val="003F36BA"/>
    <w:rsid w:val="003F480D"/>
    <w:rsid w:val="00407D0D"/>
    <w:rsid w:val="0041051E"/>
    <w:rsid w:val="00415662"/>
    <w:rsid w:val="00451608"/>
    <w:rsid w:val="00452235"/>
    <w:rsid w:val="00492040"/>
    <w:rsid w:val="00492FCE"/>
    <w:rsid w:val="004B066E"/>
    <w:rsid w:val="004B2880"/>
    <w:rsid w:val="004B299F"/>
    <w:rsid w:val="004B68CD"/>
    <w:rsid w:val="004D2B12"/>
    <w:rsid w:val="004D4C76"/>
    <w:rsid w:val="004E12DB"/>
    <w:rsid w:val="004E5988"/>
    <w:rsid w:val="004F271C"/>
    <w:rsid w:val="0050114B"/>
    <w:rsid w:val="0050683B"/>
    <w:rsid w:val="00507B22"/>
    <w:rsid w:val="005275E2"/>
    <w:rsid w:val="00542AE4"/>
    <w:rsid w:val="00551497"/>
    <w:rsid w:val="00556A56"/>
    <w:rsid w:val="00572962"/>
    <w:rsid w:val="005748FB"/>
    <w:rsid w:val="00580EED"/>
    <w:rsid w:val="005A1B45"/>
    <w:rsid w:val="005B3BB0"/>
    <w:rsid w:val="005C0113"/>
    <w:rsid w:val="005C68C7"/>
    <w:rsid w:val="005D2835"/>
    <w:rsid w:val="005D5D06"/>
    <w:rsid w:val="005F260E"/>
    <w:rsid w:val="006001D1"/>
    <w:rsid w:val="006017EE"/>
    <w:rsid w:val="00606363"/>
    <w:rsid w:val="0060676F"/>
    <w:rsid w:val="006145F3"/>
    <w:rsid w:val="006267D0"/>
    <w:rsid w:val="00632EB3"/>
    <w:rsid w:val="006339C5"/>
    <w:rsid w:val="006340DF"/>
    <w:rsid w:val="00641D95"/>
    <w:rsid w:val="00644535"/>
    <w:rsid w:val="00671082"/>
    <w:rsid w:val="006834F7"/>
    <w:rsid w:val="006A3966"/>
    <w:rsid w:val="006A5879"/>
    <w:rsid w:val="006B6426"/>
    <w:rsid w:val="006D46DE"/>
    <w:rsid w:val="006D79AC"/>
    <w:rsid w:val="006E297E"/>
    <w:rsid w:val="006E69CC"/>
    <w:rsid w:val="006F392B"/>
    <w:rsid w:val="006F71C4"/>
    <w:rsid w:val="007050D4"/>
    <w:rsid w:val="00715438"/>
    <w:rsid w:val="007173D0"/>
    <w:rsid w:val="0071741F"/>
    <w:rsid w:val="007213CC"/>
    <w:rsid w:val="00723B6F"/>
    <w:rsid w:val="00727317"/>
    <w:rsid w:val="00745281"/>
    <w:rsid w:val="007574FC"/>
    <w:rsid w:val="007612CD"/>
    <w:rsid w:val="00780B18"/>
    <w:rsid w:val="00794D1E"/>
    <w:rsid w:val="007C1550"/>
    <w:rsid w:val="007C5CE2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07F64"/>
    <w:rsid w:val="008137FF"/>
    <w:rsid w:val="008215B7"/>
    <w:rsid w:val="008545C7"/>
    <w:rsid w:val="00866BDE"/>
    <w:rsid w:val="00876678"/>
    <w:rsid w:val="00881049"/>
    <w:rsid w:val="00892A7D"/>
    <w:rsid w:val="008A0A08"/>
    <w:rsid w:val="008A6259"/>
    <w:rsid w:val="008B4E0B"/>
    <w:rsid w:val="008C206E"/>
    <w:rsid w:val="008D584D"/>
    <w:rsid w:val="008E3C46"/>
    <w:rsid w:val="008E492D"/>
    <w:rsid w:val="008F05F9"/>
    <w:rsid w:val="008F25B0"/>
    <w:rsid w:val="00914B99"/>
    <w:rsid w:val="009214CC"/>
    <w:rsid w:val="00927154"/>
    <w:rsid w:val="00934E61"/>
    <w:rsid w:val="00961D5B"/>
    <w:rsid w:val="00980952"/>
    <w:rsid w:val="0098190D"/>
    <w:rsid w:val="009926DB"/>
    <w:rsid w:val="00994A98"/>
    <w:rsid w:val="00997C0C"/>
    <w:rsid w:val="009D2B28"/>
    <w:rsid w:val="009E0154"/>
    <w:rsid w:val="009E12B8"/>
    <w:rsid w:val="009F0EAC"/>
    <w:rsid w:val="00A200FF"/>
    <w:rsid w:val="00A65ACA"/>
    <w:rsid w:val="00A908DE"/>
    <w:rsid w:val="00AB1A27"/>
    <w:rsid w:val="00AB1C52"/>
    <w:rsid w:val="00AB7CCA"/>
    <w:rsid w:val="00AD71F3"/>
    <w:rsid w:val="00AE5169"/>
    <w:rsid w:val="00B00A2F"/>
    <w:rsid w:val="00B03398"/>
    <w:rsid w:val="00B206AA"/>
    <w:rsid w:val="00B34B70"/>
    <w:rsid w:val="00B4157C"/>
    <w:rsid w:val="00B571A4"/>
    <w:rsid w:val="00B645CF"/>
    <w:rsid w:val="00B720CA"/>
    <w:rsid w:val="00B92DCA"/>
    <w:rsid w:val="00B96941"/>
    <w:rsid w:val="00BB49D3"/>
    <w:rsid w:val="00BB65AD"/>
    <w:rsid w:val="00BB7C71"/>
    <w:rsid w:val="00BB7D49"/>
    <w:rsid w:val="00BC67D7"/>
    <w:rsid w:val="00BE131E"/>
    <w:rsid w:val="00BE54AA"/>
    <w:rsid w:val="00C07A7E"/>
    <w:rsid w:val="00C16ABD"/>
    <w:rsid w:val="00C24D70"/>
    <w:rsid w:val="00C423A2"/>
    <w:rsid w:val="00C4338F"/>
    <w:rsid w:val="00C4546C"/>
    <w:rsid w:val="00C55895"/>
    <w:rsid w:val="00C55B4A"/>
    <w:rsid w:val="00C72645"/>
    <w:rsid w:val="00C742D7"/>
    <w:rsid w:val="00C81C9A"/>
    <w:rsid w:val="00CA2053"/>
    <w:rsid w:val="00CA2EB7"/>
    <w:rsid w:val="00CA38C0"/>
    <w:rsid w:val="00CB53BF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589"/>
    <w:rsid w:val="00D94BBF"/>
    <w:rsid w:val="00DB1E5C"/>
    <w:rsid w:val="00DB3B77"/>
    <w:rsid w:val="00DD7BD6"/>
    <w:rsid w:val="00DE285C"/>
    <w:rsid w:val="00DE417B"/>
    <w:rsid w:val="00DF0280"/>
    <w:rsid w:val="00E21ACE"/>
    <w:rsid w:val="00E30D2A"/>
    <w:rsid w:val="00E4194D"/>
    <w:rsid w:val="00E44401"/>
    <w:rsid w:val="00E4501E"/>
    <w:rsid w:val="00E45BAE"/>
    <w:rsid w:val="00E51282"/>
    <w:rsid w:val="00E53542"/>
    <w:rsid w:val="00E66AB3"/>
    <w:rsid w:val="00E723D0"/>
    <w:rsid w:val="00E8163A"/>
    <w:rsid w:val="00E8666A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41C5A"/>
    <w:rsid w:val="00F4713F"/>
    <w:rsid w:val="00F51313"/>
    <w:rsid w:val="00F51512"/>
    <w:rsid w:val="00F66104"/>
    <w:rsid w:val="00F67CED"/>
    <w:rsid w:val="00F71F72"/>
    <w:rsid w:val="00F77D5C"/>
    <w:rsid w:val="00F84C28"/>
    <w:rsid w:val="00F91761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8</cp:revision>
  <cp:lastPrinted>2024-07-22T11:50:00Z</cp:lastPrinted>
  <dcterms:created xsi:type="dcterms:W3CDTF">2025-04-02T18:47:00Z</dcterms:created>
  <dcterms:modified xsi:type="dcterms:W3CDTF">2025-04-15T18:30:00Z</dcterms:modified>
</cp:coreProperties>
</file>