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C03C" w14:textId="2D99C7B8" w:rsidR="0079709E" w:rsidRDefault="0079709E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D972" wp14:editId="3C6D89EB">
                <wp:simplePos x="0" y="0"/>
                <wp:positionH relativeFrom="column">
                  <wp:posOffset>838200</wp:posOffset>
                </wp:positionH>
                <wp:positionV relativeFrom="paragraph">
                  <wp:posOffset>-423545</wp:posOffset>
                </wp:positionV>
                <wp:extent cx="1828800" cy="1828800"/>
                <wp:effectExtent l="0" t="0" r="0" b="0"/>
                <wp:wrapNone/>
                <wp:docPr id="6883963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195A2" w14:textId="72CA1F6B" w:rsidR="0079709E" w:rsidRPr="0079709E" w:rsidRDefault="0079709E" w:rsidP="007970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-Bold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rial-Bold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LOGO DA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ED97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pt;margin-top:-33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NTt9v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5E195A2" w14:textId="72CA1F6B" w:rsidR="0079709E" w:rsidRPr="0079709E" w:rsidRDefault="0079709E" w:rsidP="007970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-BoldMT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Arial-BoldMT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LOGO DA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451648C4" w14:textId="4B76F4CA" w:rsidR="0079709E" w:rsidRDefault="0079709E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>(MODELO)</w:t>
      </w:r>
    </w:p>
    <w:p w14:paraId="272669AA" w14:textId="77777777" w:rsidR="0079709E" w:rsidRDefault="0079709E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1469214A" w14:textId="77777777" w:rsidR="0079709E" w:rsidRDefault="0079709E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</w:p>
    <w:p w14:paraId="2113B8CA" w14:textId="7B81FEBB" w:rsidR="00846D12" w:rsidRPr="0079709E" w:rsidRDefault="00846D12" w:rsidP="007970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79709E">
        <w:rPr>
          <w:rFonts w:cs="Arial-BoldMT"/>
          <w:b/>
          <w:bCs/>
          <w:color w:val="000000"/>
          <w:sz w:val="24"/>
          <w:szCs w:val="24"/>
        </w:rPr>
        <w:t xml:space="preserve">DISPENSA DE LICITAÇÃO </w:t>
      </w:r>
      <w:proofErr w:type="gramStart"/>
      <w:r w:rsidRPr="0079709E">
        <w:rPr>
          <w:rFonts w:cs="Arial-BoldMT"/>
          <w:b/>
          <w:bCs/>
          <w:color w:val="000000"/>
          <w:sz w:val="24"/>
          <w:szCs w:val="24"/>
        </w:rPr>
        <w:t xml:space="preserve">Nº  </w:t>
      </w:r>
      <w:r w:rsidR="0079709E">
        <w:rPr>
          <w:rFonts w:cs="Arial-BoldMT"/>
          <w:b/>
          <w:bCs/>
          <w:color w:val="000000"/>
          <w:sz w:val="24"/>
          <w:szCs w:val="24"/>
        </w:rPr>
        <w:t>09</w:t>
      </w:r>
      <w:proofErr w:type="gramEnd"/>
      <w:r w:rsidRPr="0079709E">
        <w:rPr>
          <w:rFonts w:cs="Arial-BoldMT"/>
          <w:b/>
          <w:bCs/>
          <w:color w:val="000000"/>
          <w:sz w:val="24"/>
          <w:szCs w:val="24"/>
        </w:rPr>
        <w:t>/2025</w:t>
      </w:r>
    </w:p>
    <w:p w14:paraId="0CA4DA3A" w14:textId="77777777" w:rsidR="00846D12" w:rsidRPr="007F0A1C" w:rsidRDefault="00846D12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221/2025</w:t>
      </w:r>
    </w:p>
    <w:p w14:paraId="002D8AC4" w14:textId="17C3F384" w:rsidR="00FD1933" w:rsidRPr="00846D12" w:rsidRDefault="00846D12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</w:t>
      </w:r>
    </w:p>
    <w:p w14:paraId="05207B4C" w14:textId="62795A2C" w:rsidR="00066525" w:rsidRDefault="00066525" w:rsidP="0079709E">
      <w:pPr>
        <w:pStyle w:val="Contedodatabela"/>
        <w:snapToGrid w:val="0"/>
        <w:jc w:val="center"/>
        <w:rPr>
          <w:rFonts w:asciiTheme="minorHAnsi" w:hAnsiTheme="minorHAnsi" w:cstheme="minorHAnsi"/>
          <w:b/>
        </w:rPr>
      </w:pPr>
      <w:r w:rsidRPr="007F3A41">
        <w:rPr>
          <w:rFonts w:asciiTheme="minorHAnsi" w:hAnsiTheme="minorHAnsi" w:cstheme="minorHAnsi"/>
          <w:b/>
          <w:bCs/>
          <w:color w:val="000000"/>
        </w:rPr>
        <w:t xml:space="preserve">CATSER </w:t>
      </w:r>
      <w:r w:rsidRPr="007F3A41">
        <w:rPr>
          <w:rFonts w:asciiTheme="minorHAnsi" w:hAnsiTheme="minorHAnsi" w:cstheme="minorHAnsi"/>
          <w:b/>
        </w:rPr>
        <w:t>3417</w:t>
      </w:r>
    </w:p>
    <w:p w14:paraId="0E94D082" w14:textId="77777777" w:rsidR="0028745C" w:rsidRPr="0028745C" w:rsidRDefault="0028745C" w:rsidP="0028745C">
      <w:pPr>
        <w:pStyle w:val="Contedodatabela"/>
        <w:snapToGrid w:val="0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page" w:horzAnchor="margin" w:tblpXSpec="center" w:tblpY="3886"/>
        <w:tblOverlap w:val="never"/>
        <w:tblW w:w="10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701"/>
        <w:gridCol w:w="982"/>
        <w:gridCol w:w="3929"/>
        <w:gridCol w:w="1826"/>
        <w:gridCol w:w="2104"/>
      </w:tblGrid>
      <w:tr w:rsidR="00066525" w:rsidRPr="006E72EC" w14:paraId="2110C644" w14:textId="77777777" w:rsidTr="0079709E">
        <w:trPr>
          <w:trHeight w:val="257"/>
        </w:trPr>
        <w:tc>
          <w:tcPr>
            <w:tcW w:w="819" w:type="dxa"/>
            <w:shd w:val="clear" w:color="auto" w:fill="auto"/>
            <w:vAlign w:val="center"/>
          </w:tcPr>
          <w:p w14:paraId="4A26C8EF" w14:textId="77777777" w:rsidR="00066525" w:rsidRPr="006E72EC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6E72EC">
              <w:rPr>
                <w:rFonts w:asciiTheme="minorHAnsi" w:hAnsiTheme="minorHAnsi"/>
                <w:sz w:val="20"/>
              </w:rPr>
              <w:t>Item</w:t>
            </w:r>
          </w:p>
        </w:tc>
        <w:tc>
          <w:tcPr>
            <w:tcW w:w="701" w:type="dxa"/>
            <w:vAlign w:val="center"/>
          </w:tcPr>
          <w:p w14:paraId="4CF746C0" w14:textId="77777777" w:rsidR="00066525" w:rsidRPr="006E72EC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Qt</w:t>
            </w:r>
            <w:r w:rsidRPr="006E72EC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982" w:type="dxa"/>
            <w:vAlign w:val="center"/>
          </w:tcPr>
          <w:p w14:paraId="456209FE" w14:textId="77777777" w:rsidR="00066525" w:rsidRPr="006E72EC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6E72EC">
              <w:rPr>
                <w:rFonts w:asciiTheme="minorHAnsi" w:hAnsiTheme="minorHAnsi"/>
                <w:sz w:val="20"/>
              </w:rPr>
              <w:t>Medida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5D2631BC" w14:textId="77777777" w:rsidR="00066525" w:rsidRPr="006E72EC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6E72EC">
              <w:rPr>
                <w:rFonts w:asciiTheme="minorHAnsi" w:hAnsiTheme="minorHAnsi"/>
                <w:sz w:val="20"/>
              </w:rPr>
              <w:t>Descrição Do Produto / Serviço</w:t>
            </w:r>
          </w:p>
        </w:tc>
        <w:tc>
          <w:tcPr>
            <w:tcW w:w="1824" w:type="dxa"/>
          </w:tcPr>
          <w:p w14:paraId="1D4ED8AF" w14:textId="77777777" w:rsidR="00066525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Valor Unitário R$</w:t>
            </w:r>
          </w:p>
        </w:tc>
        <w:tc>
          <w:tcPr>
            <w:tcW w:w="2104" w:type="dxa"/>
          </w:tcPr>
          <w:p w14:paraId="74DB6DD0" w14:textId="77777777" w:rsidR="00066525" w:rsidRDefault="00066525" w:rsidP="0079709E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Valor Total R$</w:t>
            </w:r>
          </w:p>
        </w:tc>
      </w:tr>
      <w:tr w:rsidR="00577EA4" w:rsidRPr="006E72EC" w14:paraId="251FBC15" w14:textId="77777777" w:rsidTr="0079709E">
        <w:trPr>
          <w:trHeight w:val="2555"/>
        </w:trPr>
        <w:tc>
          <w:tcPr>
            <w:tcW w:w="819" w:type="dxa"/>
            <w:shd w:val="clear" w:color="auto" w:fill="auto"/>
            <w:vAlign w:val="center"/>
          </w:tcPr>
          <w:p w14:paraId="57695062" w14:textId="4D7F2E05" w:rsidR="00577EA4" w:rsidRPr="006E72EC" w:rsidRDefault="00577EA4" w:rsidP="0079709E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701" w:type="dxa"/>
            <w:vAlign w:val="center"/>
          </w:tcPr>
          <w:p w14:paraId="7E3D953E" w14:textId="66DF61B9" w:rsidR="00577EA4" w:rsidRPr="00A41774" w:rsidRDefault="00577EA4" w:rsidP="0079709E">
            <w:pPr>
              <w:tabs>
                <w:tab w:val="num" w:pos="0"/>
              </w:tabs>
              <w:jc w:val="center"/>
            </w:pPr>
            <w:r>
              <w:t>02</w:t>
            </w:r>
          </w:p>
        </w:tc>
        <w:tc>
          <w:tcPr>
            <w:tcW w:w="982" w:type="dxa"/>
            <w:vAlign w:val="center"/>
          </w:tcPr>
          <w:p w14:paraId="1B935CF8" w14:textId="70E1B458" w:rsidR="00577EA4" w:rsidRDefault="00577EA4" w:rsidP="0079709E">
            <w:pPr>
              <w:tabs>
                <w:tab w:val="num" w:pos="0"/>
              </w:tabs>
              <w:spacing w:line="360" w:lineRule="auto"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Serviço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6A11EDE0" w14:textId="4F5A4D22" w:rsidR="00577EA4" w:rsidRPr="001A5486" w:rsidRDefault="00577EA4" w:rsidP="0079709E">
            <w:pPr>
              <w:tabs>
                <w:tab w:val="num" w:pos="0"/>
              </w:tabs>
              <w:rPr>
                <w:rFonts w:cs="Arial"/>
                <w:b/>
                <w:shd w:val="clear" w:color="auto" w:fill="FFFFFF"/>
              </w:rPr>
            </w:pPr>
            <w:r w:rsidRPr="001A5486">
              <w:rPr>
                <w:rFonts w:cs="Arial"/>
                <w:b/>
                <w:shd w:val="clear" w:color="auto" w:fill="FFFFFF"/>
              </w:rPr>
              <w:t>Desinsetização e Desratização -SEMESTRAL</w:t>
            </w:r>
          </w:p>
          <w:p w14:paraId="7F6249DE" w14:textId="6243F17F" w:rsidR="00577EA4" w:rsidRPr="0093483B" w:rsidRDefault="00577EA4" w:rsidP="0079709E">
            <w:pPr>
              <w:tabs>
                <w:tab w:val="num" w:pos="0"/>
              </w:tabs>
              <w:jc w:val="both"/>
              <w:rPr>
                <w:rFonts w:cs="Arial"/>
                <w:b/>
                <w:highlight w:val="cyan"/>
                <w:shd w:val="clear" w:color="auto" w:fill="FFFFFF"/>
              </w:rPr>
            </w:pPr>
            <w:r w:rsidRPr="001A5486">
              <w:rPr>
                <w:rFonts w:cs="Arial"/>
                <w:shd w:val="clear" w:color="auto" w:fill="FFFFFF"/>
              </w:rPr>
              <w:t xml:space="preserve">Contratação de serviço de desinsetização e desratização, com fornecimento de mão de obra e insumos necessários (produtos, equipamentos, ferramentas, instrumentos, etc.), nas dependências do imóvel sede do IPREF, compreendendo 02 (duas) aplicações anuais. </w:t>
            </w:r>
          </w:p>
        </w:tc>
        <w:tc>
          <w:tcPr>
            <w:tcW w:w="1824" w:type="dxa"/>
            <w:vAlign w:val="center"/>
          </w:tcPr>
          <w:p w14:paraId="78B8B731" w14:textId="7C54BEEC" w:rsidR="00577EA4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 (valor de</w:t>
            </w:r>
            <w:r w:rsidR="00140094">
              <w:rPr>
                <w:rFonts w:asciiTheme="minorHAnsi" w:hAnsiTheme="minorHAnsi"/>
                <w:b/>
              </w:rPr>
              <w:t xml:space="preserve"> cada</w:t>
            </w:r>
            <w:r>
              <w:rPr>
                <w:rFonts w:asciiTheme="minorHAnsi" w:hAnsiTheme="minorHAnsi"/>
                <w:b/>
              </w:rPr>
              <w:t xml:space="preserve"> aplicação)</w:t>
            </w:r>
          </w:p>
        </w:tc>
        <w:tc>
          <w:tcPr>
            <w:tcW w:w="2104" w:type="dxa"/>
          </w:tcPr>
          <w:p w14:paraId="3DA28213" w14:textId="77777777" w:rsidR="000D4CF6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</w:p>
          <w:p w14:paraId="1DE9E895" w14:textId="77777777" w:rsidR="000D4CF6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</w:p>
          <w:p w14:paraId="6F9A362F" w14:textId="77777777" w:rsidR="000D4CF6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</w:p>
          <w:p w14:paraId="2D222F7E" w14:textId="77777777" w:rsidR="000D4CF6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</w:p>
          <w:p w14:paraId="6681AB07" w14:textId="77777777" w:rsidR="000D4CF6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</w:p>
          <w:p w14:paraId="6158C238" w14:textId="4468291F" w:rsidR="00577EA4" w:rsidRDefault="000D4CF6" w:rsidP="0079709E">
            <w:pPr>
              <w:pStyle w:val="Contedodatabela"/>
              <w:tabs>
                <w:tab w:val="num" w:pos="0"/>
              </w:tabs>
              <w:snapToGrid w:val="0"/>
              <w:ind w:left="8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 </w:t>
            </w:r>
            <w:r w:rsidR="001A5486">
              <w:rPr>
                <w:rFonts w:asciiTheme="minorHAnsi" w:hAnsiTheme="minorHAnsi"/>
                <w:b/>
              </w:rPr>
              <w:t>x</w:t>
            </w:r>
            <w:r>
              <w:rPr>
                <w:rFonts w:asciiTheme="minorHAnsi" w:hAnsiTheme="minorHAnsi"/>
                <w:b/>
              </w:rPr>
              <w:t xml:space="preserve"> “A”</w:t>
            </w:r>
          </w:p>
        </w:tc>
      </w:tr>
      <w:tr w:rsidR="00066525" w:rsidRPr="006E72EC" w14:paraId="6B494477" w14:textId="77777777" w:rsidTr="0079709E">
        <w:trPr>
          <w:trHeight w:val="274"/>
        </w:trPr>
        <w:tc>
          <w:tcPr>
            <w:tcW w:w="8257" w:type="dxa"/>
            <w:gridSpan w:val="5"/>
            <w:shd w:val="clear" w:color="auto" w:fill="auto"/>
            <w:vAlign w:val="center"/>
          </w:tcPr>
          <w:p w14:paraId="1BB0C753" w14:textId="77777777" w:rsidR="00066525" w:rsidRDefault="00066525" w:rsidP="0079709E">
            <w:pPr>
              <w:tabs>
                <w:tab w:val="num" w:pos="0"/>
              </w:tabs>
              <w:rPr>
                <w:rFonts w:cs="Arial"/>
                <w:b/>
                <w:shd w:val="clear" w:color="auto" w:fill="FFFFFF"/>
              </w:rPr>
            </w:pPr>
            <w:r>
              <w:rPr>
                <w:rFonts w:cs="Arial"/>
                <w:b/>
                <w:shd w:val="clear" w:color="auto" w:fill="FFFFFF"/>
              </w:rPr>
              <w:t xml:space="preserve">                                                                                                                   VALOR TOTAL:</w:t>
            </w:r>
          </w:p>
        </w:tc>
        <w:tc>
          <w:tcPr>
            <w:tcW w:w="2104" w:type="dxa"/>
          </w:tcPr>
          <w:p w14:paraId="67DB834E" w14:textId="77777777" w:rsidR="00066525" w:rsidRDefault="00066525" w:rsidP="0079709E">
            <w:pPr>
              <w:tabs>
                <w:tab w:val="num" w:pos="0"/>
              </w:tabs>
              <w:rPr>
                <w:rFonts w:cs="Arial"/>
                <w:b/>
                <w:shd w:val="clear" w:color="auto" w:fill="FFFFFF"/>
              </w:rPr>
            </w:pPr>
          </w:p>
        </w:tc>
      </w:tr>
    </w:tbl>
    <w:p w14:paraId="3A5D6814" w14:textId="77777777" w:rsidR="0079709E" w:rsidRDefault="0079709E" w:rsidP="0079709E">
      <w:pPr>
        <w:spacing w:line="276" w:lineRule="auto"/>
        <w:jc w:val="both"/>
        <w:rPr>
          <w:rFonts w:ascii="Calibri" w:hAnsi="Calibri"/>
          <w:i/>
          <w:iCs/>
        </w:rPr>
      </w:pPr>
    </w:p>
    <w:p w14:paraId="27A3A2F6" w14:textId="77777777" w:rsidR="0079709E" w:rsidRDefault="0079709E" w:rsidP="0079709E">
      <w:pPr>
        <w:spacing w:line="276" w:lineRule="auto"/>
        <w:jc w:val="both"/>
        <w:rPr>
          <w:rFonts w:ascii="Calibri" w:hAnsi="Calibri"/>
          <w:i/>
          <w:iCs/>
        </w:rPr>
      </w:pPr>
    </w:p>
    <w:p w14:paraId="6C8B0A27" w14:textId="75666F96" w:rsidR="00066525" w:rsidRDefault="00066525" w:rsidP="0028745C">
      <w:pPr>
        <w:spacing w:line="276" w:lineRule="auto"/>
        <w:ind w:firstLine="851"/>
        <w:jc w:val="both"/>
        <w:rPr>
          <w:rFonts w:ascii="Calibri" w:hAnsi="Calibri"/>
          <w:i/>
          <w:iCs/>
        </w:rPr>
      </w:pPr>
      <w:r w:rsidRPr="00F41102">
        <w:rPr>
          <w:rFonts w:ascii="Calibri" w:hAnsi="Calibri"/>
          <w:i/>
          <w:iCs/>
        </w:rPr>
        <w:t>Declaramos que no valor global ofertado no presente orçamento contempla todos os nossos custos e despesas diretas ou indiretas relacionadas com a prestação dos serviços, tais como: remuneração de pessoal,</w:t>
      </w:r>
      <w:r>
        <w:rPr>
          <w:rFonts w:ascii="Calibri" w:hAnsi="Calibri"/>
          <w:i/>
          <w:iCs/>
        </w:rPr>
        <w:t xml:space="preserve"> bem como,</w:t>
      </w:r>
      <w:r w:rsidRPr="00F41102">
        <w:rPr>
          <w:rFonts w:ascii="Calibri" w:hAnsi="Calibri"/>
          <w:i/>
          <w:iCs/>
        </w:rPr>
        <w:t xml:space="preserve"> </w:t>
      </w:r>
      <w:r>
        <w:rPr>
          <w:rFonts w:ascii="Calibri" w:hAnsi="Calibri" w:cs="Arial"/>
          <w:bCs/>
        </w:rPr>
        <w:t xml:space="preserve">além de </w:t>
      </w:r>
      <w:r w:rsidRPr="00B46C84">
        <w:rPr>
          <w:rFonts w:ascii="Calibri" w:hAnsi="Calibri" w:cs="Arial"/>
          <w:bCs/>
        </w:rPr>
        <w:t>todas as despesas associadas e outros serviços necessários</w:t>
      </w:r>
      <w:r w:rsidRPr="00B46C84">
        <w:rPr>
          <w:rFonts w:ascii="Calibri" w:hAnsi="Calibri"/>
          <w:i/>
          <w:iCs/>
        </w:rPr>
        <w:t xml:space="preserve"> encargos trabalhistas, alimentação, viagem, transportes, deslocamento, tributos, dentre outras.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4962"/>
      </w:tblGrid>
      <w:tr w:rsidR="000D4CF6" w:rsidRPr="000D4CF6" w14:paraId="1C55A0A2" w14:textId="77777777" w:rsidTr="0093483B">
        <w:trPr>
          <w:trHeight w:val="105"/>
        </w:trPr>
        <w:tc>
          <w:tcPr>
            <w:tcW w:w="5069" w:type="dxa"/>
          </w:tcPr>
          <w:p w14:paraId="6234F4B3" w14:textId="77777777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 xml:space="preserve">LOCAL: </w:t>
            </w:r>
          </w:p>
        </w:tc>
        <w:tc>
          <w:tcPr>
            <w:tcW w:w="4962" w:type="dxa"/>
          </w:tcPr>
          <w:p w14:paraId="249C542A" w14:textId="77777777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</w:tr>
      <w:tr w:rsidR="000D4CF6" w:rsidRPr="000D4CF6" w14:paraId="4BB8FBC3" w14:textId="77777777" w:rsidTr="0093483B">
        <w:trPr>
          <w:trHeight w:val="105"/>
        </w:trPr>
        <w:tc>
          <w:tcPr>
            <w:tcW w:w="5069" w:type="dxa"/>
          </w:tcPr>
          <w:p w14:paraId="7EC3EF8C" w14:textId="77777777" w:rsid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>Razão Social da PROPONENTE:</w:t>
            </w:r>
          </w:p>
          <w:p w14:paraId="59A20DA6" w14:textId="4502C02B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8F28A86" w14:textId="693B8028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</w:tr>
      <w:tr w:rsidR="000D4CF6" w:rsidRPr="000D4CF6" w14:paraId="4F819DCC" w14:textId="77777777" w:rsidTr="0093483B">
        <w:trPr>
          <w:trHeight w:val="105"/>
        </w:trPr>
        <w:tc>
          <w:tcPr>
            <w:tcW w:w="5069" w:type="dxa"/>
          </w:tcPr>
          <w:p w14:paraId="7FFB4C0A" w14:textId="3BA9F406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4962" w:type="dxa"/>
          </w:tcPr>
          <w:p w14:paraId="66A127D2" w14:textId="1E3C6C47" w:rsidR="000D4CF6" w:rsidRPr="000D4CF6" w:rsidRDefault="00562304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Telef</w:t>
            </w:r>
            <w:r w:rsid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>one:</w:t>
            </w:r>
          </w:p>
        </w:tc>
      </w:tr>
      <w:tr w:rsidR="000D4CF6" w:rsidRPr="000D4CF6" w14:paraId="3911415E" w14:textId="77777777" w:rsidTr="0093483B">
        <w:trPr>
          <w:trHeight w:val="105"/>
        </w:trPr>
        <w:tc>
          <w:tcPr>
            <w:tcW w:w="5069" w:type="dxa"/>
          </w:tcPr>
          <w:p w14:paraId="61EFA68E" w14:textId="5C5EC564" w:rsidR="000D4CF6" w:rsidRPr="000D4CF6" w:rsidRDefault="000D4CF6" w:rsidP="000D4CF6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962" w:type="dxa"/>
          </w:tcPr>
          <w:p w14:paraId="41D59065" w14:textId="77777777" w:rsidR="000D4CF6" w:rsidRPr="000D4CF6" w:rsidRDefault="000D4CF6" w:rsidP="000D4CF6">
            <w:pPr>
              <w:spacing w:line="276" w:lineRule="auto"/>
              <w:ind w:firstLine="851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2304" w:rsidRPr="000D4CF6" w14:paraId="041DB147" w14:textId="77777777" w:rsidTr="0093483B">
        <w:trPr>
          <w:trHeight w:val="105"/>
        </w:trPr>
        <w:tc>
          <w:tcPr>
            <w:tcW w:w="10031" w:type="dxa"/>
            <w:gridSpan w:val="2"/>
          </w:tcPr>
          <w:p w14:paraId="5FBA2B58" w14:textId="31E3CBBA" w:rsidR="00562304" w:rsidRPr="000D4CF6" w:rsidRDefault="00562304" w:rsidP="00562304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Nome do Representante Legal</w:t>
            </w:r>
          </w:p>
        </w:tc>
      </w:tr>
      <w:tr w:rsidR="00562304" w:rsidRPr="000D4CF6" w14:paraId="2123C094" w14:textId="77777777" w:rsidTr="0093483B">
        <w:trPr>
          <w:trHeight w:val="105"/>
        </w:trPr>
        <w:tc>
          <w:tcPr>
            <w:tcW w:w="5069" w:type="dxa"/>
          </w:tcPr>
          <w:p w14:paraId="4C45C1AE" w14:textId="4CAFB0EE" w:rsidR="00562304" w:rsidRPr="000D4CF6" w:rsidRDefault="00562304" w:rsidP="00562304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RG</w:t>
            </w:r>
          </w:p>
        </w:tc>
        <w:tc>
          <w:tcPr>
            <w:tcW w:w="4962" w:type="dxa"/>
          </w:tcPr>
          <w:p w14:paraId="2B240D6C" w14:textId="2761E036" w:rsidR="00562304" w:rsidRPr="000D4CF6" w:rsidRDefault="00562304" w:rsidP="00562304">
            <w:pPr>
              <w:spacing w:line="276" w:lineRule="auto"/>
              <w:ind w:firstLine="33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CPF</w:t>
            </w:r>
          </w:p>
        </w:tc>
      </w:tr>
      <w:tr w:rsidR="00562304" w:rsidRPr="000D4CF6" w14:paraId="2AD17FF4" w14:textId="77777777" w:rsidTr="0093483B">
        <w:trPr>
          <w:trHeight w:val="105"/>
        </w:trPr>
        <w:tc>
          <w:tcPr>
            <w:tcW w:w="10031" w:type="dxa"/>
            <w:gridSpan w:val="2"/>
          </w:tcPr>
          <w:p w14:paraId="14415E76" w14:textId="434342C0" w:rsidR="00562304" w:rsidRPr="000D4CF6" w:rsidRDefault="00562304" w:rsidP="00562304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Pr="004550A3">
              <w:rPr>
                <w:rFonts w:ascii="Calibri" w:hAnsi="Calibri"/>
                <w:b/>
                <w:sz w:val="21"/>
                <w:szCs w:val="21"/>
                <w:highlight w:val="yellow"/>
              </w:rPr>
              <w:t>60 dias</w:t>
            </w:r>
          </w:p>
        </w:tc>
      </w:tr>
    </w:tbl>
    <w:p w14:paraId="57DE7A05" w14:textId="77777777" w:rsidR="000D4CF6" w:rsidRDefault="000D4CF6" w:rsidP="0028745C">
      <w:pPr>
        <w:spacing w:line="276" w:lineRule="auto"/>
        <w:ind w:firstLine="851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0466EB7" w14:textId="77777777" w:rsidR="00066525" w:rsidRPr="00A56137" w:rsidRDefault="00066525" w:rsidP="00066525">
      <w:pPr>
        <w:tabs>
          <w:tab w:val="left" w:pos="360"/>
        </w:tabs>
        <w:spacing w:after="0" w:line="276" w:lineRule="auto"/>
        <w:jc w:val="both"/>
        <w:rPr>
          <w:rFonts w:ascii="Calibri" w:hAnsi="Calibri"/>
          <w:i/>
          <w:iCs/>
          <w:sz w:val="21"/>
          <w:szCs w:val="21"/>
        </w:rPr>
      </w:pPr>
    </w:p>
    <w:p w14:paraId="39123653" w14:textId="77777777" w:rsidR="00066525" w:rsidRDefault="00066525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40FA15EF" w14:textId="77777777" w:rsidR="004E0C65" w:rsidRDefault="004E0C65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0DB5C01" w14:textId="77777777" w:rsidR="00066525" w:rsidRDefault="00066525" w:rsidP="002874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1F91027C" w14:textId="77777777" w:rsidR="0079709E" w:rsidRDefault="0079709E" w:rsidP="006F26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70DB90D4" w14:textId="34905FF5" w:rsidR="0079709E" w:rsidRPr="0079709E" w:rsidRDefault="0079709E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LOGO DA EMPRESA</w:t>
      </w:r>
    </w:p>
    <w:p w14:paraId="45DA90A0" w14:textId="77777777" w:rsidR="0079709E" w:rsidRDefault="0079709E" w:rsidP="006F26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44D79441" w14:textId="325018F7" w:rsidR="001A5E18" w:rsidRPr="006F26D4" w:rsidRDefault="00066525" w:rsidP="006F26D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</w:t>
      </w:r>
      <w:r w:rsidR="0028745C">
        <w:rPr>
          <w:rFonts w:ascii="Calibri" w:hAnsi="Calibri"/>
          <w:b/>
          <w:sz w:val="21"/>
          <w:szCs w:val="21"/>
        </w:rPr>
        <w:t>E</w:t>
      </w:r>
    </w:p>
    <w:p w14:paraId="314280C9" w14:textId="32AB2899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Nº </w:t>
      </w:r>
      <w:r w:rsidR="002A2B41" w:rsidRPr="002A2B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09</w:t>
      </w:r>
      <w:r w:rsidRPr="002A2B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5F536467" w14:textId="69904250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C4DE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221</w:t>
      </w:r>
      <w:r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554DA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BB269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C5A1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4F333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82C11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00FA50E" w14:textId="1C73C20D" w:rsidR="0079709E" w:rsidRPr="0079709E" w:rsidRDefault="008A6259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br w:type="column"/>
      </w:r>
      <w:r w:rsidR="0079709E"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LOGO DA EMPRESA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53DF2638" w14:textId="21BDF93F" w:rsidR="00997C0C" w:rsidRPr="00632A97" w:rsidRDefault="00997C0C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Nº </w:t>
      </w:r>
      <w:r w:rsidR="002A2B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09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32CA219D" w14:textId="7732DF3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C4DE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221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B61C95" w14:textId="77777777" w:rsidR="00834635" w:rsidRPr="00632A97" w:rsidRDefault="00834635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7BCE46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70459D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29FF1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F22A1B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8F40182" w14:textId="1E31B860" w:rsidR="0079709E" w:rsidRPr="0079709E" w:rsidRDefault="00E33B0C" w:rsidP="0079709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column"/>
      </w:r>
      <w:r w:rsidR="0079709E">
        <w:rPr>
          <w:rFonts w:cs="Arial-BoldMT"/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LOGO DA EMPRESA</w:t>
      </w:r>
    </w:p>
    <w:p w14:paraId="7058E1C8" w14:textId="1FE82C30" w:rsidR="001B74C3" w:rsidRPr="00632A97" w:rsidRDefault="001B74C3" w:rsidP="00834635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Nº </w:t>
      </w:r>
      <w:r w:rsidR="002A2B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09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D70F3E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0E73DF9B" w14:textId="4A63AB90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C4DE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221</w:t>
      </w:r>
      <w:r w:rsidR="008A6259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7569A5A5" w14:textId="77777777" w:rsidR="008A6259" w:rsidRPr="00632A97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55EB51" w14:textId="4C60C43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</w:t>
      </w:r>
    </w:p>
    <w:p w14:paraId="32E018BA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C3466E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15D109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C1F01E" w14:textId="366BFD40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14 da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Lei Federal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A2576D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A4C8B3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39EC9C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ED1122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04B0A31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7BC9DE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869667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7E36DA08" w14:textId="77777777" w:rsidR="000C0785" w:rsidRPr="00632A97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744AED5" w14:textId="784B6DBB" w:rsidR="00562304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0C95A3A2" w14:textId="72FF8C05" w:rsidR="00331F0E" w:rsidRDefault="00331F0E" w:rsidP="0079709E">
      <w:pPr>
        <w:rPr>
          <w:rFonts w:asciiTheme="majorHAnsi" w:hAnsiTheme="majorHAnsi" w:cstheme="majorHAnsi"/>
          <w:color w:val="000000"/>
          <w:sz w:val="24"/>
          <w:szCs w:val="24"/>
        </w:rPr>
      </w:pPr>
    </w:p>
    <w:sectPr w:rsidR="00331F0E" w:rsidSect="00551915">
      <w:headerReference w:type="default" r:id="rId8"/>
      <w:pgSz w:w="11906" w:h="16838"/>
      <w:pgMar w:top="45" w:right="1416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7CBC87EB" w:rsidR="0006781D" w:rsidRDefault="0006781D" w:rsidP="0028745C">
    <w:pPr>
      <w:pStyle w:val="Cabealho"/>
      <w:tabs>
        <w:tab w:val="clear" w:pos="8504"/>
        <w:tab w:val="right" w:pos="8080"/>
      </w:tabs>
      <w:ind w:left="1843" w:hanging="312"/>
      <w:jc w:val="center"/>
    </w:pP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7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2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14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18"/>
  </w:num>
  <w:num w:numId="5" w16cid:durableId="394133585">
    <w:abstractNumId w:val="3"/>
  </w:num>
  <w:num w:numId="6" w16cid:durableId="90054825">
    <w:abstractNumId w:val="14"/>
  </w:num>
  <w:num w:numId="7" w16cid:durableId="1060516665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17"/>
  </w:num>
  <w:num w:numId="9" w16cid:durableId="966012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10"/>
  </w:num>
  <w:num w:numId="13" w16cid:durableId="1142579261">
    <w:abstractNumId w:val="15"/>
  </w:num>
  <w:num w:numId="14" w16cid:durableId="1618029710">
    <w:abstractNumId w:val="13"/>
  </w:num>
  <w:num w:numId="15" w16cid:durableId="2096896615">
    <w:abstractNumId w:val="12"/>
  </w:num>
  <w:num w:numId="16" w16cid:durableId="182330031">
    <w:abstractNumId w:val="21"/>
  </w:num>
  <w:num w:numId="17" w16cid:durableId="1174807600">
    <w:abstractNumId w:val="8"/>
  </w:num>
  <w:num w:numId="18" w16cid:durableId="2113166184">
    <w:abstractNumId w:val="16"/>
  </w:num>
  <w:num w:numId="19" w16cid:durableId="1874418840">
    <w:abstractNumId w:val="9"/>
  </w:num>
  <w:num w:numId="20" w16cid:durableId="293679173">
    <w:abstractNumId w:val="6"/>
  </w:num>
  <w:num w:numId="21" w16cid:durableId="115951579">
    <w:abstractNumId w:val="11"/>
  </w:num>
  <w:num w:numId="22" w16cid:durableId="1786271737">
    <w:abstractNumId w:val="20"/>
  </w:num>
  <w:num w:numId="23" w16cid:durableId="831524823">
    <w:abstractNumId w:val="5"/>
  </w:num>
  <w:num w:numId="24" w16cid:durableId="1905991351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41D5"/>
    <w:rsid w:val="00026809"/>
    <w:rsid w:val="00032047"/>
    <w:rsid w:val="000363A8"/>
    <w:rsid w:val="00040387"/>
    <w:rsid w:val="000470F7"/>
    <w:rsid w:val="00053598"/>
    <w:rsid w:val="00056504"/>
    <w:rsid w:val="0006068E"/>
    <w:rsid w:val="00060800"/>
    <w:rsid w:val="00066525"/>
    <w:rsid w:val="0006781D"/>
    <w:rsid w:val="00090058"/>
    <w:rsid w:val="000923A8"/>
    <w:rsid w:val="000930FA"/>
    <w:rsid w:val="000C0785"/>
    <w:rsid w:val="000C3C9F"/>
    <w:rsid w:val="000C4DE1"/>
    <w:rsid w:val="000C7B81"/>
    <w:rsid w:val="000D4CF6"/>
    <w:rsid w:val="000D55AB"/>
    <w:rsid w:val="000D6A68"/>
    <w:rsid w:val="000E2B21"/>
    <w:rsid w:val="00104E7B"/>
    <w:rsid w:val="00107EDA"/>
    <w:rsid w:val="001211FB"/>
    <w:rsid w:val="001218F0"/>
    <w:rsid w:val="00123267"/>
    <w:rsid w:val="00123E55"/>
    <w:rsid w:val="001249DF"/>
    <w:rsid w:val="001267BA"/>
    <w:rsid w:val="00131D7C"/>
    <w:rsid w:val="0013742F"/>
    <w:rsid w:val="00140094"/>
    <w:rsid w:val="001453B6"/>
    <w:rsid w:val="00151714"/>
    <w:rsid w:val="0015689A"/>
    <w:rsid w:val="00183D13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B74C3"/>
    <w:rsid w:val="001C0A14"/>
    <w:rsid w:val="001C5456"/>
    <w:rsid w:val="001D2760"/>
    <w:rsid w:val="00204BB3"/>
    <w:rsid w:val="00211D0D"/>
    <w:rsid w:val="002230CF"/>
    <w:rsid w:val="002276FA"/>
    <w:rsid w:val="00240BC9"/>
    <w:rsid w:val="00242B6F"/>
    <w:rsid w:val="00247F4C"/>
    <w:rsid w:val="00264274"/>
    <w:rsid w:val="00264F8E"/>
    <w:rsid w:val="00267DF0"/>
    <w:rsid w:val="00271341"/>
    <w:rsid w:val="00273DBB"/>
    <w:rsid w:val="0028745C"/>
    <w:rsid w:val="002A24B8"/>
    <w:rsid w:val="002A2B41"/>
    <w:rsid w:val="002A6BC4"/>
    <w:rsid w:val="002B1E74"/>
    <w:rsid w:val="002B45F7"/>
    <w:rsid w:val="002C31A0"/>
    <w:rsid w:val="002C4FB6"/>
    <w:rsid w:val="002C75C2"/>
    <w:rsid w:val="002F4717"/>
    <w:rsid w:val="003218D2"/>
    <w:rsid w:val="00323AA7"/>
    <w:rsid w:val="003251AC"/>
    <w:rsid w:val="00330901"/>
    <w:rsid w:val="00330F79"/>
    <w:rsid w:val="00331F0E"/>
    <w:rsid w:val="00333450"/>
    <w:rsid w:val="00336B16"/>
    <w:rsid w:val="00343703"/>
    <w:rsid w:val="00346643"/>
    <w:rsid w:val="003626D1"/>
    <w:rsid w:val="003635D7"/>
    <w:rsid w:val="003668B3"/>
    <w:rsid w:val="00372220"/>
    <w:rsid w:val="003820E6"/>
    <w:rsid w:val="0039020C"/>
    <w:rsid w:val="00396F4B"/>
    <w:rsid w:val="003A0CEA"/>
    <w:rsid w:val="003A39A2"/>
    <w:rsid w:val="003B53EC"/>
    <w:rsid w:val="003C08A6"/>
    <w:rsid w:val="003C6EBB"/>
    <w:rsid w:val="003D06F6"/>
    <w:rsid w:val="003D5F52"/>
    <w:rsid w:val="003E3046"/>
    <w:rsid w:val="003E5544"/>
    <w:rsid w:val="003F5F52"/>
    <w:rsid w:val="0040080F"/>
    <w:rsid w:val="00401A3C"/>
    <w:rsid w:val="00401FF1"/>
    <w:rsid w:val="00404A4C"/>
    <w:rsid w:val="00406EA3"/>
    <w:rsid w:val="00407D0D"/>
    <w:rsid w:val="00427256"/>
    <w:rsid w:val="00452235"/>
    <w:rsid w:val="00471E85"/>
    <w:rsid w:val="00492562"/>
    <w:rsid w:val="00493351"/>
    <w:rsid w:val="00493468"/>
    <w:rsid w:val="00497EFA"/>
    <w:rsid w:val="004A061A"/>
    <w:rsid w:val="004A0A91"/>
    <w:rsid w:val="004A3A91"/>
    <w:rsid w:val="004B2880"/>
    <w:rsid w:val="004C3CFC"/>
    <w:rsid w:val="004C45A5"/>
    <w:rsid w:val="004C5A34"/>
    <w:rsid w:val="004C778A"/>
    <w:rsid w:val="004E0C65"/>
    <w:rsid w:val="004E5988"/>
    <w:rsid w:val="004E6F31"/>
    <w:rsid w:val="004F7934"/>
    <w:rsid w:val="005034FA"/>
    <w:rsid w:val="00512B6E"/>
    <w:rsid w:val="00530089"/>
    <w:rsid w:val="0053124D"/>
    <w:rsid w:val="00532A9E"/>
    <w:rsid w:val="0054364B"/>
    <w:rsid w:val="00544608"/>
    <w:rsid w:val="00551497"/>
    <w:rsid w:val="00551915"/>
    <w:rsid w:val="00562304"/>
    <w:rsid w:val="00565677"/>
    <w:rsid w:val="00566A67"/>
    <w:rsid w:val="00570730"/>
    <w:rsid w:val="00573BAB"/>
    <w:rsid w:val="00577EA4"/>
    <w:rsid w:val="00597C44"/>
    <w:rsid w:val="005B3BB0"/>
    <w:rsid w:val="005B5605"/>
    <w:rsid w:val="005C2A33"/>
    <w:rsid w:val="005C2FBF"/>
    <w:rsid w:val="005C3C25"/>
    <w:rsid w:val="005C68C7"/>
    <w:rsid w:val="005D0740"/>
    <w:rsid w:val="005D2316"/>
    <w:rsid w:val="005D5D06"/>
    <w:rsid w:val="005E4ECA"/>
    <w:rsid w:val="005E6439"/>
    <w:rsid w:val="00606363"/>
    <w:rsid w:val="006145F3"/>
    <w:rsid w:val="00614659"/>
    <w:rsid w:val="00632A97"/>
    <w:rsid w:val="00643212"/>
    <w:rsid w:val="00656086"/>
    <w:rsid w:val="0066681F"/>
    <w:rsid w:val="00666E47"/>
    <w:rsid w:val="0067540C"/>
    <w:rsid w:val="006A39FA"/>
    <w:rsid w:val="006B0DE5"/>
    <w:rsid w:val="006D0DD4"/>
    <w:rsid w:val="006D6F0D"/>
    <w:rsid w:val="006E1EDF"/>
    <w:rsid w:val="006E297E"/>
    <w:rsid w:val="006E3A2D"/>
    <w:rsid w:val="006E4B26"/>
    <w:rsid w:val="006E4EEE"/>
    <w:rsid w:val="006E69CC"/>
    <w:rsid w:val="006F26D4"/>
    <w:rsid w:val="006F392B"/>
    <w:rsid w:val="006F49CD"/>
    <w:rsid w:val="006F5273"/>
    <w:rsid w:val="00701733"/>
    <w:rsid w:val="00711599"/>
    <w:rsid w:val="00716282"/>
    <w:rsid w:val="007173D0"/>
    <w:rsid w:val="007175E5"/>
    <w:rsid w:val="00724DE9"/>
    <w:rsid w:val="0073424A"/>
    <w:rsid w:val="007507FB"/>
    <w:rsid w:val="007612CD"/>
    <w:rsid w:val="00763095"/>
    <w:rsid w:val="007757AB"/>
    <w:rsid w:val="00791437"/>
    <w:rsid w:val="0079709E"/>
    <w:rsid w:val="007A4C75"/>
    <w:rsid w:val="007C1550"/>
    <w:rsid w:val="007E0236"/>
    <w:rsid w:val="007E4156"/>
    <w:rsid w:val="007F0A1C"/>
    <w:rsid w:val="007F7473"/>
    <w:rsid w:val="00801896"/>
    <w:rsid w:val="00801ED1"/>
    <w:rsid w:val="008038F4"/>
    <w:rsid w:val="0081094A"/>
    <w:rsid w:val="0082095E"/>
    <w:rsid w:val="008211C2"/>
    <w:rsid w:val="0083054A"/>
    <w:rsid w:val="00834635"/>
    <w:rsid w:val="0083607C"/>
    <w:rsid w:val="008363CA"/>
    <w:rsid w:val="00846D12"/>
    <w:rsid w:val="008538B0"/>
    <w:rsid w:val="008539A0"/>
    <w:rsid w:val="008545C7"/>
    <w:rsid w:val="00863A40"/>
    <w:rsid w:val="00866790"/>
    <w:rsid w:val="0086778A"/>
    <w:rsid w:val="00876678"/>
    <w:rsid w:val="00881049"/>
    <w:rsid w:val="008810A7"/>
    <w:rsid w:val="008854F9"/>
    <w:rsid w:val="00892A7D"/>
    <w:rsid w:val="008A0A08"/>
    <w:rsid w:val="008A6259"/>
    <w:rsid w:val="008C206E"/>
    <w:rsid w:val="008D4ADC"/>
    <w:rsid w:val="008E6763"/>
    <w:rsid w:val="008F1A88"/>
    <w:rsid w:val="008F79EA"/>
    <w:rsid w:val="0092617B"/>
    <w:rsid w:val="009319FE"/>
    <w:rsid w:val="0093483B"/>
    <w:rsid w:val="00936E6B"/>
    <w:rsid w:val="009473C2"/>
    <w:rsid w:val="009509D5"/>
    <w:rsid w:val="0095417E"/>
    <w:rsid w:val="00961D5B"/>
    <w:rsid w:val="00963F07"/>
    <w:rsid w:val="009656BC"/>
    <w:rsid w:val="00970840"/>
    <w:rsid w:val="009714E4"/>
    <w:rsid w:val="009727AC"/>
    <w:rsid w:val="00973B4C"/>
    <w:rsid w:val="009743BA"/>
    <w:rsid w:val="00983014"/>
    <w:rsid w:val="00983839"/>
    <w:rsid w:val="00997C0C"/>
    <w:rsid w:val="009B0295"/>
    <w:rsid w:val="009C0C5B"/>
    <w:rsid w:val="009C127E"/>
    <w:rsid w:val="009E12B8"/>
    <w:rsid w:val="00A00719"/>
    <w:rsid w:val="00A175E4"/>
    <w:rsid w:val="00A257F6"/>
    <w:rsid w:val="00A35077"/>
    <w:rsid w:val="00A51A0B"/>
    <w:rsid w:val="00A74785"/>
    <w:rsid w:val="00AB1A27"/>
    <w:rsid w:val="00AB1C52"/>
    <w:rsid w:val="00AB4BBE"/>
    <w:rsid w:val="00AB6C71"/>
    <w:rsid w:val="00AB7CCA"/>
    <w:rsid w:val="00AF3269"/>
    <w:rsid w:val="00B0058B"/>
    <w:rsid w:val="00B0108E"/>
    <w:rsid w:val="00B23DEE"/>
    <w:rsid w:val="00B32F3C"/>
    <w:rsid w:val="00B4157C"/>
    <w:rsid w:val="00B720CA"/>
    <w:rsid w:val="00B75A05"/>
    <w:rsid w:val="00B870D1"/>
    <w:rsid w:val="00B9284F"/>
    <w:rsid w:val="00B9536B"/>
    <w:rsid w:val="00B97A0C"/>
    <w:rsid w:val="00BA1EB8"/>
    <w:rsid w:val="00BB25CE"/>
    <w:rsid w:val="00BB25DD"/>
    <w:rsid w:val="00BC7F18"/>
    <w:rsid w:val="00BD6C31"/>
    <w:rsid w:val="00BE131E"/>
    <w:rsid w:val="00BE20A7"/>
    <w:rsid w:val="00BE6F80"/>
    <w:rsid w:val="00C01710"/>
    <w:rsid w:val="00C0616A"/>
    <w:rsid w:val="00C103FD"/>
    <w:rsid w:val="00C33A52"/>
    <w:rsid w:val="00C47FD6"/>
    <w:rsid w:val="00C52A69"/>
    <w:rsid w:val="00C55895"/>
    <w:rsid w:val="00C706F2"/>
    <w:rsid w:val="00C712F5"/>
    <w:rsid w:val="00C742D7"/>
    <w:rsid w:val="00CB0F31"/>
    <w:rsid w:val="00CB21CC"/>
    <w:rsid w:val="00CB53BF"/>
    <w:rsid w:val="00CC4D55"/>
    <w:rsid w:val="00CD6783"/>
    <w:rsid w:val="00CE76A2"/>
    <w:rsid w:val="00CF27DD"/>
    <w:rsid w:val="00CF3ED0"/>
    <w:rsid w:val="00D00EF3"/>
    <w:rsid w:val="00D06F71"/>
    <w:rsid w:val="00D07084"/>
    <w:rsid w:val="00D10280"/>
    <w:rsid w:val="00D134F7"/>
    <w:rsid w:val="00D37877"/>
    <w:rsid w:val="00D41C68"/>
    <w:rsid w:val="00D43480"/>
    <w:rsid w:val="00D47411"/>
    <w:rsid w:val="00D527BD"/>
    <w:rsid w:val="00D54540"/>
    <w:rsid w:val="00D637EE"/>
    <w:rsid w:val="00D70F3E"/>
    <w:rsid w:val="00D755BE"/>
    <w:rsid w:val="00D75B67"/>
    <w:rsid w:val="00D87152"/>
    <w:rsid w:val="00DA18A2"/>
    <w:rsid w:val="00DA292B"/>
    <w:rsid w:val="00DB4FFD"/>
    <w:rsid w:val="00DC0EAE"/>
    <w:rsid w:val="00DC4536"/>
    <w:rsid w:val="00DD7BD6"/>
    <w:rsid w:val="00DE48A6"/>
    <w:rsid w:val="00DE509E"/>
    <w:rsid w:val="00DF5C96"/>
    <w:rsid w:val="00E02C4B"/>
    <w:rsid w:val="00E04FBD"/>
    <w:rsid w:val="00E068DD"/>
    <w:rsid w:val="00E06AD8"/>
    <w:rsid w:val="00E147AB"/>
    <w:rsid w:val="00E2117C"/>
    <w:rsid w:val="00E33B0C"/>
    <w:rsid w:val="00E43786"/>
    <w:rsid w:val="00E4501E"/>
    <w:rsid w:val="00E46668"/>
    <w:rsid w:val="00E47949"/>
    <w:rsid w:val="00E66590"/>
    <w:rsid w:val="00E67F76"/>
    <w:rsid w:val="00E723D0"/>
    <w:rsid w:val="00E84EC5"/>
    <w:rsid w:val="00E87CBE"/>
    <w:rsid w:val="00EA1B91"/>
    <w:rsid w:val="00EB1FD7"/>
    <w:rsid w:val="00EB6D37"/>
    <w:rsid w:val="00EC33B9"/>
    <w:rsid w:val="00EE0D54"/>
    <w:rsid w:val="00EE53A0"/>
    <w:rsid w:val="00EF2C8D"/>
    <w:rsid w:val="00EF52F3"/>
    <w:rsid w:val="00F063A1"/>
    <w:rsid w:val="00F136AD"/>
    <w:rsid w:val="00F2135F"/>
    <w:rsid w:val="00F21ABE"/>
    <w:rsid w:val="00F75379"/>
    <w:rsid w:val="00F84C28"/>
    <w:rsid w:val="00F85084"/>
    <w:rsid w:val="00FA06AF"/>
    <w:rsid w:val="00FA4C22"/>
    <w:rsid w:val="00FB2EC3"/>
    <w:rsid w:val="00FB411A"/>
    <w:rsid w:val="00FB4ED4"/>
    <w:rsid w:val="00FB6BE3"/>
    <w:rsid w:val="00FC27E1"/>
    <w:rsid w:val="00FC77AB"/>
    <w:rsid w:val="00FD1933"/>
    <w:rsid w:val="00FD58D6"/>
    <w:rsid w:val="00FE18AF"/>
    <w:rsid w:val="00FE3BF3"/>
    <w:rsid w:val="00FE6F9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2</cp:revision>
  <cp:lastPrinted>2025-01-24T13:55:00Z</cp:lastPrinted>
  <dcterms:created xsi:type="dcterms:W3CDTF">2025-05-23T16:32:00Z</dcterms:created>
  <dcterms:modified xsi:type="dcterms:W3CDTF">2025-05-23T16:32:00Z</dcterms:modified>
</cp:coreProperties>
</file>