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207" w14:textId="7885941D" w:rsidR="003C08A6" w:rsidRPr="004E12DB" w:rsidRDefault="000C0785" w:rsidP="005E620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AF35C1">
        <w:rPr>
          <w:rFonts w:cs="Arial-BoldMT"/>
          <w:b/>
          <w:bCs/>
          <w:color w:val="000000"/>
          <w:sz w:val="20"/>
          <w:szCs w:val="20"/>
        </w:rPr>
        <w:t>12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6CAEF151" w14:textId="6C7A7214" w:rsidR="00222CF5" w:rsidRDefault="007F0A1C" w:rsidP="005E620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B86A96">
        <w:rPr>
          <w:rFonts w:cs="Arial-BoldMT"/>
          <w:b/>
          <w:bCs/>
          <w:color w:val="2E74B5" w:themeColor="accent1" w:themeShade="BF"/>
          <w:sz w:val="20"/>
          <w:szCs w:val="20"/>
        </w:rPr>
        <w:t>409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49BF7A6" w14:textId="77777777" w:rsidR="00737C3A" w:rsidRPr="000F2FB7" w:rsidRDefault="00737C3A" w:rsidP="005E620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5E620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219818A9" w14:textId="0DE06668" w:rsidR="00671082" w:rsidRPr="00671082" w:rsidRDefault="005E6202" w:rsidP="005E6202">
      <w:pPr>
        <w:suppressAutoHyphens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zh-CN"/>
        </w:rPr>
      </w:pPr>
      <w:r>
        <w:rPr>
          <w:rFonts w:cs="Arial-BoldMT"/>
          <w:b/>
          <w:bCs/>
          <w:color w:val="000000"/>
        </w:rPr>
        <w:t xml:space="preserve">                                                    </w:t>
      </w:r>
      <w:r w:rsidR="00671082"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77777777" w:rsidR="00671082" w:rsidRPr="00671082" w:rsidRDefault="00671082" w:rsidP="005E6202">
      <w:pPr>
        <w:suppressAutoHyphens/>
        <w:spacing w:after="0" w:line="240" w:lineRule="auto"/>
        <w:ind w:left="426" w:hanging="1560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Pr="00671082">
          <w:rPr>
            <w:rFonts w:ascii="Calibri" w:eastAsia="Times New Roman" w:hAnsi="Calibri" w:cs="Times New Roman"/>
            <w:bCs/>
            <w:color w:val="0000FF"/>
            <w:u w:val="single"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58DDB50F" w14:textId="7E258C3D" w:rsidR="00737C3A" w:rsidRPr="00671082" w:rsidRDefault="00671082" w:rsidP="005E6202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Cs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A/C: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Claudia Nunes</w:t>
      </w:r>
      <w:r w:rsidR="009C025E">
        <w:rPr>
          <w:rFonts w:ascii="Calibri" w:eastAsia="Times New Roman" w:hAnsi="Calibri" w:cs="Times New Roman"/>
          <w:bCs/>
          <w:lang w:eastAsia="zh-CN"/>
        </w:rPr>
        <w:t>/Mauricéia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/ Ingrith Reis</w:t>
      </w:r>
    </w:p>
    <w:p w14:paraId="707D2E48" w14:textId="0181FCFF" w:rsidR="00737C3A" w:rsidRPr="005E6202" w:rsidRDefault="00737C3A" w:rsidP="005E6202">
      <w:p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</w:p>
    <w:tbl>
      <w:tblPr>
        <w:tblW w:w="9357" w:type="dxa"/>
        <w:tblInd w:w="-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6"/>
        <w:gridCol w:w="835"/>
        <w:gridCol w:w="5232"/>
        <w:gridCol w:w="2694"/>
      </w:tblGrid>
      <w:tr w:rsidR="00B86A96" w14:paraId="27311878" w14:textId="77777777" w:rsidTr="00B86A96">
        <w:trPr>
          <w:trHeight w:val="74"/>
        </w:trPr>
        <w:tc>
          <w:tcPr>
            <w:tcW w:w="596" w:type="dxa"/>
            <w:hideMark/>
          </w:tcPr>
          <w:p w14:paraId="2D616414" w14:textId="77777777" w:rsidR="00B86A96" w:rsidRPr="007D7410" w:rsidRDefault="00B86A96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eastAsia="Tahoma" w:hAnsi="Calibri" w:cs="Arial"/>
                <w:b w:val="0"/>
                <w:iCs/>
                <w:sz w:val="24"/>
                <w:szCs w:val="24"/>
              </w:rPr>
              <w:t xml:space="preserve">  </w:t>
            </w:r>
            <w:r w:rsidRPr="007D7410">
              <w:rPr>
                <w:rFonts w:ascii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835" w:type="dxa"/>
            <w:hideMark/>
          </w:tcPr>
          <w:p w14:paraId="0C491A3A" w14:textId="77777777" w:rsidR="00B86A96" w:rsidRPr="007D7410" w:rsidRDefault="00B86A96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QUAN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5232" w:type="dxa"/>
            <w:hideMark/>
          </w:tcPr>
          <w:p w14:paraId="6B7FD711" w14:textId="77777777" w:rsidR="00B86A96" w:rsidRPr="007D7410" w:rsidRDefault="00B86A96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DESCRIÇÃO DO PRODUTO/SERVIÇO</w:t>
            </w:r>
          </w:p>
        </w:tc>
        <w:tc>
          <w:tcPr>
            <w:tcW w:w="2694" w:type="dxa"/>
          </w:tcPr>
          <w:p w14:paraId="70FA421A" w14:textId="77777777" w:rsidR="00B86A96" w:rsidRDefault="00B86A96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>PREÇO TOTAL</w:t>
            </w:r>
          </w:p>
          <w:p w14:paraId="4BC6DDA0" w14:textId="77777777" w:rsidR="00B86A96" w:rsidRPr="007D7410" w:rsidRDefault="00B86A96" w:rsidP="00C544AA">
            <w:pPr>
              <w:pStyle w:val="Ttulo2"/>
              <w:widowControl/>
              <w:numPr>
                <w:ilvl w:val="1"/>
                <w:numId w:val="36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7410">
              <w:rPr>
                <w:rFonts w:ascii="Calibri" w:hAnsi="Calibri" w:cs="Calibri"/>
                <w:sz w:val="22"/>
                <w:szCs w:val="22"/>
              </w:rPr>
              <w:t xml:space="preserve"> R$</w:t>
            </w:r>
          </w:p>
        </w:tc>
      </w:tr>
      <w:tr w:rsidR="00B86A96" w14:paraId="1EA30C67" w14:textId="77777777" w:rsidTr="00737C3A">
        <w:trPr>
          <w:trHeight w:val="1275"/>
        </w:trPr>
        <w:tc>
          <w:tcPr>
            <w:tcW w:w="596" w:type="dxa"/>
            <w:vAlign w:val="center"/>
            <w:hideMark/>
          </w:tcPr>
          <w:p w14:paraId="2184892A" w14:textId="77777777" w:rsidR="00B86A96" w:rsidRPr="007D7410" w:rsidRDefault="00B86A96" w:rsidP="00045C58"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835" w:type="dxa"/>
            <w:vAlign w:val="center"/>
          </w:tcPr>
          <w:p w14:paraId="748ED45D" w14:textId="06B7C90C" w:rsidR="00B86A96" w:rsidRPr="000E6637" w:rsidRDefault="00B86A96" w:rsidP="00045C58">
            <w:pPr>
              <w:pStyle w:val="Contedodatabela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232" w:type="dxa"/>
          </w:tcPr>
          <w:p w14:paraId="6D65BFED" w14:textId="77777777" w:rsidR="00B86A96" w:rsidRDefault="00B86A96" w:rsidP="00B86A9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44E12">
              <w:rPr>
                <w:sz w:val="24"/>
                <w:szCs w:val="24"/>
              </w:rPr>
              <w:t>Mangueira de incêndio, tipo 2, com 1,5 polegadas de diâmetro, 30m de</w:t>
            </w:r>
            <w:r>
              <w:rPr>
                <w:sz w:val="24"/>
                <w:szCs w:val="24"/>
              </w:rPr>
              <w:t xml:space="preserve"> </w:t>
            </w:r>
            <w:r w:rsidRPr="00744E12">
              <w:rPr>
                <w:sz w:val="24"/>
                <w:szCs w:val="24"/>
              </w:rPr>
              <w:t>comprimento.</w:t>
            </w:r>
          </w:p>
          <w:p w14:paraId="06BAD905" w14:textId="77777777" w:rsidR="00B86A96" w:rsidRDefault="00B86A96" w:rsidP="00045C5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eastAsia="pt-BR"/>
              </w:rPr>
            </w:pPr>
          </w:p>
          <w:p w14:paraId="4924364F" w14:textId="15203B24" w:rsidR="00B86A96" w:rsidRPr="00A9672D" w:rsidRDefault="00B86A96" w:rsidP="00045C5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6"/>
                <w:szCs w:val="16"/>
                <w:lang w:eastAsia="pt-BR"/>
              </w:rPr>
            </w:pPr>
            <w:r w:rsidRPr="001D13C2">
              <w:rPr>
                <w:rFonts w:ascii="Calibri" w:hAnsi="Calibri" w:cs="Calibri"/>
                <w:b/>
                <w:highlight w:val="cyan"/>
                <w:lang w:eastAsia="pt-BR"/>
              </w:rPr>
              <w:t>Marca</w:t>
            </w:r>
          </w:p>
        </w:tc>
        <w:tc>
          <w:tcPr>
            <w:tcW w:w="2694" w:type="dxa"/>
          </w:tcPr>
          <w:p w14:paraId="11A26901" w14:textId="77777777" w:rsidR="00B86A96" w:rsidRPr="007D7410" w:rsidRDefault="00B86A96" w:rsidP="00045C58">
            <w:pPr>
              <w:pStyle w:val="Contedodatabela"/>
              <w:snapToGrid w:val="0"/>
              <w:rPr>
                <w:rFonts w:ascii="Calibri" w:hAnsi="Calibri"/>
              </w:rPr>
            </w:pPr>
          </w:p>
        </w:tc>
      </w:tr>
    </w:tbl>
    <w:p w14:paraId="461506F9" w14:textId="354F42EF" w:rsidR="000F2FB7" w:rsidRDefault="000F2FB7" w:rsidP="000838C8">
      <w:pPr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F10FC4">
        <w:rPr>
          <w:rFonts w:cs="Calibri"/>
        </w:rPr>
        <w:t xml:space="preserve">DECLARAMOS que: </w:t>
      </w:r>
    </w:p>
    <w:p w14:paraId="2FB95B38" w14:textId="77777777" w:rsidR="000F2FB7" w:rsidRPr="00F10FC4" w:rsidRDefault="000F2FB7" w:rsidP="000838C8">
      <w:pPr>
        <w:spacing w:after="0"/>
        <w:ind w:left="-426" w:right="83"/>
        <w:jc w:val="both"/>
        <w:rPr>
          <w:rFonts w:cs="Calibri"/>
        </w:rPr>
      </w:pPr>
      <w:r w:rsidRPr="00F10FC4">
        <w:rPr>
          <w:rFonts w:cs="Calibri"/>
        </w:rPr>
        <w:t>Declaro, sob as penas da lei, que os serviços serão executados em conformidade com o disposto no Edital e seus anexos.</w:t>
      </w:r>
    </w:p>
    <w:p w14:paraId="4FA034CA" w14:textId="337F58C0" w:rsidR="00737C3A" w:rsidRPr="005E6202" w:rsidRDefault="000F2FB7" w:rsidP="005E6202">
      <w:pPr>
        <w:pStyle w:val="PargrafodaLista"/>
        <w:numPr>
          <w:ilvl w:val="0"/>
          <w:numId w:val="48"/>
        </w:numPr>
        <w:autoSpaceDE w:val="0"/>
        <w:spacing w:after="0"/>
        <w:jc w:val="both"/>
        <w:rPr>
          <w:rFonts w:cs="Calibri"/>
        </w:rPr>
      </w:pPr>
      <w:r w:rsidRPr="00737C3A">
        <w:rPr>
          <w:rFonts w:cs="Calibri"/>
        </w:rPr>
        <w:t xml:space="preserve">os preços contidos na proposta incluem todos os custos e despesas, tais como: </w:t>
      </w:r>
      <w:r w:rsidR="00CA003D" w:rsidRPr="00737C3A">
        <w:rPr>
          <w:rFonts w:cs="Calibri"/>
        </w:rPr>
        <w:t xml:space="preserve">frete, </w:t>
      </w:r>
      <w:r w:rsidRPr="00737C3A">
        <w:rPr>
          <w:rFonts w:cs="Calibri"/>
        </w:rPr>
        <w:t>custos diretos e indiretos, tributos, encargos sociais, trabalhistas e previdenciários, material, despesas administrativas, seguros,  taxas,</w:t>
      </w:r>
      <w:r w:rsidR="002426D2" w:rsidRPr="00737C3A">
        <w:rPr>
          <w:rFonts w:cs="Calibri"/>
        </w:rPr>
        <w:t xml:space="preserve"> </w:t>
      </w:r>
      <w:r w:rsidRPr="00737C3A">
        <w:rPr>
          <w:rFonts w:cs="Calibri"/>
        </w:rPr>
        <w:t>lucro e outros necessários ao cumprimento integral do objeto, sendo quaisquer tributos, custos e despesas diretos ou indiretos omitidos da proposta ou incorretamente cotados, considerados inclusos nos preços, não podendo ser cogitado pleito de acréscimo, a esse ou qualquer título, devendo o objeto ser fornecido sem ônus adicional.</w:t>
      </w:r>
    </w:p>
    <w:p w14:paraId="4DF91E48" w14:textId="3E9E6636" w:rsidR="000F2FB7" w:rsidRPr="00F10FC4" w:rsidRDefault="000F2FB7" w:rsidP="000838C8">
      <w:pPr>
        <w:autoSpaceDE w:val="0"/>
        <w:autoSpaceDN w:val="0"/>
        <w:adjustRightInd w:val="0"/>
        <w:spacing w:after="0"/>
        <w:ind w:left="-426"/>
        <w:jc w:val="both"/>
        <w:rPr>
          <w:rFonts w:cs="Calibri"/>
        </w:rPr>
      </w:pPr>
      <w:r w:rsidRPr="000838C8">
        <w:rPr>
          <w:rFonts w:cs="Calibri"/>
          <w:b/>
          <w:bCs/>
        </w:rPr>
        <w:t>b)</w:t>
      </w:r>
      <w:r w:rsidRPr="00F10FC4">
        <w:rPr>
          <w:rFonts w:cs="Calibri"/>
        </w:rPr>
        <w:t xml:space="preserve"> temos pleno conhecimento do teor do Edital de</w:t>
      </w:r>
      <w:r>
        <w:rPr>
          <w:rFonts w:cs="Calibri"/>
        </w:rPr>
        <w:t xml:space="preserve"> </w:t>
      </w:r>
      <w:r w:rsidRPr="00E96DB7">
        <w:rPr>
          <w:rFonts w:cs="Calibri"/>
        </w:rPr>
        <w:t>Dispensa de Licitação</w:t>
      </w:r>
      <w:r w:rsidRPr="00F10FC4">
        <w:rPr>
          <w:rFonts w:cs="Calibri"/>
        </w:rPr>
        <w:t xml:space="preserve">, principalmente quanto aos prazos, requisitos para prestação de serviços, condições de pagamento e validade da proposta, estando esta proposta em perfeito atendimento ao citado Edital. </w:t>
      </w:r>
    </w:p>
    <w:p w14:paraId="79975B94" w14:textId="7E4C9AF9" w:rsidR="00737C3A" w:rsidRDefault="000F2FB7" w:rsidP="005E6202">
      <w:pPr>
        <w:autoSpaceDE w:val="0"/>
        <w:spacing w:after="0"/>
        <w:ind w:left="-426"/>
        <w:jc w:val="both"/>
      </w:pPr>
      <w:r w:rsidRPr="0033546F">
        <w:t xml:space="preserve">Declara, outrossim, que, por ser de seu conhecimento, se submete a todas as cláusulas e condições do Edital </w:t>
      </w:r>
      <w:r>
        <w:t>acima mencionado</w:t>
      </w:r>
      <w:r w:rsidRPr="0033546F">
        <w:t xml:space="preserve">, bem como, às condições da Lei Federal nº </w:t>
      </w:r>
      <w:r>
        <w:t xml:space="preserve">14.133/2021 </w:t>
      </w:r>
      <w:r w:rsidRPr="0033546F">
        <w:t>e demais normas complementares.</w:t>
      </w:r>
    </w:p>
    <w:tbl>
      <w:tblPr>
        <w:tblpPr w:leftFromText="141" w:rightFromText="141" w:vertAnchor="text" w:horzAnchor="margin" w:tblpXSpec="center" w:tblpY="118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403"/>
      </w:tblGrid>
      <w:tr w:rsidR="005E6202" w:rsidRPr="00A56137" w14:paraId="4AAA1524" w14:textId="77777777" w:rsidTr="005E6202">
        <w:trPr>
          <w:trHeight w:val="69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65BA87FB" w14:textId="77777777" w:rsidR="005E6202" w:rsidRPr="00A56137" w:rsidRDefault="005E6202" w:rsidP="005E6202">
            <w:pPr>
              <w:snapToGrid w:val="0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FFF92A8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5E6202" w:rsidRPr="00A56137" w14:paraId="4078A3AA" w14:textId="77777777" w:rsidTr="005E6202">
        <w:trPr>
          <w:trHeight w:val="701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79F9E54F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DF02BC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5E6202" w:rsidRPr="00A56137" w14:paraId="0DA8BF88" w14:textId="77777777" w:rsidTr="005E6202">
        <w:trPr>
          <w:trHeight w:val="683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6F2B8188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31527E7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5E6202" w:rsidRPr="00A56137" w14:paraId="7844B124" w14:textId="77777777" w:rsidTr="005E6202">
        <w:trPr>
          <w:trHeight w:val="569"/>
        </w:trPr>
        <w:tc>
          <w:tcPr>
            <w:tcW w:w="58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14:paraId="1DC88C91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Validade da Proposta: 60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1C54715" w14:textId="77777777" w:rsidR="005E6202" w:rsidRDefault="005E6202" w:rsidP="005E6202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1616291E" w14:textId="77777777" w:rsidR="005E6202" w:rsidRDefault="005E6202" w:rsidP="005E6202">
      <w:pPr>
        <w:tabs>
          <w:tab w:val="left" w:pos="360"/>
        </w:tabs>
        <w:suppressAutoHyphens/>
        <w:spacing w:after="0" w:line="276" w:lineRule="auto"/>
      </w:pPr>
      <w:r>
        <w:t xml:space="preserve">                                                                        </w:t>
      </w:r>
    </w:p>
    <w:p w14:paraId="1AFE2BF0" w14:textId="62CE0EAF" w:rsidR="003820E6" w:rsidRPr="005E6202" w:rsidRDefault="003820E6" w:rsidP="005E6202">
      <w:pPr>
        <w:tabs>
          <w:tab w:val="left" w:pos="360"/>
        </w:tabs>
        <w:suppressAutoHyphens/>
        <w:spacing w:after="0" w:line="276" w:lineRule="auto"/>
        <w:jc w:val="center"/>
      </w:pPr>
      <w:r w:rsidRPr="005E6202"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5E620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C0CF488" w14:textId="77777777" w:rsidR="00B86A96" w:rsidRDefault="00B86A96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12C518E7" w14:textId="77777777" w:rsidR="00B86A96" w:rsidRDefault="00B86A96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5CA605DC" w14:textId="08BEF12E" w:rsidR="00997C0C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AF35C1">
        <w:rPr>
          <w:rFonts w:cs="Arial-BoldMT"/>
          <w:b/>
          <w:bCs/>
          <w:color w:val="000000"/>
          <w:sz w:val="20"/>
          <w:szCs w:val="20"/>
        </w:rPr>
        <w:t>12</w:t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1A2BA40D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B86A96">
        <w:rPr>
          <w:rFonts w:cs="Arial-BoldMT"/>
          <w:b/>
          <w:bCs/>
          <w:color w:val="2E74B5" w:themeColor="accent1" w:themeShade="BF"/>
          <w:sz w:val="20"/>
          <w:szCs w:val="20"/>
        </w:rPr>
        <w:t>409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0E81670E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AF35C1">
        <w:rPr>
          <w:rFonts w:cs="Arial-BoldMT"/>
          <w:b/>
          <w:bCs/>
          <w:color w:val="000000"/>
          <w:sz w:val="20"/>
          <w:szCs w:val="20"/>
        </w:rPr>
        <w:t>12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5D39EE5D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0D7144">
        <w:rPr>
          <w:rFonts w:cs="Arial-BoldMT"/>
          <w:b/>
          <w:bCs/>
          <w:color w:val="2E74B5" w:themeColor="accent1" w:themeShade="BF"/>
          <w:sz w:val="20"/>
          <w:szCs w:val="20"/>
        </w:rPr>
        <w:t>409</w:t>
      </w: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4CA1CC9C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r w:rsidR="00061467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08D4F91A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AF35C1">
        <w:rPr>
          <w:rFonts w:cs="Arial-BoldMT"/>
          <w:b/>
          <w:bCs/>
          <w:color w:val="000000"/>
          <w:sz w:val="20"/>
          <w:szCs w:val="20"/>
        </w:rPr>
        <w:t>12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32B871A7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0D7144">
        <w:rPr>
          <w:rFonts w:cs="Arial-BoldMT"/>
          <w:b/>
          <w:bCs/>
          <w:color w:val="2E74B5" w:themeColor="accent1" w:themeShade="BF"/>
          <w:sz w:val="20"/>
          <w:szCs w:val="20"/>
        </w:rPr>
        <w:t>409</w:t>
      </w:r>
      <w:r w:rsidR="00FE6642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5E6202">
      <w:headerReference w:type="default" r:id="rId9"/>
      <w:pgSz w:w="11906" w:h="16838"/>
      <w:pgMar w:top="1560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24976073" w:rsidR="0006781D" w:rsidRDefault="005235FA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BF0F8" wp14:editId="3B39E52A">
              <wp:simplePos x="0" y="0"/>
              <wp:positionH relativeFrom="column">
                <wp:posOffset>200025</wp:posOffset>
              </wp:positionH>
              <wp:positionV relativeFrom="paragraph">
                <wp:posOffset>-227479</wp:posOffset>
              </wp:positionV>
              <wp:extent cx="5131398" cy="849854"/>
              <wp:effectExtent l="0" t="0" r="0" b="7620"/>
              <wp:wrapNone/>
              <wp:docPr id="9126554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1398" cy="849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65AF8" w14:textId="4D96FD65" w:rsidR="005235FA" w:rsidRPr="005235FA" w:rsidRDefault="005235FA" w:rsidP="005235FA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</w:t>
                          </w:r>
                          <w:r w:rsidR="005E6202"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A</w:t>
                          </w: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BF0F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5.75pt;margin-top:-17.9pt;width:404.0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" filled="f" stroked="f">
              <v:fill o:detectmouseclick="t"/>
              <v:textbox>
                <w:txbxContent>
                  <w:p w14:paraId="5AD65AF8" w14:textId="4D96FD65" w:rsidR="005235FA" w:rsidRPr="005235FA" w:rsidRDefault="005235FA" w:rsidP="005235FA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</w:t>
                    </w:r>
                    <w:r w:rsidR="005E6202"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A</w:t>
                    </w: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3396A3FE" w14:textId="77777777" w:rsidR="005E6202" w:rsidRDefault="005235FA">
    <w:pPr>
      <w:pStyle w:val="Cabealho"/>
    </w:pPr>
    <w:r>
      <w:tab/>
    </w:r>
  </w:p>
  <w:p w14:paraId="3B9C7ACB" w14:textId="79493747" w:rsidR="005235FA" w:rsidRPr="005E6202" w:rsidRDefault="005E6202">
    <w:pPr>
      <w:pStyle w:val="Cabealho"/>
      <w:rPr>
        <w:b/>
        <w:bCs/>
      </w:rPr>
    </w:pPr>
    <w:r>
      <w:t xml:space="preserve">                                                                               </w:t>
    </w:r>
    <w:r w:rsidR="005235FA" w:rsidRPr="005E6202">
      <w:rPr>
        <w:b/>
        <w:bCs/>
      </w:rPr>
      <w:t>(MODELO)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BC129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F700D"/>
    <w:multiLevelType w:val="multilevel"/>
    <w:tmpl w:val="D2E079E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7" w15:restartNumberingAfterBreak="0">
    <w:nsid w:val="0CEA277F"/>
    <w:multiLevelType w:val="multilevel"/>
    <w:tmpl w:val="E3329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9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1141C7"/>
    <w:multiLevelType w:val="multilevel"/>
    <w:tmpl w:val="556C61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5" w15:restartNumberingAfterBreak="0">
    <w:nsid w:val="23E6635F"/>
    <w:multiLevelType w:val="multilevel"/>
    <w:tmpl w:val="E1EA8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3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5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6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31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015A10"/>
    <w:multiLevelType w:val="hybridMultilevel"/>
    <w:tmpl w:val="B9AA4F68"/>
    <w:lvl w:ilvl="0" w:tplc="2ABAAC1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34C15"/>
    <w:multiLevelType w:val="hybridMultilevel"/>
    <w:tmpl w:val="96887DDE"/>
    <w:lvl w:ilvl="0" w:tplc="E384C1FC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402667D"/>
    <w:multiLevelType w:val="multilevel"/>
    <w:tmpl w:val="B8F2C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703216A"/>
    <w:multiLevelType w:val="hybridMultilevel"/>
    <w:tmpl w:val="7CE8627A"/>
    <w:lvl w:ilvl="0" w:tplc="AFA03A7E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041A31"/>
    <w:multiLevelType w:val="multilevel"/>
    <w:tmpl w:val="1BCCB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42" w15:restartNumberingAfterBreak="0">
    <w:nsid w:val="77315BF8"/>
    <w:multiLevelType w:val="multilevel"/>
    <w:tmpl w:val="FF3A1CE4"/>
    <w:lvl w:ilvl="0">
      <w:start w:val="7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3" w15:restartNumberingAfterBreak="0">
    <w:nsid w:val="785651A1"/>
    <w:multiLevelType w:val="hybridMultilevel"/>
    <w:tmpl w:val="DD9EA28A"/>
    <w:lvl w:ilvl="0" w:tplc="D8A610E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95AF3"/>
    <w:multiLevelType w:val="multilevel"/>
    <w:tmpl w:val="37E25560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33"/>
  </w:num>
  <w:num w:numId="4" w16cid:durableId="1605721698">
    <w:abstractNumId w:val="23"/>
  </w:num>
  <w:num w:numId="5" w16cid:durableId="371272308">
    <w:abstractNumId w:val="21"/>
  </w:num>
  <w:num w:numId="6" w16cid:durableId="1947149744">
    <w:abstractNumId w:val="13"/>
  </w:num>
  <w:num w:numId="7" w16cid:durableId="1063720138">
    <w:abstractNumId w:val="24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32"/>
  </w:num>
  <w:num w:numId="11" w16cid:durableId="944725869">
    <w:abstractNumId w:val="0"/>
  </w:num>
  <w:num w:numId="12" w16cid:durableId="966472649">
    <w:abstractNumId w:val="38"/>
  </w:num>
  <w:num w:numId="13" w16cid:durableId="659696279">
    <w:abstractNumId w:val="17"/>
  </w:num>
  <w:num w:numId="14" w16cid:durableId="1280139865">
    <w:abstractNumId w:val="41"/>
  </w:num>
  <w:num w:numId="15" w16cid:durableId="499010439">
    <w:abstractNumId w:val="25"/>
  </w:num>
  <w:num w:numId="16" w16cid:durableId="1566918711">
    <w:abstractNumId w:val="30"/>
  </w:num>
  <w:num w:numId="17" w16cid:durableId="1525172789">
    <w:abstractNumId w:val="44"/>
  </w:num>
  <w:num w:numId="18" w16cid:durableId="453407738">
    <w:abstractNumId w:val="22"/>
  </w:num>
  <w:num w:numId="19" w16cid:durableId="420031758">
    <w:abstractNumId w:val="16"/>
  </w:num>
  <w:num w:numId="20" w16cid:durableId="2122725650">
    <w:abstractNumId w:val="29"/>
  </w:num>
  <w:num w:numId="21" w16cid:durableId="1422683810">
    <w:abstractNumId w:val="28"/>
  </w:num>
  <w:num w:numId="22" w16cid:durableId="702096791">
    <w:abstractNumId w:val="18"/>
  </w:num>
  <w:num w:numId="23" w16cid:durableId="195705659">
    <w:abstractNumId w:val="26"/>
  </w:num>
  <w:num w:numId="24" w16cid:durableId="617376203">
    <w:abstractNumId w:val="7"/>
  </w:num>
  <w:num w:numId="25" w16cid:durableId="2127389610">
    <w:abstractNumId w:val="4"/>
  </w:num>
  <w:num w:numId="26" w16cid:durableId="495918180">
    <w:abstractNumId w:val="9"/>
  </w:num>
  <w:num w:numId="27" w16cid:durableId="547956316">
    <w:abstractNumId w:val="31"/>
  </w:num>
  <w:num w:numId="28" w16cid:durableId="209653539">
    <w:abstractNumId w:val="12"/>
  </w:num>
  <w:num w:numId="29" w16cid:durableId="523783139">
    <w:abstractNumId w:val="20"/>
  </w:num>
  <w:num w:numId="30" w16cid:durableId="1419138163">
    <w:abstractNumId w:val="42"/>
  </w:num>
  <w:num w:numId="31" w16cid:durableId="553663225">
    <w:abstractNumId w:val="19"/>
  </w:num>
  <w:num w:numId="32" w16cid:durableId="1503278071">
    <w:abstractNumId w:val="27"/>
  </w:num>
  <w:num w:numId="33" w16cid:durableId="1436360568">
    <w:abstractNumId w:val="45"/>
  </w:num>
  <w:num w:numId="34" w16cid:durableId="1959409515">
    <w:abstractNumId w:val="14"/>
  </w:num>
  <w:num w:numId="35" w16cid:durableId="1412462770">
    <w:abstractNumId w:val="15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40"/>
  </w:num>
  <w:num w:numId="38" w16cid:durableId="2146920828">
    <w:abstractNumId w:val="2"/>
  </w:num>
  <w:num w:numId="39" w16cid:durableId="985477584">
    <w:abstractNumId w:val="11"/>
  </w:num>
  <w:num w:numId="40" w16cid:durableId="595864478">
    <w:abstractNumId w:val="6"/>
  </w:num>
  <w:num w:numId="41" w16cid:durableId="1684436935">
    <w:abstractNumId w:val="8"/>
  </w:num>
  <w:num w:numId="42" w16cid:durableId="1856647382">
    <w:abstractNumId w:val="36"/>
  </w:num>
  <w:num w:numId="43" w16cid:durableId="1891452605">
    <w:abstractNumId w:val="10"/>
  </w:num>
  <w:num w:numId="44" w16cid:durableId="906184945">
    <w:abstractNumId w:val="34"/>
  </w:num>
  <w:num w:numId="45" w16cid:durableId="2037465872">
    <w:abstractNumId w:val="43"/>
  </w:num>
  <w:num w:numId="46" w16cid:durableId="1488129831">
    <w:abstractNumId w:val="35"/>
  </w:num>
  <w:num w:numId="47" w16cid:durableId="286205919">
    <w:abstractNumId w:val="39"/>
  </w:num>
  <w:num w:numId="48" w16cid:durableId="1245433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ABE"/>
    <w:rsid w:val="0005762F"/>
    <w:rsid w:val="00061467"/>
    <w:rsid w:val="00061DBF"/>
    <w:rsid w:val="00067335"/>
    <w:rsid w:val="0006781D"/>
    <w:rsid w:val="00070E2F"/>
    <w:rsid w:val="000838C8"/>
    <w:rsid w:val="000920DA"/>
    <w:rsid w:val="00095FE1"/>
    <w:rsid w:val="000971B3"/>
    <w:rsid w:val="00097EC8"/>
    <w:rsid w:val="000C0785"/>
    <w:rsid w:val="000C541A"/>
    <w:rsid w:val="000C5B76"/>
    <w:rsid w:val="000D55AB"/>
    <w:rsid w:val="000D6A68"/>
    <w:rsid w:val="000D7144"/>
    <w:rsid w:val="000F0388"/>
    <w:rsid w:val="000F2FB7"/>
    <w:rsid w:val="00103108"/>
    <w:rsid w:val="00110B4F"/>
    <w:rsid w:val="00111BBF"/>
    <w:rsid w:val="001129BE"/>
    <w:rsid w:val="001166B7"/>
    <w:rsid w:val="001167E9"/>
    <w:rsid w:val="0012079F"/>
    <w:rsid w:val="001211FB"/>
    <w:rsid w:val="001267BA"/>
    <w:rsid w:val="00130951"/>
    <w:rsid w:val="00131002"/>
    <w:rsid w:val="00134D3B"/>
    <w:rsid w:val="0013742F"/>
    <w:rsid w:val="00151714"/>
    <w:rsid w:val="0015284E"/>
    <w:rsid w:val="001608C5"/>
    <w:rsid w:val="00161EAE"/>
    <w:rsid w:val="00177105"/>
    <w:rsid w:val="001B4A13"/>
    <w:rsid w:val="001B4BC8"/>
    <w:rsid w:val="001B74C3"/>
    <w:rsid w:val="001C1509"/>
    <w:rsid w:val="001D15E0"/>
    <w:rsid w:val="001D2760"/>
    <w:rsid w:val="001D6834"/>
    <w:rsid w:val="001E2477"/>
    <w:rsid w:val="001E38B0"/>
    <w:rsid w:val="001E65BB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36292"/>
    <w:rsid w:val="002426D2"/>
    <w:rsid w:val="002431FF"/>
    <w:rsid w:val="002634FE"/>
    <w:rsid w:val="0026660A"/>
    <w:rsid w:val="00297359"/>
    <w:rsid w:val="002A4458"/>
    <w:rsid w:val="002A6F0F"/>
    <w:rsid w:val="002A7616"/>
    <w:rsid w:val="002E0D35"/>
    <w:rsid w:val="002E2D37"/>
    <w:rsid w:val="002F2EEF"/>
    <w:rsid w:val="00300312"/>
    <w:rsid w:val="00313C3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940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4657"/>
    <w:rsid w:val="003C7803"/>
    <w:rsid w:val="003E31F6"/>
    <w:rsid w:val="003F36BA"/>
    <w:rsid w:val="003F480D"/>
    <w:rsid w:val="00407D0D"/>
    <w:rsid w:val="0041051E"/>
    <w:rsid w:val="00414990"/>
    <w:rsid w:val="00415662"/>
    <w:rsid w:val="00423FBF"/>
    <w:rsid w:val="00451608"/>
    <w:rsid w:val="00452235"/>
    <w:rsid w:val="00456B9C"/>
    <w:rsid w:val="00456DB7"/>
    <w:rsid w:val="0046080E"/>
    <w:rsid w:val="00470B54"/>
    <w:rsid w:val="00476F3E"/>
    <w:rsid w:val="00476F71"/>
    <w:rsid w:val="00492040"/>
    <w:rsid w:val="004968F1"/>
    <w:rsid w:val="004B066E"/>
    <w:rsid w:val="004B2880"/>
    <w:rsid w:val="004B299F"/>
    <w:rsid w:val="004B68CD"/>
    <w:rsid w:val="004D2B12"/>
    <w:rsid w:val="004E12DB"/>
    <w:rsid w:val="004E31F0"/>
    <w:rsid w:val="004E5988"/>
    <w:rsid w:val="004F271C"/>
    <w:rsid w:val="0050114B"/>
    <w:rsid w:val="0050683B"/>
    <w:rsid w:val="00507B22"/>
    <w:rsid w:val="005167A0"/>
    <w:rsid w:val="005224B0"/>
    <w:rsid w:val="005235FA"/>
    <w:rsid w:val="005275E2"/>
    <w:rsid w:val="005305EF"/>
    <w:rsid w:val="0053581D"/>
    <w:rsid w:val="00542AE4"/>
    <w:rsid w:val="00544722"/>
    <w:rsid w:val="00551497"/>
    <w:rsid w:val="00556313"/>
    <w:rsid w:val="00565DF6"/>
    <w:rsid w:val="00572962"/>
    <w:rsid w:val="005748FB"/>
    <w:rsid w:val="00580EED"/>
    <w:rsid w:val="005A1B45"/>
    <w:rsid w:val="005B3BB0"/>
    <w:rsid w:val="005C0113"/>
    <w:rsid w:val="005C68C7"/>
    <w:rsid w:val="005D2835"/>
    <w:rsid w:val="005D5D06"/>
    <w:rsid w:val="005E6202"/>
    <w:rsid w:val="005F004B"/>
    <w:rsid w:val="005F260E"/>
    <w:rsid w:val="005F45F8"/>
    <w:rsid w:val="006001D1"/>
    <w:rsid w:val="00600984"/>
    <w:rsid w:val="006017EE"/>
    <w:rsid w:val="00606363"/>
    <w:rsid w:val="0060676F"/>
    <w:rsid w:val="006145F3"/>
    <w:rsid w:val="006267D0"/>
    <w:rsid w:val="00632D9B"/>
    <w:rsid w:val="00632EB3"/>
    <w:rsid w:val="006339C5"/>
    <w:rsid w:val="006340DF"/>
    <w:rsid w:val="00641D95"/>
    <w:rsid w:val="00644535"/>
    <w:rsid w:val="00652870"/>
    <w:rsid w:val="00671082"/>
    <w:rsid w:val="006834F7"/>
    <w:rsid w:val="006961E2"/>
    <w:rsid w:val="006A3966"/>
    <w:rsid w:val="006A5879"/>
    <w:rsid w:val="006B6426"/>
    <w:rsid w:val="006D46DE"/>
    <w:rsid w:val="006D79AC"/>
    <w:rsid w:val="006E297E"/>
    <w:rsid w:val="006E69CC"/>
    <w:rsid w:val="006F392B"/>
    <w:rsid w:val="006F71C4"/>
    <w:rsid w:val="007050D4"/>
    <w:rsid w:val="007173D0"/>
    <w:rsid w:val="0071741F"/>
    <w:rsid w:val="007213CC"/>
    <w:rsid w:val="00723B6F"/>
    <w:rsid w:val="00727317"/>
    <w:rsid w:val="0073647E"/>
    <w:rsid w:val="00737C3A"/>
    <w:rsid w:val="00742E8C"/>
    <w:rsid w:val="0074314E"/>
    <w:rsid w:val="00745281"/>
    <w:rsid w:val="007574FC"/>
    <w:rsid w:val="007612CD"/>
    <w:rsid w:val="00780B18"/>
    <w:rsid w:val="0078429D"/>
    <w:rsid w:val="00794D1E"/>
    <w:rsid w:val="007A52A2"/>
    <w:rsid w:val="007C1550"/>
    <w:rsid w:val="007C3784"/>
    <w:rsid w:val="007C5CE2"/>
    <w:rsid w:val="007D28E9"/>
    <w:rsid w:val="007D351B"/>
    <w:rsid w:val="007D49B6"/>
    <w:rsid w:val="007D6707"/>
    <w:rsid w:val="007E0236"/>
    <w:rsid w:val="007E1639"/>
    <w:rsid w:val="007F0A1C"/>
    <w:rsid w:val="007F7473"/>
    <w:rsid w:val="00805492"/>
    <w:rsid w:val="00807F64"/>
    <w:rsid w:val="008137FF"/>
    <w:rsid w:val="008215B7"/>
    <w:rsid w:val="008545C7"/>
    <w:rsid w:val="00866BDE"/>
    <w:rsid w:val="00876678"/>
    <w:rsid w:val="00881049"/>
    <w:rsid w:val="00892A7D"/>
    <w:rsid w:val="008A0A08"/>
    <w:rsid w:val="008A6259"/>
    <w:rsid w:val="008B4E0B"/>
    <w:rsid w:val="008C206E"/>
    <w:rsid w:val="008D0088"/>
    <w:rsid w:val="008D3E3B"/>
    <w:rsid w:val="008D584D"/>
    <w:rsid w:val="008E3C46"/>
    <w:rsid w:val="008E492D"/>
    <w:rsid w:val="008F05F9"/>
    <w:rsid w:val="008F25B0"/>
    <w:rsid w:val="00914B99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C025E"/>
    <w:rsid w:val="009D2B28"/>
    <w:rsid w:val="009E12B8"/>
    <w:rsid w:val="009F0EAC"/>
    <w:rsid w:val="00A200FF"/>
    <w:rsid w:val="00A2610C"/>
    <w:rsid w:val="00A43422"/>
    <w:rsid w:val="00A56E48"/>
    <w:rsid w:val="00A65ACA"/>
    <w:rsid w:val="00A6708B"/>
    <w:rsid w:val="00A72982"/>
    <w:rsid w:val="00A968D3"/>
    <w:rsid w:val="00AA7EE5"/>
    <w:rsid w:val="00AB1A27"/>
    <w:rsid w:val="00AB1C52"/>
    <w:rsid w:val="00AB6E2B"/>
    <w:rsid w:val="00AB7CCA"/>
    <w:rsid w:val="00AD71F3"/>
    <w:rsid w:val="00AE5169"/>
    <w:rsid w:val="00AF35C1"/>
    <w:rsid w:val="00B00A2F"/>
    <w:rsid w:val="00B03398"/>
    <w:rsid w:val="00B0645E"/>
    <w:rsid w:val="00B206AA"/>
    <w:rsid w:val="00B227D3"/>
    <w:rsid w:val="00B34B70"/>
    <w:rsid w:val="00B4157C"/>
    <w:rsid w:val="00B47B2F"/>
    <w:rsid w:val="00B53856"/>
    <w:rsid w:val="00B571A4"/>
    <w:rsid w:val="00B645CF"/>
    <w:rsid w:val="00B65AB9"/>
    <w:rsid w:val="00B720CA"/>
    <w:rsid w:val="00B7215F"/>
    <w:rsid w:val="00B86A96"/>
    <w:rsid w:val="00B87B5A"/>
    <w:rsid w:val="00B92DCA"/>
    <w:rsid w:val="00B96941"/>
    <w:rsid w:val="00BA6BB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BE58C7"/>
    <w:rsid w:val="00C07A7E"/>
    <w:rsid w:val="00C16ABD"/>
    <w:rsid w:val="00C24D70"/>
    <w:rsid w:val="00C4097C"/>
    <w:rsid w:val="00C423A2"/>
    <w:rsid w:val="00C4338F"/>
    <w:rsid w:val="00C4546C"/>
    <w:rsid w:val="00C544AA"/>
    <w:rsid w:val="00C55895"/>
    <w:rsid w:val="00C55B4A"/>
    <w:rsid w:val="00C6115C"/>
    <w:rsid w:val="00C7158B"/>
    <w:rsid w:val="00C72645"/>
    <w:rsid w:val="00C742D7"/>
    <w:rsid w:val="00C81C9A"/>
    <w:rsid w:val="00CA003D"/>
    <w:rsid w:val="00CA1410"/>
    <w:rsid w:val="00CA2053"/>
    <w:rsid w:val="00CA2EB7"/>
    <w:rsid w:val="00CA38C0"/>
    <w:rsid w:val="00CB347E"/>
    <w:rsid w:val="00CB53BF"/>
    <w:rsid w:val="00CD6949"/>
    <w:rsid w:val="00CE3F43"/>
    <w:rsid w:val="00CF0A14"/>
    <w:rsid w:val="00CF3ED0"/>
    <w:rsid w:val="00CF7B0B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52E15"/>
    <w:rsid w:val="00D61589"/>
    <w:rsid w:val="00D67066"/>
    <w:rsid w:val="00D759D6"/>
    <w:rsid w:val="00D94BBF"/>
    <w:rsid w:val="00DB1E5C"/>
    <w:rsid w:val="00DB3B77"/>
    <w:rsid w:val="00DB7E82"/>
    <w:rsid w:val="00DD7BD6"/>
    <w:rsid w:val="00DE285C"/>
    <w:rsid w:val="00DE417B"/>
    <w:rsid w:val="00DF0280"/>
    <w:rsid w:val="00E21ACE"/>
    <w:rsid w:val="00E250A9"/>
    <w:rsid w:val="00E30D2A"/>
    <w:rsid w:val="00E4194D"/>
    <w:rsid w:val="00E44401"/>
    <w:rsid w:val="00E44745"/>
    <w:rsid w:val="00E4501E"/>
    <w:rsid w:val="00E45BAE"/>
    <w:rsid w:val="00E51282"/>
    <w:rsid w:val="00E53542"/>
    <w:rsid w:val="00E64964"/>
    <w:rsid w:val="00E66AB3"/>
    <w:rsid w:val="00E723D0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6CC7"/>
    <w:rsid w:val="00EA7E50"/>
    <w:rsid w:val="00EC21BA"/>
    <w:rsid w:val="00EC3CA1"/>
    <w:rsid w:val="00EF2C8D"/>
    <w:rsid w:val="00F136AD"/>
    <w:rsid w:val="00F146CA"/>
    <w:rsid w:val="00F15596"/>
    <w:rsid w:val="00F20AB3"/>
    <w:rsid w:val="00F2135F"/>
    <w:rsid w:val="00F41C5A"/>
    <w:rsid w:val="00F4713F"/>
    <w:rsid w:val="00F51313"/>
    <w:rsid w:val="00F51512"/>
    <w:rsid w:val="00F52BE4"/>
    <w:rsid w:val="00F561DF"/>
    <w:rsid w:val="00F63F69"/>
    <w:rsid w:val="00F66104"/>
    <w:rsid w:val="00F67CED"/>
    <w:rsid w:val="00F71F72"/>
    <w:rsid w:val="00F77D5C"/>
    <w:rsid w:val="00F84C28"/>
    <w:rsid w:val="00F91761"/>
    <w:rsid w:val="00F9651A"/>
    <w:rsid w:val="00F97C1F"/>
    <w:rsid w:val="00FA46A8"/>
    <w:rsid w:val="00FB2EC3"/>
    <w:rsid w:val="00FC7858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1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2</cp:revision>
  <cp:lastPrinted>2025-06-25T17:55:00Z</cp:lastPrinted>
  <dcterms:created xsi:type="dcterms:W3CDTF">2025-06-25T18:09:00Z</dcterms:created>
  <dcterms:modified xsi:type="dcterms:W3CDTF">2025-06-25T18:09:00Z</dcterms:modified>
</cp:coreProperties>
</file>