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7739" w14:textId="219FA350" w:rsidR="00737761" w:rsidRPr="009714E4" w:rsidRDefault="00737761" w:rsidP="00737761">
      <w:pPr>
        <w:pStyle w:val="PargrafodaLista"/>
        <w:widowControl w:val="0"/>
        <w:suppressAutoHyphens/>
        <w:autoSpaceDE w:val="0"/>
        <w:autoSpaceDN w:val="0"/>
        <w:adjustRightInd w:val="0"/>
        <w:spacing w:beforeLines="20" w:before="48" w:afterLines="20" w:after="48" w:line="240" w:lineRule="auto"/>
        <w:ind w:left="0"/>
        <w:jc w:val="center"/>
        <w:textAlignment w:val="baseline"/>
        <w:rPr>
          <w:rFonts w:cs="Arial-BoldMT"/>
          <w:b/>
          <w:bCs/>
          <w:color w:val="000000"/>
          <w:sz w:val="24"/>
          <w:szCs w:val="24"/>
        </w:rPr>
      </w:pPr>
      <w:r w:rsidRPr="009714E4">
        <w:rPr>
          <w:rFonts w:cs="Arial-BoldMT"/>
          <w:b/>
          <w:bCs/>
          <w:color w:val="000000"/>
          <w:sz w:val="24"/>
          <w:szCs w:val="24"/>
        </w:rPr>
        <w:t xml:space="preserve">DISPENSA DE LICITAÇÃO Nº </w:t>
      </w:r>
      <w:r>
        <w:rPr>
          <w:rFonts w:cs="Arial-BoldMT"/>
          <w:b/>
          <w:bCs/>
          <w:color w:val="000000"/>
          <w:sz w:val="24"/>
          <w:szCs w:val="24"/>
        </w:rPr>
        <w:t>11</w:t>
      </w:r>
      <w:r w:rsidRPr="009714E4">
        <w:rPr>
          <w:rFonts w:cs="Arial-BoldMT"/>
          <w:b/>
          <w:bCs/>
          <w:color w:val="000000"/>
          <w:sz w:val="24"/>
          <w:szCs w:val="24"/>
        </w:rPr>
        <w:t xml:space="preserve"> /2025</w:t>
      </w:r>
    </w:p>
    <w:p w14:paraId="7E6D81B9" w14:textId="77777777" w:rsidR="00737761" w:rsidRPr="007F0A1C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287/2025</w:t>
      </w:r>
    </w:p>
    <w:p w14:paraId="4A168301" w14:textId="77777777" w:rsidR="00737761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 - MODELO DE PROPOSTA DE PREÇOS</w:t>
      </w:r>
    </w:p>
    <w:p w14:paraId="5CAC8D4F" w14:textId="77777777" w:rsidR="00737761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p w14:paraId="5F108754" w14:textId="77777777" w:rsidR="00737761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page" w:horzAnchor="margin" w:tblpX="-307" w:tblpY="2521"/>
        <w:tblOverlap w:val="never"/>
        <w:tblW w:w="96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1"/>
        <w:gridCol w:w="669"/>
        <w:gridCol w:w="936"/>
        <w:gridCol w:w="3747"/>
        <w:gridCol w:w="1641"/>
        <w:gridCol w:w="1842"/>
      </w:tblGrid>
      <w:tr w:rsidR="00737761" w:rsidRPr="006E72EC" w14:paraId="7D5D7AEA" w14:textId="77777777" w:rsidTr="00737761">
        <w:trPr>
          <w:trHeight w:val="252"/>
        </w:trPr>
        <w:tc>
          <w:tcPr>
            <w:tcW w:w="781" w:type="dxa"/>
            <w:shd w:val="clear" w:color="auto" w:fill="auto"/>
            <w:vAlign w:val="center"/>
          </w:tcPr>
          <w:p w14:paraId="11EA2AB4" w14:textId="77777777" w:rsidR="00737761" w:rsidRPr="006E72EC" w:rsidRDefault="00737761" w:rsidP="00737761">
            <w:pPr>
              <w:pStyle w:val="Ttulo2"/>
              <w:widowControl/>
              <w:tabs>
                <w:tab w:val="clear" w:pos="0"/>
                <w:tab w:val="num" w:pos="142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 w:rsidRPr="006E72EC">
              <w:rPr>
                <w:rFonts w:asciiTheme="minorHAnsi" w:hAnsiTheme="minorHAnsi"/>
                <w:sz w:val="20"/>
              </w:rPr>
              <w:t>Item</w:t>
            </w:r>
          </w:p>
        </w:tc>
        <w:tc>
          <w:tcPr>
            <w:tcW w:w="669" w:type="dxa"/>
            <w:vAlign w:val="center"/>
          </w:tcPr>
          <w:p w14:paraId="5F74E8F2" w14:textId="77777777" w:rsidR="00737761" w:rsidRPr="006E72EC" w:rsidRDefault="00737761" w:rsidP="00737761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Qt</w:t>
            </w:r>
            <w:r w:rsidRPr="006E72EC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936" w:type="dxa"/>
            <w:vAlign w:val="center"/>
          </w:tcPr>
          <w:p w14:paraId="2319768A" w14:textId="77777777" w:rsidR="00737761" w:rsidRPr="006E72EC" w:rsidRDefault="00737761" w:rsidP="00737761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 w:rsidRPr="006E72EC">
              <w:rPr>
                <w:rFonts w:asciiTheme="minorHAnsi" w:hAnsiTheme="minorHAnsi"/>
                <w:sz w:val="20"/>
              </w:rPr>
              <w:t>Medida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22E551D1" w14:textId="77777777" w:rsidR="00737761" w:rsidRPr="006E72EC" w:rsidRDefault="00737761" w:rsidP="00737761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 w:rsidRPr="007E0150">
              <w:rPr>
                <w:rFonts w:asciiTheme="minorHAnsi" w:hAnsiTheme="minorHAnsi"/>
                <w:sz w:val="20"/>
                <w:highlight w:val="yellow"/>
              </w:rPr>
              <w:t>Descrição Do Produto / Serviço</w:t>
            </w:r>
          </w:p>
        </w:tc>
        <w:tc>
          <w:tcPr>
            <w:tcW w:w="1641" w:type="dxa"/>
          </w:tcPr>
          <w:p w14:paraId="528095EB" w14:textId="77777777" w:rsidR="00737761" w:rsidRDefault="00737761" w:rsidP="00737761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Valor Unitário R$</w:t>
            </w:r>
          </w:p>
        </w:tc>
        <w:tc>
          <w:tcPr>
            <w:tcW w:w="1842" w:type="dxa"/>
          </w:tcPr>
          <w:p w14:paraId="2A042DCA" w14:textId="77777777" w:rsidR="00737761" w:rsidRDefault="00737761" w:rsidP="00737761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Valor Total R$</w:t>
            </w:r>
          </w:p>
        </w:tc>
      </w:tr>
      <w:tr w:rsidR="00737761" w:rsidRPr="006E72EC" w14:paraId="55FA8D0F" w14:textId="77777777" w:rsidTr="00737761">
        <w:trPr>
          <w:trHeight w:val="2508"/>
        </w:trPr>
        <w:tc>
          <w:tcPr>
            <w:tcW w:w="781" w:type="dxa"/>
            <w:shd w:val="clear" w:color="auto" w:fill="auto"/>
            <w:vAlign w:val="center"/>
          </w:tcPr>
          <w:p w14:paraId="06416FBA" w14:textId="77777777" w:rsidR="00737761" w:rsidRPr="006E72EC" w:rsidRDefault="00737761" w:rsidP="00737761">
            <w:pPr>
              <w:jc w:val="center"/>
            </w:pPr>
            <w:r>
              <w:t>1</w:t>
            </w:r>
          </w:p>
        </w:tc>
        <w:tc>
          <w:tcPr>
            <w:tcW w:w="669" w:type="dxa"/>
            <w:vAlign w:val="center"/>
          </w:tcPr>
          <w:p w14:paraId="1767EAD8" w14:textId="77777777" w:rsidR="00737761" w:rsidRPr="00A41774" w:rsidRDefault="00737761" w:rsidP="00737761">
            <w:pPr>
              <w:jc w:val="center"/>
            </w:pPr>
            <w:r>
              <w:t>01</w:t>
            </w:r>
          </w:p>
        </w:tc>
        <w:tc>
          <w:tcPr>
            <w:tcW w:w="936" w:type="dxa"/>
            <w:vAlign w:val="center"/>
          </w:tcPr>
          <w:p w14:paraId="08A923C2" w14:textId="77777777" w:rsidR="00737761" w:rsidRDefault="00737761" w:rsidP="00737761">
            <w:pPr>
              <w:spacing w:line="360" w:lineRule="auto"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Serviço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5BCD814C" w14:textId="77777777" w:rsidR="00737761" w:rsidRPr="0093483B" w:rsidRDefault="00737761" w:rsidP="00737761">
            <w:pPr>
              <w:jc w:val="both"/>
              <w:rPr>
                <w:rFonts w:cs="Arial"/>
                <w:b/>
                <w:highlight w:val="cyan"/>
                <w:shd w:val="clear" w:color="auto" w:fill="FFFFFF"/>
              </w:rPr>
            </w:pPr>
            <w:r w:rsidRPr="001A5486">
              <w:rPr>
                <w:rFonts w:cs="Arial"/>
                <w:shd w:val="clear" w:color="auto" w:fill="FFFFFF"/>
              </w:rPr>
              <w:t xml:space="preserve"> </w:t>
            </w:r>
            <w:r w:rsidRPr="00C473C9">
              <w:rPr>
                <w:rFonts w:cs="Arial"/>
                <w:shd w:val="clear" w:color="auto" w:fill="FFFFFF"/>
              </w:rPr>
              <w:t xml:space="preserve">LAUDO TÉCNICO DE SISTEMA DE AR CONDICIONADO, com inspeção detalhada de </w:t>
            </w:r>
            <w:r w:rsidRPr="00601E11">
              <w:rPr>
                <w:rFonts w:cs="Arial"/>
                <w:b/>
                <w:bCs/>
                <w:shd w:val="clear" w:color="auto" w:fill="FFFFFF"/>
              </w:rPr>
              <w:t xml:space="preserve">36 </w:t>
            </w:r>
            <w:r>
              <w:rPr>
                <w:rFonts w:cs="Arial"/>
                <w:b/>
                <w:bCs/>
                <w:shd w:val="clear" w:color="auto" w:fill="FFFFFF"/>
              </w:rPr>
              <w:t xml:space="preserve">(trinta e seis) </w:t>
            </w:r>
            <w:r w:rsidRPr="00601E11">
              <w:rPr>
                <w:rFonts w:cs="Arial"/>
                <w:b/>
                <w:bCs/>
                <w:shd w:val="clear" w:color="auto" w:fill="FFFFFF"/>
              </w:rPr>
              <w:t>unidades</w:t>
            </w:r>
            <w:r w:rsidRPr="00C473C9">
              <w:rPr>
                <w:rFonts w:cs="Arial"/>
                <w:shd w:val="clear" w:color="auto" w:fill="FFFFFF"/>
              </w:rPr>
              <w:t xml:space="preserve"> </w:t>
            </w:r>
            <w:r>
              <w:rPr>
                <w:rFonts w:cs="Arial"/>
                <w:shd w:val="clear" w:color="auto" w:fill="FFFFFF"/>
              </w:rPr>
              <w:t xml:space="preserve">de aparelhos </w:t>
            </w:r>
            <w:r w:rsidRPr="00C473C9">
              <w:rPr>
                <w:rFonts w:cs="Arial"/>
                <w:shd w:val="clear" w:color="auto" w:fill="FFFFFF"/>
              </w:rPr>
              <w:t>de ar-condicionado da marca Carrier, modelo Split Space Série 42XQM</w:t>
            </w:r>
          </w:p>
        </w:tc>
        <w:tc>
          <w:tcPr>
            <w:tcW w:w="1641" w:type="dxa"/>
            <w:vAlign w:val="center"/>
          </w:tcPr>
          <w:p w14:paraId="75E626CF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</w:tc>
        <w:tc>
          <w:tcPr>
            <w:tcW w:w="1842" w:type="dxa"/>
          </w:tcPr>
          <w:p w14:paraId="196BCA1D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  <w:p w14:paraId="57357833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  <w:p w14:paraId="3951292D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  <w:p w14:paraId="79A5655B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  <w:p w14:paraId="592E553C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  <w:p w14:paraId="6188BE54" w14:textId="77777777" w:rsidR="00737761" w:rsidRPr="00DE63A5" w:rsidRDefault="00737761" w:rsidP="00737761">
            <w:pPr>
              <w:pStyle w:val="Contedodatabela"/>
              <w:snapToGrid w:val="0"/>
              <w:ind w:left="89"/>
              <w:jc w:val="center"/>
              <w:rPr>
                <w:rFonts w:asciiTheme="minorHAnsi" w:hAnsiTheme="minorHAnsi"/>
                <w:b/>
                <w:highlight w:val="yellow"/>
              </w:rPr>
            </w:pPr>
          </w:p>
        </w:tc>
      </w:tr>
      <w:tr w:rsidR="00737761" w:rsidRPr="006E72EC" w14:paraId="68DC90D0" w14:textId="77777777" w:rsidTr="00737761">
        <w:trPr>
          <w:trHeight w:val="269"/>
        </w:trPr>
        <w:tc>
          <w:tcPr>
            <w:tcW w:w="7774" w:type="dxa"/>
            <w:gridSpan w:val="5"/>
            <w:shd w:val="clear" w:color="auto" w:fill="auto"/>
            <w:vAlign w:val="center"/>
          </w:tcPr>
          <w:p w14:paraId="08024B8C" w14:textId="77777777" w:rsidR="00737761" w:rsidRDefault="00737761" w:rsidP="00737761">
            <w:pPr>
              <w:rPr>
                <w:rFonts w:cs="Arial"/>
                <w:b/>
                <w:shd w:val="clear" w:color="auto" w:fill="FFFFFF"/>
              </w:rPr>
            </w:pPr>
            <w:r>
              <w:rPr>
                <w:rFonts w:cs="Arial"/>
                <w:b/>
                <w:shd w:val="clear" w:color="auto" w:fill="FFFFFF"/>
              </w:rPr>
              <w:t xml:space="preserve">                                                                                                                   VALOR TOTAL:</w:t>
            </w:r>
          </w:p>
        </w:tc>
        <w:tc>
          <w:tcPr>
            <w:tcW w:w="1842" w:type="dxa"/>
          </w:tcPr>
          <w:p w14:paraId="5B18FE31" w14:textId="77777777" w:rsidR="00737761" w:rsidRDefault="00737761" w:rsidP="00737761">
            <w:pPr>
              <w:rPr>
                <w:rFonts w:cs="Arial"/>
                <w:b/>
                <w:shd w:val="clear" w:color="auto" w:fill="FFFFFF"/>
              </w:rPr>
            </w:pPr>
          </w:p>
        </w:tc>
      </w:tr>
    </w:tbl>
    <w:p w14:paraId="18247E5B" w14:textId="77777777" w:rsidR="00737761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p w14:paraId="4B101E8F" w14:textId="77777777" w:rsidR="00737761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tbl>
      <w:tblPr>
        <w:tblpPr w:leftFromText="141" w:rightFromText="141" w:vertAnchor="page" w:horzAnchor="margin" w:tblpX="-289" w:tblpY="67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4626"/>
      </w:tblGrid>
      <w:tr w:rsidR="00737761" w:rsidRPr="000D4CF6" w14:paraId="444CD8CA" w14:textId="77777777" w:rsidTr="00737761">
        <w:trPr>
          <w:trHeight w:val="101"/>
        </w:trPr>
        <w:tc>
          <w:tcPr>
            <w:tcW w:w="5008" w:type="dxa"/>
          </w:tcPr>
          <w:p w14:paraId="34A0168F" w14:textId="77777777" w:rsidR="00737761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 w:rsidRP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>Razão Social da PROPONENTE:</w:t>
            </w:r>
          </w:p>
          <w:p w14:paraId="7C8E4B1B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26" w:type="dxa"/>
          </w:tcPr>
          <w:p w14:paraId="79E43EDF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</w:tr>
      <w:tr w:rsidR="00737761" w:rsidRPr="000D4CF6" w14:paraId="678E3176" w14:textId="77777777" w:rsidTr="00737761">
        <w:trPr>
          <w:trHeight w:val="101"/>
        </w:trPr>
        <w:tc>
          <w:tcPr>
            <w:tcW w:w="5008" w:type="dxa"/>
          </w:tcPr>
          <w:p w14:paraId="532586E3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CNPJ:</w:t>
            </w:r>
          </w:p>
        </w:tc>
        <w:tc>
          <w:tcPr>
            <w:tcW w:w="4626" w:type="dxa"/>
          </w:tcPr>
          <w:p w14:paraId="61B49392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Telefone:</w:t>
            </w:r>
          </w:p>
        </w:tc>
      </w:tr>
      <w:tr w:rsidR="00737761" w:rsidRPr="000D4CF6" w14:paraId="0CDFD72C" w14:textId="77777777" w:rsidTr="00737761">
        <w:trPr>
          <w:trHeight w:val="101"/>
        </w:trPr>
        <w:tc>
          <w:tcPr>
            <w:tcW w:w="5008" w:type="dxa"/>
          </w:tcPr>
          <w:p w14:paraId="550C6B82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 w:rsidRPr="000D4CF6">
              <w:rPr>
                <w:rFonts w:cs="Arial-BoldMT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626" w:type="dxa"/>
          </w:tcPr>
          <w:p w14:paraId="58854CCA" w14:textId="77777777" w:rsidR="00737761" w:rsidRPr="000D4CF6" w:rsidRDefault="00737761" w:rsidP="00737761">
            <w:pPr>
              <w:spacing w:line="276" w:lineRule="auto"/>
              <w:ind w:firstLine="851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7761" w:rsidRPr="000D4CF6" w14:paraId="17D6EAD9" w14:textId="77777777" w:rsidTr="00737761">
        <w:trPr>
          <w:trHeight w:val="101"/>
        </w:trPr>
        <w:tc>
          <w:tcPr>
            <w:tcW w:w="9634" w:type="dxa"/>
            <w:gridSpan w:val="2"/>
          </w:tcPr>
          <w:p w14:paraId="024E7B25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Nome do Representante Legal</w:t>
            </w:r>
          </w:p>
        </w:tc>
      </w:tr>
      <w:tr w:rsidR="00737761" w:rsidRPr="000D4CF6" w14:paraId="502A192C" w14:textId="77777777" w:rsidTr="00737761">
        <w:trPr>
          <w:trHeight w:val="101"/>
        </w:trPr>
        <w:tc>
          <w:tcPr>
            <w:tcW w:w="5008" w:type="dxa"/>
          </w:tcPr>
          <w:p w14:paraId="2AFC4759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RG</w:t>
            </w:r>
          </w:p>
        </w:tc>
        <w:tc>
          <w:tcPr>
            <w:tcW w:w="4626" w:type="dxa"/>
          </w:tcPr>
          <w:p w14:paraId="2B49FADF" w14:textId="77777777" w:rsidR="00737761" w:rsidRPr="000D4CF6" w:rsidRDefault="00737761" w:rsidP="00737761">
            <w:pPr>
              <w:spacing w:line="276" w:lineRule="auto"/>
              <w:ind w:firstLine="33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-BoldMT"/>
                <w:b/>
                <w:bCs/>
                <w:color w:val="000000"/>
                <w:sz w:val="20"/>
                <w:szCs w:val="20"/>
              </w:rPr>
              <w:t>CPF</w:t>
            </w:r>
          </w:p>
        </w:tc>
      </w:tr>
      <w:tr w:rsidR="00737761" w:rsidRPr="000D4CF6" w14:paraId="02EC42A7" w14:textId="77777777" w:rsidTr="00737761">
        <w:trPr>
          <w:trHeight w:val="101"/>
        </w:trPr>
        <w:tc>
          <w:tcPr>
            <w:tcW w:w="9634" w:type="dxa"/>
            <w:gridSpan w:val="2"/>
          </w:tcPr>
          <w:p w14:paraId="7A1496DB" w14:textId="77777777" w:rsidR="00737761" w:rsidRPr="000D4CF6" w:rsidRDefault="00737761" w:rsidP="00737761">
            <w:pPr>
              <w:spacing w:line="276" w:lineRule="auto"/>
              <w:jc w:val="both"/>
              <w:rPr>
                <w:rFonts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Validade da Proposta: </w:t>
            </w:r>
            <w:r w:rsidRPr="004550A3">
              <w:rPr>
                <w:rFonts w:ascii="Calibri" w:hAnsi="Calibri"/>
                <w:b/>
                <w:sz w:val="21"/>
                <w:szCs w:val="21"/>
                <w:highlight w:val="yellow"/>
              </w:rPr>
              <w:t>60 dias</w:t>
            </w:r>
          </w:p>
        </w:tc>
      </w:tr>
    </w:tbl>
    <w:p w14:paraId="4330447D" w14:textId="77777777" w:rsidR="00737761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p w14:paraId="23098BE8" w14:textId="77777777" w:rsidR="00737761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p w14:paraId="4A128371" w14:textId="77777777" w:rsidR="00737761" w:rsidRPr="0028745C" w:rsidRDefault="00737761" w:rsidP="00737761">
      <w:pPr>
        <w:pStyle w:val="Contedodatabela"/>
        <w:snapToGrid w:val="0"/>
        <w:rPr>
          <w:rFonts w:asciiTheme="minorHAnsi" w:hAnsiTheme="minorHAnsi" w:cstheme="minorHAnsi"/>
          <w:b/>
        </w:rPr>
      </w:pPr>
    </w:p>
    <w:p w14:paraId="2DC047C1" w14:textId="77777777" w:rsidR="00737761" w:rsidRDefault="00737761" w:rsidP="00737761">
      <w:pPr>
        <w:spacing w:line="276" w:lineRule="auto"/>
        <w:ind w:firstLine="851"/>
        <w:jc w:val="both"/>
        <w:rPr>
          <w:rFonts w:ascii="Calibri" w:hAnsi="Calibri"/>
          <w:i/>
          <w:iCs/>
        </w:rPr>
      </w:pPr>
      <w:r w:rsidRPr="00F41102">
        <w:rPr>
          <w:rFonts w:ascii="Calibri" w:hAnsi="Calibri"/>
          <w:i/>
          <w:iCs/>
        </w:rPr>
        <w:t>Declaramos que no valor global ofertado no presente orçamento contempla todos os nossos custos e despesas diretas ou indiretas relacionadas com a prestação dos serviços, tais como: remuneração de pessoal,</w:t>
      </w:r>
      <w:r>
        <w:rPr>
          <w:rFonts w:ascii="Calibri" w:hAnsi="Calibri"/>
          <w:i/>
          <w:iCs/>
        </w:rPr>
        <w:t xml:space="preserve"> </w:t>
      </w:r>
    </w:p>
    <w:p w14:paraId="448D7082" w14:textId="77777777" w:rsidR="00737761" w:rsidRDefault="00737761" w:rsidP="00737761">
      <w:pPr>
        <w:spacing w:line="276" w:lineRule="auto"/>
        <w:ind w:firstLine="851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bem como,</w:t>
      </w:r>
      <w:r w:rsidRPr="00F41102">
        <w:rPr>
          <w:rFonts w:ascii="Calibri" w:hAnsi="Calibri"/>
          <w:i/>
          <w:iCs/>
        </w:rPr>
        <w:t xml:space="preserve"> </w:t>
      </w:r>
      <w:r>
        <w:rPr>
          <w:rFonts w:ascii="Calibri" w:hAnsi="Calibri" w:cs="Arial"/>
          <w:bCs/>
        </w:rPr>
        <w:t xml:space="preserve">além de </w:t>
      </w:r>
      <w:r w:rsidRPr="00B46C84">
        <w:rPr>
          <w:rFonts w:ascii="Calibri" w:hAnsi="Calibri" w:cs="Arial"/>
          <w:bCs/>
        </w:rPr>
        <w:t>todas as despesas associadas e outros serviços necessários</w:t>
      </w:r>
      <w:r w:rsidRPr="00B46C84">
        <w:rPr>
          <w:rFonts w:ascii="Calibri" w:hAnsi="Calibri"/>
          <w:i/>
          <w:iCs/>
        </w:rPr>
        <w:t xml:space="preserve"> encargos trabalhistas, alimentação, viagem, transportes, deslocamento, tributos, dentre outras.</w:t>
      </w:r>
    </w:p>
    <w:p w14:paraId="01220A51" w14:textId="77777777" w:rsidR="00737761" w:rsidRDefault="00737761" w:rsidP="00737761">
      <w:pPr>
        <w:spacing w:line="276" w:lineRule="auto"/>
        <w:ind w:firstLine="851"/>
        <w:jc w:val="both"/>
        <w:rPr>
          <w:rFonts w:ascii="Calibri" w:hAnsi="Calibri"/>
          <w:i/>
          <w:iCs/>
        </w:rPr>
      </w:pPr>
    </w:p>
    <w:p w14:paraId="10CCA958" w14:textId="77777777" w:rsidR="00737761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16894C58" w14:textId="77777777" w:rsidR="00737761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C42885D" w14:textId="77777777" w:rsidR="00737761" w:rsidRDefault="00737761" w:rsidP="0073776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F761AB3" w14:textId="77777777" w:rsidR="00737761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40EB005F" w14:textId="77777777" w:rsidR="00737761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</w:p>
    <w:p w14:paraId="127A10F6" w14:textId="77777777" w:rsidR="00737761" w:rsidRDefault="00737761" w:rsidP="0073776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21"/>
          <w:szCs w:val="21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</w:t>
      </w:r>
      <w:r>
        <w:rPr>
          <w:rFonts w:ascii="Calibri" w:hAnsi="Calibri"/>
          <w:b/>
          <w:sz w:val="21"/>
          <w:szCs w:val="21"/>
        </w:rPr>
        <w:t>E</w:t>
      </w:r>
    </w:p>
    <w:p w14:paraId="70B81694" w14:textId="4EB5C00D" w:rsidR="001B68F8" w:rsidRPr="001B68F8" w:rsidRDefault="001B68F8" w:rsidP="001B68F8">
      <w:pPr>
        <w:jc w:val="center"/>
        <w:rPr>
          <w:rFonts w:cstheme="minorHAnsi"/>
          <w:b/>
          <w:bCs/>
          <w:sz w:val="20"/>
          <w:szCs w:val="20"/>
        </w:rPr>
      </w:pPr>
      <w:r w:rsidRPr="001B68F8">
        <w:rPr>
          <w:rFonts w:cstheme="minorHAnsi"/>
          <w:b/>
          <w:bCs/>
          <w:sz w:val="20"/>
          <w:szCs w:val="20"/>
        </w:rPr>
        <w:t>(MODELO)</w:t>
      </w:r>
    </w:p>
    <w:p w14:paraId="7B425207" w14:textId="4105515F" w:rsidR="00B93AEA" w:rsidRDefault="004E12DB" w:rsidP="00B93AEA">
      <w:pPr>
        <w:ind w:left="2124"/>
        <w:rPr>
          <w:rFonts w:cs="Arial-BoldMT"/>
          <w:b/>
          <w:bCs/>
          <w:color w:val="000000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 </w:t>
      </w:r>
    </w:p>
    <w:p w14:paraId="658A24CB" w14:textId="2B41985F" w:rsidR="001B68F8" w:rsidRDefault="001B68F8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CA605DC" w14:textId="6E4198A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3C7C3A2C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C52DC5">
        <w:rPr>
          <w:rFonts w:cs="Arial-BoldMT"/>
          <w:b/>
          <w:bCs/>
          <w:color w:val="2E74B5" w:themeColor="accent1" w:themeShade="BF"/>
          <w:sz w:val="20"/>
          <w:szCs w:val="20"/>
        </w:rPr>
        <w:t>287/2025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4EBB28D7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4D7DD169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>Processo Digital nº</w:t>
      </w:r>
      <w:r w:rsidR="00B93AEA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 </w:t>
      </w:r>
      <w:r w:rsidR="00C52DC5">
        <w:rPr>
          <w:rFonts w:cs="Arial-BoldMT"/>
          <w:b/>
          <w:bCs/>
          <w:color w:val="2E74B5" w:themeColor="accent1" w:themeShade="BF"/>
          <w:sz w:val="20"/>
          <w:szCs w:val="20"/>
        </w:rPr>
        <w:t>287/2025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77777777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proofErr w:type="spellStart"/>
      <w:r w:rsidRPr="00881049">
        <w:rPr>
          <w:rFonts w:cs="ArialMT"/>
          <w:color w:val="000000"/>
          <w:sz w:val="20"/>
          <w:szCs w:val="20"/>
        </w:rPr>
        <w:t>feabilitado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B767AE1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98AA75D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453737A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C41F22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4AFB524" w14:textId="77777777" w:rsidR="001B68F8" w:rsidRDefault="001B68F8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0DA40134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F9167E">
        <w:rPr>
          <w:rFonts w:cs="Arial-BoldMT"/>
          <w:b/>
          <w:bCs/>
          <w:color w:val="000000"/>
          <w:sz w:val="20"/>
          <w:szCs w:val="20"/>
        </w:rPr>
        <w:t>10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5EE536E7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C52DC5">
        <w:rPr>
          <w:rFonts w:cs="Arial-BoldMT"/>
          <w:b/>
          <w:bCs/>
          <w:color w:val="2E74B5" w:themeColor="accent1" w:themeShade="BF"/>
          <w:sz w:val="20"/>
          <w:szCs w:val="20"/>
        </w:rPr>
        <w:t>287/2025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CF7B0B">
      <w:headerReference w:type="default" r:id="rId8"/>
      <w:pgSz w:w="11906" w:h="16838"/>
      <w:pgMar w:top="113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BA6F" w14:textId="77777777" w:rsidR="002B3F25" w:rsidRDefault="002B3F25" w:rsidP="0006781D">
      <w:pPr>
        <w:spacing w:after="0" w:line="240" w:lineRule="auto"/>
      </w:pPr>
      <w:r>
        <w:separator/>
      </w:r>
    </w:p>
  </w:endnote>
  <w:endnote w:type="continuationSeparator" w:id="0">
    <w:p w14:paraId="19BC0EAA" w14:textId="77777777" w:rsidR="002B3F25" w:rsidRDefault="002B3F25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848E" w14:textId="77777777" w:rsidR="002B3F25" w:rsidRDefault="002B3F25" w:rsidP="0006781D">
      <w:pPr>
        <w:spacing w:after="0" w:line="240" w:lineRule="auto"/>
      </w:pPr>
      <w:r>
        <w:separator/>
      </w:r>
    </w:p>
  </w:footnote>
  <w:footnote w:type="continuationSeparator" w:id="0">
    <w:p w14:paraId="654B3F6B" w14:textId="77777777" w:rsidR="002B3F25" w:rsidRDefault="002B3F25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3128892A" w:rsidR="0006781D" w:rsidRDefault="001B68F8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2D63D" wp14:editId="4A8C53B4">
              <wp:simplePos x="0" y="0"/>
              <wp:positionH relativeFrom="column">
                <wp:posOffset>476250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23179474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3AE2C" w14:textId="577479D3" w:rsidR="001B68F8" w:rsidRPr="001B68F8" w:rsidRDefault="001B68F8" w:rsidP="001B68F8">
                          <w:pPr>
                            <w:pStyle w:val="Cabealho"/>
                            <w:ind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2D63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7.5pt;margin-top:-15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EJZrBDeAAAA&#10;CgEAAA8AAAAAAAAAAAAAAAAAYwQAAGRycy9kb3ducmV2LnhtbFBLBQYAAAAABAAEAPMAAABuBQAA&#10;AAA=&#10;" filled="f" stroked="f">
              <v:textbox style="mso-fit-shape-to-text:t">
                <w:txbxContent>
                  <w:p w14:paraId="4203AE2C" w14:textId="577479D3" w:rsidR="001B68F8" w:rsidRPr="001B68F8" w:rsidRDefault="001B68F8" w:rsidP="001B68F8">
                    <w:pPr>
                      <w:pStyle w:val="Cabealho"/>
                      <w:ind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BC1294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F700D"/>
    <w:multiLevelType w:val="multilevel"/>
    <w:tmpl w:val="D2E079E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7" w15:restartNumberingAfterBreak="0">
    <w:nsid w:val="0CEA277F"/>
    <w:multiLevelType w:val="multilevel"/>
    <w:tmpl w:val="E33291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9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4" w15:restartNumberingAfterBreak="0">
    <w:nsid w:val="23E6635F"/>
    <w:multiLevelType w:val="multilevel"/>
    <w:tmpl w:val="E1EA8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B31263"/>
    <w:multiLevelType w:val="multilevel"/>
    <w:tmpl w:val="35428C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2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4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5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30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36" w15:restartNumberingAfterBreak="0">
    <w:nsid w:val="77315BF8"/>
    <w:multiLevelType w:val="multilevel"/>
    <w:tmpl w:val="FF3A1CE4"/>
    <w:lvl w:ilvl="0">
      <w:start w:val="7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7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95AF3"/>
    <w:multiLevelType w:val="multilevel"/>
    <w:tmpl w:val="37E25560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32"/>
  </w:num>
  <w:num w:numId="4" w16cid:durableId="1605721698">
    <w:abstractNumId w:val="22"/>
  </w:num>
  <w:num w:numId="5" w16cid:durableId="371272308">
    <w:abstractNumId w:val="20"/>
  </w:num>
  <w:num w:numId="6" w16cid:durableId="1947149744">
    <w:abstractNumId w:val="12"/>
  </w:num>
  <w:num w:numId="7" w16cid:durableId="1063720138">
    <w:abstractNumId w:val="23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31"/>
  </w:num>
  <w:num w:numId="11" w16cid:durableId="944725869">
    <w:abstractNumId w:val="0"/>
  </w:num>
  <w:num w:numId="12" w16cid:durableId="966472649">
    <w:abstractNumId w:val="33"/>
  </w:num>
  <w:num w:numId="13" w16cid:durableId="659696279">
    <w:abstractNumId w:val="16"/>
  </w:num>
  <w:num w:numId="14" w16cid:durableId="1280139865">
    <w:abstractNumId w:val="35"/>
  </w:num>
  <w:num w:numId="15" w16cid:durableId="499010439">
    <w:abstractNumId w:val="24"/>
  </w:num>
  <w:num w:numId="16" w16cid:durableId="1566918711">
    <w:abstractNumId w:val="29"/>
  </w:num>
  <w:num w:numId="17" w16cid:durableId="1525172789">
    <w:abstractNumId w:val="37"/>
  </w:num>
  <w:num w:numId="18" w16cid:durableId="453407738">
    <w:abstractNumId w:val="21"/>
  </w:num>
  <w:num w:numId="19" w16cid:durableId="420031758">
    <w:abstractNumId w:val="15"/>
  </w:num>
  <w:num w:numId="20" w16cid:durableId="2122725650">
    <w:abstractNumId w:val="28"/>
  </w:num>
  <w:num w:numId="21" w16cid:durableId="1422683810">
    <w:abstractNumId w:val="27"/>
  </w:num>
  <w:num w:numId="22" w16cid:durableId="702096791">
    <w:abstractNumId w:val="17"/>
  </w:num>
  <w:num w:numId="23" w16cid:durableId="195705659">
    <w:abstractNumId w:val="25"/>
  </w:num>
  <w:num w:numId="24" w16cid:durableId="617376203">
    <w:abstractNumId w:val="7"/>
  </w:num>
  <w:num w:numId="25" w16cid:durableId="2127389610">
    <w:abstractNumId w:val="4"/>
  </w:num>
  <w:num w:numId="26" w16cid:durableId="495918180">
    <w:abstractNumId w:val="9"/>
  </w:num>
  <w:num w:numId="27" w16cid:durableId="547956316">
    <w:abstractNumId w:val="30"/>
  </w:num>
  <w:num w:numId="28" w16cid:durableId="209653539">
    <w:abstractNumId w:val="11"/>
  </w:num>
  <w:num w:numId="29" w16cid:durableId="523783139">
    <w:abstractNumId w:val="19"/>
  </w:num>
  <w:num w:numId="30" w16cid:durableId="1419138163">
    <w:abstractNumId w:val="36"/>
  </w:num>
  <w:num w:numId="31" w16cid:durableId="553663225">
    <w:abstractNumId w:val="18"/>
  </w:num>
  <w:num w:numId="32" w16cid:durableId="1503278071">
    <w:abstractNumId w:val="26"/>
  </w:num>
  <w:num w:numId="33" w16cid:durableId="1436360568">
    <w:abstractNumId w:val="38"/>
  </w:num>
  <w:num w:numId="34" w16cid:durableId="1959409515">
    <w:abstractNumId w:val="13"/>
  </w:num>
  <w:num w:numId="35" w16cid:durableId="1412462770">
    <w:abstractNumId w:val="14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34"/>
  </w:num>
  <w:num w:numId="38" w16cid:durableId="2146920828">
    <w:abstractNumId w:val="2"/>
  </w:num>
  <w:num w:numId="39" w16cid:durableId="985477584">
    <w:abstractNumId w:val="10"/>
  </w:num>
  <w:num w:numId="40" w16cid:durableId="595864478">
    <w:abstractNumId w:val="6"/>
  </w:num>
  <w:num w:numId="41" w16cid:durableId="1684436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ABE"/>
    <w:rsid w:val="0005762F"/>
    <w:rsid w:val="00061DBF"/>
    <w:rsid w:val="00067335"/>
    <w:rsid w:val="0006781D"/>
    <w:rsid w:val="00070E2F"/>
    <w:rsid w:val="000838C8"/>
    <w:rsid w:val="000920DA"/>
    <w:rsid w:val="00095FE1"/>
    <w:rsid w:val="000971B3"/>
    <w:rsid w:val="00097EC8"/>
    <w:rsid w:val="000C0785"/>
    <w:rsid w:val="000C541A"/>
    <w:rsid w:val="000C5B76"/>
    <w:rsid w:val="000D55AB"/>
    <w:rsid w:val="000D6A68"/>
    <w:rsid w:val="000F0388"/>
    <w:rsid w:val="000F2FB7"/>
    <w:rsid w:val="00103108"/>
    <w:rsid w:val="001166B7"/>
    <w:rsid w:val="001167E9"/>
    <w:rsid w:val="0012079F"/>
    <w:rsid w:val="001211FB"/>
    <w:rsid w:val="001267BA"/>
    <w:rsid w:val="001306F2"/>
    <w:rsid w:val="00130951"/>
    <w:rsid w:val="00134D3B"/>
    <w:rsid w:val="0013742F"/>
    <w:rsid w:val="00151714"/>
    <w:rsid w:val="0015284E"/>
    <w:rsid w:val="001608C5"/>
    <w:rsid w:val="00177105"/>
    <w:rsid w:val="001B4BC8"/>
    <w:rsid w:val="001B68F8"/>
    <w:rsid w:val="001B74C3"/>
    <w:rsid w:val="001C1509"/>
    <w:rsid w:val="001D15E0"/>
    <w:rsid w:val="001D2760"/>
    <w:rsid w:val="001D6834"/>
    <w:rsid w:val="001E2477"/>
    <w:rsid w:val="001E38B0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426D2"/>
    <w:rsid w:val="002634FE"/>
    <w:rsid w:val="0026660A"/>
    <w:rsid w:val="00297359"/>
    <w:rsid w:val="002A4458"/>
    <w:rsid w:val="002A6F0F"/>
    <w:rsid w:val="002A7616"/>
    <w:rsid w:val="002B3F25"/>
    <w:rsid w:val="002E0D35"/>
    <w:rsid w:val="002E2D37"/>
    <w:rsid w:val="0030031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4657"/>
    <w:rsid w:val="003C7803"/>
    <w:rsid w:val="003E31F6"/>
    <w:rsid w:val="003F36BA"/>
    <w:rsid w:val="003F480D"/>
    <w:rsid w:val="00407D0D"/>
    <w:rsid w:val="0041051E"/>
    <w:rsid w:val="00414990"/>
    <w:rsid w:val="00415662"/>
    <w:rsid w:val="00451608"/>
    <w:rsid w:val="00452235"/>
    <w:rsid w:val="00456B9C"/>
    <w:rsid w:val="00456DB7"/>
    <w:rsid w:val="00476F71"/>
    <w:rsid w:val="00492040"/>
    <w:rsid w:val="004968F1"/>
    <w:rsid w:val="004B066E"/>
    <w:rsid w:val="004B2880"/>
    <w:rsid w:val="004B299F"/>
    <w:rsid w:val="004B68CD"/>
    <w:rsid w:val="004D2B12"/>
    <w:rsid w:val="004E12DB"/>
    <w:rsid w:val="004E5988"/>
    <w:rsid w:val="004F271C"/>
    <w:rsid w:val="0050114B"/>
    <w:rsid w:val="0050683B"/>
    <w:rsid w:val="00507B22"/>
    <w:rsid w:val="005224B0"/>
    <w:rsid w:val="005275E2"/>
    <w:rsid w:val="005305EF"/>
    <w:rsid w:val="0053581D"/>
    <w:rsid w:val="00542AE4"/>
    <w:rsid w:val="00551497"/>
    <w:rsid w:val="00555A51"/>
    <w:rsid w:val="00556313"/>
    <w:rsid w:val="00565DF6"/>
    <w:rsid w:val="00572962"/>
    <w:rsid w:val="005748FB"/>
    <w:rsid w:val="00580EED"/>
    <w:rsid w:val="00582F3E"/>
    <w:rsid w:val="005A1B45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267D0"/>
    <w:rsid w:val="00632EB3"/>
    <w:rsid w:val="006339C5"/>
    <w:rsid w:val="006340DF"/>
    <w:rsid w:val="00641D95"/>
    <w:rsid w:val="00644535"/>
    <w:rsid w:val="00652870"/>
    <w:rsid w:val="00671082"/>
    <w:rsid w:val="006834F7"/>
    <w:rsid w:val="006961E2"/>
    <w:rsid w:val="006A3966"/>
    <w:rsid w:val="006A5879"/>
    <w:rsid w:val="006B6426"/>
    <w:rsid w:val="006D46DE"/>
    <w:rsid w:val="006D79AC"/>
    <w:rsid w:val="006E297E"/>
    <w:rsid w:val="006E69CC"/>
    <w:rsid w:val="006F392B"/>
    <w:rsid w:val="006F71C4"/>
    <w:rsid w:val="007050D4"/>
    <w:rsid w:val="007173D0"/>
    <w:rsid w:val="0071741F"/>
    <w:rsid w:val="007213CC"/>
    <w:rsid w:val="00723B6F"/>
    <w:rsid w:val="00727317"/>
    <w:rsid w:val="0073647E"/>
    <w:rsid w:val="00737761"/>
    <w:rsid w:val="00742E8C"/>
    <w:rsid w:val="0074314E"/>
    <w:rsid w:val="00745281"/>
    <w:rsid w:val="007574FC"/>
    <w:rsid w:val="007612CD"/>
    <w:rsid w:val="00780B18"/>
    <w:rsid w:val="0078429D"/>
    <w:rsid w:val="00794D1E"/>
    <w:rsid w:val="007C1550"/>
    <w:rsid w:val="007C5CE2"/>
    <w:rsid w:val="007C6119"/>
    <w:rsid w:val="007D28E9"/>
    <w:rsid w:val="007D351B"/>
    <w:rsid w:val="007D49B6"/>
    <w:rsid w:val="007D6707"/>
    <w:rsid w:val="007E0236"/>
    <w:rsid w:val="007E1639"/>
    <w:rsid w:val="007F0A1C"/>
    <w:rsid w:val="007F7473"/>
    <w:rsid w:val="00805492"/>
    <w:rsid w:val="00807F64"/>
    <w:rsid w:val="008137FF"/>
    <w:rsid w:val="008215B7"/>
    <w:rsid w:val="008545C7"/>
    <w:rsid w:val="00866BDE"/>
    <w:rsid w:val="00876678"/>
    <w:rsid w:val="00881049"/>
    <w:rsid w:val="00892A7D"/>
    <w:rsid w:val="008A0A08"/>
    <w:rsid w:val="008A6259"/>
    <w:rsid w:val="008B4E0B"/>
    <w:rsid w:val="008C206E"/>
    <w:rsid w:val="008D3E3B"/>
    <w:rsid w:val="008D584D"/>
    <w:rsid w:val="008E3C46"/>
    <w:rsid w:val="008E492D"/>
    <w:rsid w:val="008F05F9"/>
    <w:rsid w:val="008F25B0"/>
    <w:rsid w:val="00914B99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D2B28"/>
    <w:rsid w:val="009E12B8"/>
    <w:rsid w:val="009F0EAC"/>
    <w:rsid w:val="009F494C"/>
    <w:rsid w:val="00A200FF"/>
    <w:rsid w:val="00A2610C"/>
    <w:rsid w:val="00A43422"/>
    <w:rsid w:val="00A56E48"/>
    <w:rsid w:val="00A65ACA"/>
    <w:rsid w:val="00A6708B"/>
    <w:rsid w:val="00AB1A27"/>
    <w:rsid w:val="00AB1C52"/>
    <w:rsid w:val="00AB6E2B"/>
    <w:rsid w:val="00AB7CCA"/>
    <w:rsid w:val="00AD71F3"/>
    <w:rsid w:val="00AE5169"/>
    <w:rsid w:val="00B00A2F"/>
    <w:rsid w:val="00B03398"/>
    <w:rsid w:val="00B0645E"/>
    <w:rsid w:val="00B206AA"/>
    <w:rsid w:val="00B34B70"/>
    <w:rsid w:val="00B4157C"/>
    <w:rsid w:val="00B47B2F"/>
    <w:rsid w:val="00B53856"/>
    <w:rsid w:val="00B571A4"/>
    <w:rsid w:val="00B645CF"/>
    <w:rsid w:val="00B65AB9"/>
    <w:rsid w:val="00B720CA"/>
    <w:rsid w:val="00B7215F"/>
    <w:rsid w:val="00B87B5A"/>
    <w:rsid w:val="00B92DCA"/>
    <w:rsid w:val="00B93AEA"/>
    <w:rsid w:val="00B9694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C07A7E"/>
    <w:rsid w:val="00C16ABD"/>
    <w:rsid w:val="00C24D70"/>
    <w:rsid w:val="00C4097C"/>
    <w:rsid w:val="00C423A2"/>
    <w:rsid w:val="00C4338F"/>
    <w:rsid w:val="00C4546C"/>
    <w:rsid w:val="00C52DC5"/>
    <w:rsid w:val="00C544AA"/>
    <w:rsid w:val="00C55895"/>
    <w:rsid w:val="00C55B4A"/>
    <w:rsid w:val="00C7158B"/>
    <w:rsid w:val="00C72645"/>
    <w:rsid w:val="00C742D7"/>
    <w:rsid w:val="00C81C9A"/>
    <w:rsid w:val="00CA003D"/>
    <w:rsid w:val="00CA1410"/>
    <w:rsid w:val="00CA2053"/>
    <w:rsid w:val="00CA2EB7"/>
    <w:rsid w:val="00CA38C0"/>
    <w:rsid w:val="00CB347E"/>
    <w:rsid w:val="00CB53BF"/>
    <w:rsid w:val="00CD4338"/>
    <w:rsid w:val="00CD6949"/>
    <w:rsid w:val="00CE3F43"/>
    <w:rsid w:val="00CF0A14"/>
    <w:rsid w:val="00CF3ED0"/>
    <w:rsid w:val="00CF7B0B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61589"/>
    <w:rsid w:val="00D759D6"/>
    <w:rsid w:val="00D94BBF"/>
    <w:rsid w:val="00DB1E5C"/>
    <w:rsid w:val="00DB3B77"/>
    <w:rsid w:val="00DD7BD6"/>
    <w:rsid w:val="00DE285C"/>
    <w:rsid w:val="00DE417B"/>
    <w:rsid w:val="00DF0280"/>
    <w:rsid w:val="00E21ACE"/>
    <w:rsid w:val="00E30D2A"/>
    <w:rsid w:val="00E4194D"/>
    <w:rsid w:val="00E44401"/>
    <w:rsid w:val="00E4501E"/>
    <w:rsid w:val="00E45BAE"/>
    <w:rsid w:val="00E51282"/>
    <w:rsid w:val="00E53542"/>
    <w:rsid w:val="00E64964"/>
    <w:rsid w:val="00E66AB3"/>
    <w:rsid w:val="00E723D0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F2C8D"/>
    <w:rsid w:val="00F136AD"/>
    <w:rsid w:val="00F146CA"/>
    <w:rsid w:val="00F15596"/>
    <w:rsid w:val="00F20AB3"/>
    <w:rsid w:val="00F2135F"/>
    <w:rsid w:val="00F24513"/>
    <w:rsid w:val="00F41C5A"/>
    <w:rsid w:val="00F4713F"/>
    <w:rsid w:val="00F51313"/>
    <w:rsid w:val="00F51512"/>
    <w:rsid w:val="00F52BE4"/>
    <w:rsid w:val="00F561DF"/>
    <w:rsid w:val="00F63F69"/>
    <w:rsid w:val="00F66104"/>
    <w:rsid w:val="00F67CED"/>
    <w:rsid w:val="00F71F72"/>
    <w:rsid w:val="00F77D5C"/>
    <w:rsid w:val="00F84C28"/>
    <w:rsid w:val="00F9167E"/>
    <w:rsid w:val="00F91761"/>
    <w:rsid w:val="00F97C1F"/>
    <w:rsid w:val="00FA46A8"/>
    <w:rsid w:val="00FB2EC3"/>
    <w:rsid w:val="00FC7858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2</cp:revision>
  <cp:lastPrinted>2025-04-15T18:31:00Z</cp:lastPrinted>
  <dcterms:created xsi:type="dcterms:W3CDTF">2025-06-06T14:18:00Z</dcterms:created>
  <dcterms:modified xsi:type="dcterms:W3CDTF">2025-06-06T14:18:00Z</dcterms:modified>
</cp:coreProperties>
</file>