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5207" w14:textId="72EA4618" w:rsidR="003C08A6" w:rsidRPr="004E12DB" w:rsidRDefault="004E12DB" w:rsidP="001353B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</w:t>
      </w:r>
      <w:r w:rsidR="000C0785">
        <w:rPr>
          <w:rFonts w:cs="Arial-BoldMT"/>
          <w:b/>
          <w:bCs/>
          <w:color w:val="000000"/>
          <w:sz w:val="20"/>
          <w:szCs w:val="20"/>
        </w:rPr>
        <w:t>EDITA</w:t>
      </w:r>
      <w:r w:rsidR="003C08A6" w:rsidRPr="00881049">
        <w:rPr>
          <w:rFonts w:cs="Arial-BoldMT"/>
          <w:b/>
          <w:bCs/>
          <w:color w:val="000000"/>
          <w:sz w:val="20"/>
          <w:szCs w:val="20"/>
        </w:rPr>
        <w:t xml:space="preserve">L DE DISPENSA DE LICITAÇÃO </w:t>
      </w:r>
      <w:r w:rsidR="003C08A6" w:rsidRPr="00B92DCA">
        <w:rPr>
          <w:rFonts w:cs="Arial-BoldMT"/>
          <w:b/>
          <w:bCs/>
          <w:color w:val="000000"/>
          <w:sz w:val="20"/>
          <w:szCs w:val="20"/>
        </w:rPr>
        <w:t xml:space="preserve">Nº </w:t>
      </w:r>
      <w:r w:rsidR="007D1715">
        <w:rPr>
          <w:rFonts w:cs="Arial-BoldMT"/>
          <w:b/>
          <w:bCs/>
          <w:color w:val="000000"/>
          <w:sz w:val="20"/>
          <w:szCs w:val="20"/>
        </w:rPr>
        <w:t>16</w:t>
      </w:r>
      <w:r w:rsidR="008A6259" w:rsidRPr="00B92DCA">
        <w:rPr>
          <w:rFonts w:cs="Arial-BoldMT"/>
          <w:b/>
          <w:bCs/>
          <w:color w:val="000000"/>
          <w:sz w:val="20"/>
          <w:szCs w:val="20"/>
        </w:rPr>
        <w:t>/202</w:t>
      </w:r>
      <w:r w:rsidR="006001D1" w:rsidRPr="00B92DCA">
        <w:rPr>
          <w:rFonts w:cs="Arial-BoldMT"/>
          <w:b/>
          <w:bCs/>
          <w:color w:val="000000"/>
          <w:sz w:val="20"/>
          <w:szCs w:val="20"/>
        </w:rPr>
        <w:t>5</w:t>
      </w:r>
      <w:r w:rsidR="007F0A1C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71ADC370" w14:textId="559EE16B" w:rsidR="003C08A6" w:rsidRDefault="007F0A1C" w:rsidP="001353B1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CB2C95">
        <w:rPr>
          <w:rFonts w:cs="Arial-BoldMT"/>
          <w:b/>
          <w:bCs/>
          <w:color w:val="2E74B5" w:themeColor="accent1" w:themeShade="BF"/>
          <w:sz w:val="20"/>
          <w:szCs w:val="20"/>
        </w:rPr>
        <w:t>540</w:t>
      </w:r>
      <w:r w:rsidR="008A6259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6CAEF151" w14:textId="77777777" w:rsidR="00222CF5" w:rsidRPr="000F2FB7" w:rsidRDefault="00222CF5" w:rsidP="000F2FB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ED4F7CA" w14:textId="1D5D5032" w:rsidR="00F20AB3" w:rsidRDefault="003C08A6" w:rsidP="000F2FB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ANEXO </w:t>
      </w:r>
      <w:r>
        <w:rPr>
          <w:rFonts w:cs="Arial-BoldMT"/>
          <w:b/>
          <w:bCs/>
          <w:color w:val="000000"/>
          <w:sz w:val="20"/>
          <w:szCs w:val="20"/>
        </w:rPr>
        <w:t>II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  <w:r w:rsidR="001B74C3">
        <w:rPr>
          <w:rFonts w:cs="Arial-BoldMT"/>
          <w:b/>
          <w:bCs/>
          <w:color w:val="000000"/>
          <w:sz w:val="20"/>
          <w:szCs w:val="20"/>
        </w:rPr>
        <w:t>MODELO DE PROPOSTA DE PREÇOS</w:t>
      </w:r>
    </w:p>
    <w:p w14:paraId="74C9003D" w14:textId="2FD75479" w:rsidR="00F20AB3" w:rsidRDefault="000838C8" w:rsidP="001353B1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tbl>
      <w:tblPr>
        <w:tblpPr w:leftFromText="141" w:rightFromText="141" w:vertAnchor="page" w:horzAnchor="margin" w:tblpY="3796"/>
        <w:tblW w:w="919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2"/>
        <w:gridCol w:w="524"/>
        <w:gridCol w:w="921"/>
        <w:gridCol w:w="4267"/>
        <w:gridCol w:w="1418"/>
        <w:gridCol w:w="1559"/>
      </w:tblGrid>
      <w:tr w:rsidR="001353B1" w:rsidRPr="004D0E2D" w14:paraId="77029372" w14:textId="77777777" w:rsidTr="001353B1">
        <w:trPr>
          <w:trHeight w:val="284"/>
        </w:trPr>
        <w:tc>
          <w:tcPr>
            <w:tcW w:w="502" w:type="dxa"/>
            <w:shd w:val="clear" w:color="auto" w:fill="auto"/>
            <w:vAlign w:val="center"/>
          </w:tcPr>
          <w:p w14:paraId="72A0E220" w14:textId="77777777" w:rsidR="001353B1" w:rsidRPr="004D0E2D" w:rsidRDefault="001353B1" w:rsidP="001353B1">
            <w:pPr>
              <w:keepNext/>
              <w:numPr>
                <w:ilvl w:val="1"/>
                <w:numId w:val="1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524" w:type="dxa"/>
            <w:vAlign w:val="center"/>
          </w:tcPr>
          <w:p w14:paraId="210FC8FB" w14:textId="77777777" w:rsidR="001353B1" w:rsidRPr="004D0E2D" w:rsidRDefault="001353B1" w:rsidP="001353B1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Qnt</w:t>
            </w:r>
            <w:proofErr w:type="spellEnd"/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921" w:type="dxa"/>
            <w:vAlign w:val="center"/>
          </w:tcPr>
          <w:p w14:paraId="759E19A0" w14:textId="77777777" w:rsidR="001353B1" w:rsidRPr="004D0E2D" w:rsidRDefault="001353B1" w:rsidP="001353B1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Medida</w:t>
            </w:r>
          </w:p>
        </w:tc>
        <w:tc>
          <w:tcPr>
            <w:tcW w:w="4267" w:type="dxa"/>
            <w:shd w:val="clear" w:color="auto" w:fill="auto"/>
            <w:vAlign w:val="center"/>
          </w:tcPr>
          <w:p w14:paraId="4D4A042A" w14:textId="77777777" w:rsidR="001353B1" w:rsidRPr="004D0E2D" w:rsidRDefault="001353B1" w:rsidP="001353B1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Descrição Do Produto / Serviço</w:t>
            </w:r>
          </w:p>
        </w:tc>
        <w:tc>
          <w:tcPr>
            <w:tcW w:w="1418" w:type="dxa"/>
            <w:vAlign w:val="center"/>
          </w:tcPr>
          <w:p w14:paraId="2B8E8E9C" w14:textId="77777777" w:rsidR="001353B1" w:rsidRPr="004D0E2D" w:rsidRDefault="001353B1" w:rsidP="001353B1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Preço</w:t>
            </w:r>
          </w:p>
          <w:p w14:paraId="1701B7DD" w14:textId="77777777" w:rsidR="001353B1" w:rsidRPr="004D0E2D" w:rsidRDefault="001353B1" w:rsidP="001353B1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Unitário R$</w:t>
            </w:r>
          </w:p>
        </w:tc>
        <w:tc>
          <w:tcPr>
            <w:tcW w:w="1559" w:type="dxa"/>
            <w:vAlign w:val="center"/>
          </w:tcPr>
          <w:p w14:paraId="37F74DD0" w14:textId="77777777" w:rsidR="001353B1" w:rsidRPr="004D0E2D" w:rsidRDefault="001353B1" w:rsidP="001353B1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Preço</w:t>
            </w:r>
          </w:p>
          <w:p w14:paraId="2570E4B4" w14:textId="77777777" w:rsidR="001353B1" w:rsidRPr="004D0E2D" w:rsidRDefault="001353B1" w:rsidP="001353B1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Total R$</w:t>
            </w:r>
          </w:p>
        </w:tc>
      </w:tr>
      <w:tr w:rsidR="001353B1" w:rsidRPr="004D0E2D" w14:paraId="1CC7369B" w14:textId="77777777" w:rsidTr="001353B1">
        <w:trPr>
          <w:trHeight w:val="680"/>
        </w:trPr>
        <w:tc>
          <w:tcPr>
            <w:tcW w:w="502" w:type="dxa"/>
            <w:shd w:val="clear" w:color="auto" w:fill="auto"/>
          </w:tcPr>
          <w:p w14:paraId="38DF7640" w14:textId="77777777" w:rsidR="001353B1" w:rsidRPr="004D0E2D" w:rsidRDefault="001353B1" w:rsidP="001353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24" w:type="dxa"/>
          </w:tcPr>
          <w:p w14:paraId="6FC83636" w14:textId="77777777" w:rsidR="001353B1" w:rsidRPr="004D0E2D" w:rsidRDefault="001353B1" w:rsidP="001353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921" w:type="dxa"/>
          </w:tcPr>
          <w:p w14:paraId="6ED4A1F6" w14:textId="77777777" w:rsidR="001353B1" w:rsidRPr="004D0E2D" w:rsidRDefault="001353B1" w:rsidP="001353B1">
            <w:pPr>
              <w:suppressAutoHyphens/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Arial"/>
                <w:sz w:val="20"/>
                <w:szCs w:val="20"/>
                <w:shd w:val="clear" w:color="auto" w:fill="FFFFFF"/>
                <w:lang w:eastAsia="zh-CN"/>
              </w:rPr>
              <w:t>PCT</w:t>
            </w:r>
          </w:p>
        </w:tc>
        <w:tc>
          <w:tcPr>
            <w:tcW w:w="4267" w:type="dxa"/>
            <w:shd w:val="clear" w:color="auto" w:fill="auto"/>
          </w:tcPr>
          <w:p w14:paraId="6E564D61" w14:textId="33EFC56E" w:rsidR="001353B1" w:rsidRPr="00412043" w:rsidRDefault="001353B1" w:rsidP="001353B1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  <w:t xml:space="preserve">CAFÉ 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  <w:t>TORRADO E MUÍDO</w:t>
            </w:r>
            <w:r w:rsidRPr="004D0E2D"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  <w:t xml:space="preserve">, 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  <w:t>A VACÚO, PURO</w:t>
            </w:r>
            <w:r w:rsidRPr="004D0E2D"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  <w:t xml:space="preserve">, 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  <w:t xml:space="preserve">DE PRIMEIRA QUALIDADE </w:t>
            </w:r>
            <w:r w:rsidR="008626DC"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  <w:t xml:space="preserve">– Pacotes com </w:t>
            </w:r>
            <w:proofErr w:type="gramStart"/>
            <w:r w:rsidR="008626DC"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  <w:t xml:space="preserve">50  </w:t>
            </w:r>
            <w:proofErr w:type="spellStart"/>
            <w:r w:rsidR="008626DC"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  <w:t>gr</w:t>
            </w:r>
            <w:proofErr w:type="spellEnd"/>
            <w:proofErr w:type="gramEnd"/>
            <w:r w:rsidR="008626DC"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  <w:t xml:space="preserve"> cada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Pr="00412043">
              <w:rPr>
                <w:rFonts w:ascii="Calibri" w:eastAsia="Times New Roman" w:hAnsi="Calibri" w:cs="Times New Roman"/>
                <w:b/>
                <w:sz w:val="20"/>
                <w:szCs w:val="20"/>
                <w:highlight w:val="yellow"/>
                <w:lang w:eastAsia="zh-CN"/>
              </w:rPr>
              <w:t>Marca:</w:t>
            </w:r>
          </w:p>
        </w:tc>
        <w:tc>
          <w:tcPr>
            <w:tcW w:w="1418" w:type="dxa"/>
          </w:tcPr>
          <w:p w14:paraId="7FE37B8B" w14:textId="77777777" w:rsidR="001353B1" w:rsidRPr="004D0E2D" w:rsidRDefault="001353B1" w:rsidP="001353B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14:paraId="550786B2" w14:textId="77777777" w:rsidR="001353B1" w:rsidRPr="004D0E2D" w:rsidRDefault="001353B1" w:rsidP="001353B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1353B1" w:rsidRPr="004D0E2D" w14:paraId="4EB234D6" w14:textId="77777777" w:rsidTr="001353B1">
        <w:trPr>
          <w:trHeight w:val="411"/>
        </w:trPr>
        <w:tc>
          <w:tcPr>
            <w:tcW w:w="502" w:type="dxa"/>
            <w:shd w:val="clear" w:color="auto" w:fill="auto"/>
          </w:tcPr>
          <w:p w14:paraId="218686EB" w14:textId="77777777" w:rsidR="001353B1" w:rsidRPr="004D0E2D" w:rsidRDefault="001353B1" w:rsidP="001353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24" w:type="dxa"/>
          </w:tcPr>
          <w:p w14:paraId="40F29819" w14:textId="77777777" w:rsidR="001353B1" w:rsidRPr="004D0E2D" w:rsidRDefault="001353B1" w:rsidP="001353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260</w:t>
            </w:r>
          </w:p>
        </w:tc>
        <w:tc>
          <w:tcPr>
            <w:tcW w:w="921" w:type="dxa"/>
          </w:tcPr>
          <w:p w14:paraId="35C1CFCC" w14:textId="77777777" w:rsidR="001353B1" w:rsidRPr="004D0E2D" w:rsidRDefault="001353B1" w:rsidP="001353B1">
            <w:pPr>
              <w:suppressAutoHyphens/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Arial"/>
                <w:sz w:val="20"/>
                <w:szCs w:val="20"/>
                <w:shd w:val="clear" w:color="auto" w:fill="FFFFFF"/>
                <w:lang w:eastAsia="zh-CN"/>
              </w:rPr>
              <w:t>KG</w:t>
            </w:r>
          </w:p>
        </w:tc>
        <w:tc>
          <w:tcPr>
            <w:tcW w:w="4267" w:type="dxa"/>
            <w:shd w:val="clear" w:color="auto" w:fill="auto"/>
          </w:tcPr>
          <w:p w14:paraId="674DA158" w14:textId="77777777" w:rsidR="001353B1" w:rsidRPr="004D0E2D" w:rsidRDefault="001353B1" w:rsidP="001353B1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  <w:t xml:space="preserve">AÇÚCAR 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  <w:t xml:space="preserve">REFINADO 1KG CADA - </w:t>
            </w:r>
            <w:r w:rsidRPr="00412043">
              <w:rPr>
                <w:rFonts w:ascii="Calibri" w:eastAsia="Times New Roman" w:hAnsi="Calibri" w:cs="Times New Roman"/>
                <w:b/>
                <w:sz w:val="20"/>
                <w:szCs w:val="20"/>
                <w:highlight w:val="yellow"/>
                <w:lang w:eastAsia="zh-CN"/>
              </w:rPr>
              <w:t>Marca:</w:t>
            </w:r>
          </w:p>
        </w:tc>
        <w:tc>
          <w:tcPr>
            <w:tcW w:w="1418" w:type="dxa"/>
          </w:tcPr>
          <w:p w14:paraId="28339DD0" w14:textId="77777777" w:rsidR="001353B1" w:rsidRPr="004D0E2D" w:rsidRDefault="001353B1" w:rsidP="001353B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14:paraId="5F39FD2B" w14:textId="77777777" w:rsidR="001353B1" w:rsidRPr="004D0E2D" w:rsidRDefault="001353B1" w:rsidP="001353B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1353B1" w:rsidRPr="004D0E2D" w14:paraId="650D45B3" w14:textId="77777777" w:rsidTr="001353B1">
        <w:trPr>
          <w:trHeight w:val="417"/>
        </w:trPr>
        <w:tc>
          <w:tcPr>
            <w:tcW w:w="502" w:type="dxa"/>
            <w:shd w:val="clear" w:color="auto" w:fill="auto"/>
          </w:tcPr>
          <w:p w14:paraId="25A1C3E5" w14:textId="77777777" w:rsidR="001353B1" w:rsidRPr="004D0E2D" w:rsidRDefault="001353B1" w:rsidP="001353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24" w:type="dxa"/>
          </w:tcPr>
          <w:p w14:paraId="49E4ECFA" w14:textId="77777777" w:rsidR="001353B1" w:rsidRPr="004D0E2D" w:rsidRDefault="001353B1" w:rsidP="001353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shd w:val="clear" w:color="auto" w:fill="FFFFFF"/>
                <w:lang w:eastAsia="zh-CN"/>
              </w:rPr>
            </w:pPr>
            <w:r w:rsidRPr="004D0E2D">
              <w:rPr>
                <w:rFonts w:ascii="Calibri" w:eastAsia="Times New Roman" w:hAnsi="Calibri" w:cs="Arial"/>
                <w:sz w:val="20"/>
                <w:szCs w:val="20"/>
                <w:shd w:val="clear" w:color="auto" w:fill="FFFFFF"/>
                <w:lang w:eastAsia="zh-CN"/>
              </w:rPr>
              <w:t>90</w:t>
            </w:r>
          </w:p>
        </w:tc>
        <w:tc>
          <w:tcPr>
            <w:tcW w:w="921" w:type="dxa"/>
          </w:tcPr>
          <w:p w14:paraId="6E6402EB" w14:textId="77777777" w:rsidR="001353B1" w:rsidRPr="004D0E2D" w:rsidRDefault="001353B1" w:rsidP="001353B1">
            <w:pPr>
              <w:suppressAutoHyphens/>
              <w:spacing w:after="0" w:line="360" w:lineRule="auto"/>
              <w:rPr>
                <w:rFonts w:ascii="Calibri" w:eastAsia="Times New Roman" w:hAnsi="Calibri" w:cs="Arial"/>
                <w:sz w:val="20"/>
                <w:szCs w:val="20"/>
                <w:shd w:val="clear" w:color="auto" w:fill="FFFFFF"/>
                <w:lang w:eastAsia="zh-CN"/>
              </w:rPr>
            </w:pPr>
            <w:r w:rsidRPr="004D0E2D">
              <w:rPr>
                <w:rFonts w:ascii="Calibri" w:eastAsia="Times New Roman" w:hAnsi="Calibri" w:cs="Arial"/>
                <w:sz w:val="20"/>
                <w:szCs w:val="20"/>
                <w:shd w:val="clear" w:color="auto" w:fill="FFFFFF"/>
                <w:lang w:eastAsia="zh-CN"/>
              </w:rPr>
              <w:t>Caixa</w:t>
            </w:r>
          </w:p>
        </w:tc>
        <w:tc>
          <w:tcPr>
            <w:tcW w:w="4267" w:type="dxa"/>
            <w:shd w:val="clear" w:color="auto" w:fill="auto"/>
          </w:tcPr>
          <w:p w14:paraId="0DD0D1E2" w14:textId="77777777" w:rsidR="001353B1" w:rsidRPr="00412043" w:rsidRDefault="001353B1" w:rsidP="001353B1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zh-CN"/>
              </w:rPr>
              <w:t xml:space="preserve">CHÁ MATE 250 GRAMAS - </w:t>
            </w:r>
            <w:r w:rsidRPr="00412043">
              <w:rPr>
                <w:rFonts w:ascii="Calibri" w:eastAsia="Times New Roman" w:hAnsi="Calibri" w:cs="Times New Roman"/>
                <w:b/>
                <w:sz w:val="20"/>
                <w:szCs w:val="20"/>
                <w:highlight w:val="yellow"/>
                <w:lang w:eastAsia="zh-CN"/>
              </w:rPr>
              <w:t>Marca:</w:t>
            </w:r>
          </w:p>
        </w:tc>
        <w:tc>
          <w:tcPr>
            <w:tcW w:w="1418" w:type="dxa"/>
          </w:tcPr>
          <w:p w14:paraId="1F107CC8" w14:textId="77777777" w:rsidR="001353B1" w:rsidRPr="004D0E2D" w:rsidRDefault="001353B1" w:rsidP="001353B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14:paraId="568FC88A" w14:textId="77777777" w:rsidR="001353B1" w:rsidRPr="004D0E2D" w:rsidRDefault="001353B1" w:rsidP="001353B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1353B1" w:rsidRPr="004D0E2D" w14:paraId="21AD7804" w14:textId="77777777" w:rsidTr="001353B1">
        <w:trPr>
          <w:trHeight w:val="553"/>
        </w:trPr>
        <w:tc>
          <w:tcPr>
            <w:tcW w:w="502" w:type="dxa"/>
            <w:shd w:val="clear" w:color="auto" w:fill="auto"/>
          </w:tcPr>
          <w:p w14:paraId="4937CFA0" w14:textId="77777777" w:rsidR="001353B1" w:rsidRPr="004D0E2D" w:rsidRDefault="001353B1" w:rsidP="001353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24" w:type="dxa"/>
          </w:tcPr>
          <w:p w14:paraId="7D2500AB" w14:textId="77777777" w:rsidR="001353B1" w:rsidRPr="004D0E2D" w:rsidRDefault="001353B1" w:rsidP="001353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shd w:val="clear" w:color="auto" w:fill="FFFFFF"/>
                <w:lang w:eastAsia="zh-CN"/>
              </w:rPr>
              <w:t>4</w:t>
            </w:r>
          </w:p>
        </w:tc>
        <w:tc>
          <w:tcPr>
            <w:tcW w:w="921" w:type="dxa"/>
          </w:tcPr>
          <w:p w14:paraId="0F978E45" w14:textId="77777777" w:rsidR="001353B1" w:rsidRPr="004D0E2D" w:rsidRDefault="001353B1" w:rsidP="001353B1">
            <w:pPr>
              <w:suppressAutoHyphens/>
              <w:spacing w:after="0" w:line="360" w:lineRule="auto"/>
              <w:rPr>
                <w:rFonts w:ascii="Calibri" w:eastAsia="Times New Roman" w:hAnsi="Calibri" w:cs="Arial"/>
                <w:sz w:val="20"/>
                <w:szCs w:val="20"/>
                <w:shd w:val="clear" w:color="auto" w:fill="FFFFFF"/>
                <w:lang w:eastAsia="zh-CN"/>
              </w:rPr>
            </w:pPr>
            <w:r w:rsidRPr="004D0E2D">
              <w:rPr>
                <w:rFonts w:ascii="Calibri" w:eastAsia="Times New Roman" w:hAnsi="Calibri" w:cs="Arial"/>
                <w:sz w:val="20"/>
                <w:szCs w:val="20"/>
                <w:shd w:val="clear" w:color="auto" w:fill="FFFFFF"/>
                <w:lang w:eastAsia="zh-CN"/>
              </w:rPr>
              <w:t>Frasco</w:t>
            </w:r>
          </w:p>
        </w:tc>
        <w:tc>
          <w:tcPr>
            <w:tcW w:w="4267" w:type="dxa"/>
            <w:shd w:val="clear" w:color="auto" w:fill="auto"/>
          </w:tcPr>
          <w:p w14:paraId="4439A124" w14:textId="77777777" w:rsidR="001353B1" w:rsidRPr="004D0E2D" w:rsidRDefault="001353B1" w:rsidP="001353B1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zh-CN"/>
              </w:rPr>
              <w:t xml:space="preserve">ADOÇANTE LÍQUIDO 100 ML, SUCRALOSE OU SACARINA - </w:t>
            </w:r>
            <w:r w:rsidRPr="007D1715">
              <w:rPr>
                <w:rFonts w:ascii="Calibri" w:eastAsia="Times New Roman" w:hAnsi="Calibri" w:cs="Times New Roman"/>
                <w:b/>
                <w:sz w:val="20"/>
                <w:szCs w:val="20"/>
                <w:highlight w:val="yellow"/>
                <w:lang w:eastAsia="zh-CN"/>
              </w:rPr>
              <w:t>Marca</w:t>
            </w:r>
            <w:r w:rsidRPr="00412043">
              <w:rPr>
                <w:rFonts w:ascii="Calibri" w:eastAsia="Times New Roman" w:hAnsi="Calibri" w:cs="Times New Roman"/>
                <w:bCs/>
                <w:sz w:val="20"/>
                <w:szCs w:val="20"/>
                <w:highlight w:val="yellow"/>
                <w:lang w:eastAsia="zh-CN"/>
              </w:rPr>
              <w:t>:</w:t>
            </w:r>
          </w:p>
        </w:tc>
        <w:tc>
          <w:tcPr>
            <w:tcW w:w="1418" w:type="dxa"/>
          </w:tcPr>
          <w:p w14:paraId="71E7C521" w14:textId="77777777" w:rsidR="001353B1" w:rsidRPr="004D0E2D" w:rsidRDefault="001353B1" w:rsidP="001353B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14:paraId="63828822" w14:textId="77777777" w:rsidR="001353B1" w:rsidRPr="004D0E2D" w:rsidRDefault="001353B1" w:rsidP="001353B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1353B1" w:rsidRPr="004D0E2D" w14:paraId="300DF742" w14:textId="77777777" w:rsidTr="001353B1">
        <w:trPr>
          <w:trHeight w:val="251"/>
        </w:trPr>
        <w:tc>
          <w:tcPr>
            <w:tcW w:w="6214" w:type="dxa"/>
            <w:gridSpan w:val="4"/>
            <w:shd w:val="clear" w:color="auto" w:fill="auto"/>
          </w:tcPr>
          <w:p w14:paraId="16E1E801" w14:textId="77777777" w:rsidR="001353B1" w:rsidRPr="004D0E2D" w:rsidRDefault="001353B1" w:rsidP="001353B1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zh-CN"/>
              </w:rPr>
              <w:t>VALOR TOTAL: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zh-CN"/>
              </w:rPr>
              <w:t xml:space="preserve"> (___________________________________)</w:t>
            </w:r>
          </w:p>
        </w:tc>
        <w:tc>
          <w:tcPr>
            <w:tcW w:w="2977" w:type="dxa"/>
            <w:gridSpan w:val="2"/>
            <w:vAlign w:val="center"/>
          </w:tcPr>
          <w:p w14:paraId="738E2AD4" w14:textId="77777777" w:rsidR="001353B1" w:rsidRPr="004D0E2D" w:rsidRDefault="001353B1" w:rsidP="001353B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</w:p>
        </w:tc>
      </w:tr>
    </w:tbl>
    <w:p w14:paraId="5B7F1E0A" w14:textId="22D37CB7" w:rsidR="00C544AA" w:rsidRPr="00C544AA" w:rsidRDefault="00C544AA" w:rsidP="00C544AA">
      <w:pPr>
        <w:numPr>
          <w:ilvl w:val="3"/>
          <w:numId w:val="1"/>
        </w:numPr>
        <w:spacing w:after="0"/>
        <w:rPr>
          <w:rFonts w:ascii="Calibri" w:eastAsia="Tahoma" w:hAnsi="Calibri" w:cs="Times New Roman"/>
          <w:b/>
          <w:bCs/>
          <w:i/>
          <w:iCs/>
          <w:sz w:val="24"/>
          <w:szCs w:val="24"/>
        </w:rPr>
      </w:pPr>
      <w:r>
        <w:rPr>
          <w:rFonts w:ascii="Calibri" w:eastAsia="Tahoma" w:hAnsi="Calibri" w:cs="Times New Roman"/>
          <w:b/>
          <w:iCs/>
          <w:sz w:val="24"/>
          <w:szCs w:val="24"/>
          <w:lang w:eastAsia="zh-CN"/>
        </w:rPr>
        <w:t xml:space="preserve">                                                              </w:t>
      </w:r>
    </w:p>
    <w:p w14:paraId="461506F9" w14:textId="4DBBA526" w:rsidR="000F2FB7" w:rsidRPr="001353B1" w:rsidRDefault="000F2FB7" w:rsidP="001353B1">
      <w:p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  <w:r w:rsidRPr="001353B1">
        <w:rPr>
          <w:rFonts w:cs="Calibri"/>
          <w:sz w:val="20"/>
          <w:szCs w:val="20"/>
        </w:rPr>
        <w:t xml:space="preserve">DECLARAMOS que: </w:t>
      </w:r>
    </w:p>
    <w:p w14:paraId="2FB95B38" w14:textId="014EF126" w:rsidR="000F2FB7" w:rsidRPr="001353B1" w:rsidRDefault="000F2FB7" w:rsidP="001353B1">
      <w:pPr>
        <w:spacing w:after="0"/>
        <w:ind w:right="83"/>
        <w:jc w:val="both"/>
        <w:rPr>
          <w:rFonts w:cs="Calibri"/>
          <w:sz w:val="20"/>
          <w:szCs w:val="20"/>
        </w:rPr>
      </w:pPr>
      <w:r w:rsidRPr="001353B1">
        <w:rPr>
          <w:rFonts w:cs="Calibri"/>
          <w:sz w:val="20"/>
          <w:szCs w:val="20"/>
        </w:rPr>
        <w:t>Declaro, sob as penas da lei, que o</w:t>
      </w:r>
      <w:r w:rsidR="00E577B1" w:rsidRPr="001353B1">
        <w:rPr>
          <w:rFonts w:cs="Calibri"/>
          <w:sz w:val="20"/>
          <w:szCs w:val="20"/>
        </w:rPr>
        <w:t xml:space="preserve"> fornecimento</w:t>
      </w:r>
      <w:r w:rsidRPr="001353B1">
        <w:rPr>
          <w:rFonts w:cs="Calibri"/>
          <w:sz w:val="20"/>
          <w:szCs w:val="20"/>
        </w:rPr>
        <w:t xml:space="preserve"> </w:t>
      </w:r>
      <w:r w:rsidR="00E577B1" w:rsidRPr="001353B1">
        <w:rPr>
          <w:rFonts w:cs="Calibri"/>
          <w:sz w:val="20"/>
          <w:szCs w:val="20"/>
        </w:rPr>
        <w:t>será executado</w:t>
      </w:r>
      <w:r w:rsidRPr="001353B1">
        <w:rPr>
          <w:rFonts w:cs="Calibri"/>
          <w:sz w:val="20"/>
          <w:szCs w:val="20"/>
        </w:rPr>
        <w:t xml:space="preserve"> em conformidade com o disposto no Edital e seus anexos.</w:t>
      </w:r>
    </w:p>
    <w:p w14:paraId="74ED483C" w14:textId="362BCDAF" w:rsidR="000F2FB7" w:rsidRPr="001353B1" w:rsidRDefault="000F2FB7" w:rsidP="001353B1">
      <w:pPr>
        <w:autoSpaceDE w:val="0"/>
        <w:spacing w:after="0"/>
        <w:jc w:val="both"/>
        <w:rPr>
          <w:rFonts w:cs="Calibri"/>
          <w:sz w:val="20"/>
          <w:szCs w:val="20"/>
        </w:rPr>
      </w:pPr>
      <w:r w:rsidRPr="001353B1">
        <w:rPr>
          <w:rFonts w:cs="Calibri"/>
          <w:b/>
          <w:bCs/>
          <w:sz w:val="20"/>
          <w:szCs w:val="20"/>
        </w:rPr>
        <w:t>a)</w:t>
      </w:r>
      <w:r w:rsidRPr="001353B1">
        <w:rPr>
          <w:rFonts w:cs="Calibri"/>
          <w:sz w:val="20"/>
          <w:szCs w:val="20"/>
        </w:rPr>
        <w:t xml:space="preserve"> os preços contidos na proposta incluem todos os custos e despesas, tais como: </w:t>
      </w:r>
      <w:r w:rsidR="00CA003D" w:rsidRPr="001353B1">
        <w:rPr>
          <w:rFonts w:cs="Calibri"/>
          <w:sz w:val="20"/>
          <w:szCs w:val="20"/>
        </w:rPr>
        <w:t xml:space="preserve">frete, </w:t>
      </w:r>
      <w:r w:rsidRPr="001353B1">
        <w:rPr>
          <w:rFonts w:cs="Calibri"/>
          <w:sz w:val="20"/>
          <w:szCs w:val="20"/>
        </w:rPr>
        <w:t>custos diretos e indiretos, tributos, encargos sociais, trabalhistas e previdenciários, material, despesas administrativas, seguros,  taxas,</w:t>
      </w:r>
      <w:r w:rsidR="002426D2" w:rsidRPr="001353B1">
        <w:rPr>
          <w:rFonts w:cs="Calibri"/>
          <w:sz w:val="20"/>
          <w:szCs w:val="20"/>
        </w:rPr>
        <w:t xml:space="preserve"> frete, </w:t>
      </w:r>
      <w:r w:rsidRPr="001353B1">
        <w:rPr>
          <w:rFonts w:cs="Calibri"/>
          <w:sz w:val="20"/>
          <w:szCs w:val="20"/>
        </w:rPr>
        <w:t xml:space="preserve"> lucro e outros necessários ao cumprimento integral do objeto, sendo quaisquer tributos, custos e despesas diretos ou indiretos omitidos da proposta ou incorretamente cotados, considerados inclusos nos preços, não podendo ser cogitado pleito de acréscimo, a esse ou qualquer título, devendo o objeto ser fornecido sem ônus adicional.</w:t>
      </w:r>
    </w:p>
    <w:p w14:paraId="4DF91E48" w14:textId="09D96F79" w:rsidR="000F2FB7" w:rsidRPr="001353B1" w:rsidRDefault="000F2FB7" w:rsidP="001353B1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  <w:r w:rsidRPr="001353B1">
        <w:rPr>
          <w:rFonts w:cs="Calibri"/>
          <w:b/>
          <w:bCs/>
          <w:sz w:val="20"/>
          <w:szCs w:val="20"/>
        </w:rPr>
        <w:t>b)</w:t>
      </w:r>
      <w:r w:rsidRPr="001353B1">
        <w:rPr>
          <w:rFonts w:cs="Calibri"/>
          <w:sz w:val="20"/>
          <w:szCs w:val="20"/>
        </w:rPr>
        <w:t xml:space="preserve"> temos pleno conhecimento do teor do Edital de Dispensa de Licitação, principalmente quanto aos prazos, </w:t>
      </w:r>
      <w:r w:rsidR="00E577B1" w:rsidRPr="001353B1">
        <w:rPr>
          <w:rFonts w:cs="Calibri"/>
          <w:sz w:val="20"/>
          <w:szCs w:val="20"/>
        </w:rPr>
        <w:t>entrega dos itens</w:t>
      </w:r>
      <w:r w:rsidRPr="001353B1">
        <w:rPr>
          <w:rFonts w:cs="Calibri"/>
          <w:sz w:val="20"/>
          <w:szCs w:val="20"/>
        </w:rPr>
        <w:t xml:space="preserve">, condições de pagamento e validade da proposta, estando esta proposta em perfeito atendimento ao citado Edital. </w:t>
      </w:r>
    </w:p>
    <w:p w14:paraId="46B30405" w14:textId="1FDA3EF2" w:rsidR="000920DA" w:rsidRPr="001353B1" w:rsidRDefault="000F2FB7" w:rsidP="001353B1">
      <w:pPr>
        <w:autoSpaceDE w:val="0"/>
        <w:spacing w:after="0"/>
        <w:jc w:val="both"/>
        <w:rPr>
          <w:sz w:val="20"/>
          <w:szCs w:val="20"/>
        </w:rPr>
      </w:pPr>
      <w:r w:rsidRPr="001353B1">
        <w:rPr>
          <w:sz w:val="20"/>
          <w:szCs w:val="20"/>
        </w:rPr>
        <w:t>Declara, outrossim, que, por ser de seu conhecimento, se submete a todas as cláusulas e condições do Edital acima mencionado, bem como, às condições da Lei Federal nº 14.133/2021 e demais normas complementares.</w:t>
      </w:r>
    </w:p>
    <w:tbl>
      <w:tblPr>
        <w:tblpPr w:leftFromText="141" w:rightFromText="141" w:vertAnchor="text" w:horzAnchor="page" w:tblpX="1552" w:tblpY="53"/>
        <w:tblW w:w="96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4403"/>
      </w:tblGrid>
      <w:tr w:rsidR="001353B1" w:rsidRPr="00A56137" w14:paraId="5D0DBD96" w14:textId="77777777" w:rsidTr="001353B1">
        <w:trPr>
          <w:trHeight w:val="413"/>
        </w:trPr>
        <w:tc>
          <w:tcPr>
            <w:tcW w:w="52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4795FB3B" w14:textId="77777777" w:rsidR="001353B1" w:rsidRPr="00A56137" w:rsidRDefault="001353B1" w:rsidP="001353B1">
            <w:pPr>
              <w:snapToGrid w:val="0"/>
              <w:ind w:left="209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Razão Social do Proponente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FD3D7E1" w14:textId="77777777" w:rsidR="001353B1" w:rsidRDefault="001353B1" w:rsidP="001353B1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CNPJ</w:t>
            </w:r>
          </w:p>
        </w:tc>
      </w:tr>
      <w:tr w:rsidR="001353B1" w:rsidRPr="00A56137" w14:paraId="70EC5884" w14:textId="77777777" w:rsidTr="001353B1">
        <w:trPr>
          <w:trHeight w:val="391"/>
        </w:trPr>
        <w:tc>
          <w:tcPr>
            <w:tcW w:w="52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732EFE14" w14:textId="77777777" w:rsidR="001353B1" w:rsidRDefault="001353B1" w:rsidP="001353B1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Endereço: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CD63641" w14:textId="77777777" w:rsidR="001353B1" w:rsidRDefault="001353B1" w:rsidP="001353B1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E-mail</w:t>
            </w:r>
          </w:p>
        </w:tc>
      </w:tr>
      <w:tr w:rsidR="001353B1" w:rsidRPr="00A56137" w14:paraId="08F4CF87" w14:textId="77777777" w:rsidTr="001353B1">
        <w:trPr>
          <w:trHeight w:val="355"/>
        </w:trPr>
        <w:tc>
          <w:tcPr>
            <w:tcW w:w="52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360CB85D" w14:textId="77777777" w:rsidR="001353B1" w:rsidRDefault="001353B1" w:rsidP="001353B1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Telefone: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1099DBB" w14:textId="77777777" w:rsidR="001353B1" w:rsidRDefault="001353B1" w:rsidP="001353B1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Contato:</w:t>
            </w:r>
          </w:p>
        </w:tc>
      </w:tr>
      <w:tr w:rsidR="001353B1" w:rsidRPr="00A56137" w14:paraId="248CE323" w14:textId="77777777" w:rsidTr="001353B1">
        <w:trPr>
          <w:trHeight w:val="706"/>
        </w:trPr>
        <w:tc>
          <w:tcPr>
            <w:tcW w:w="52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32CA112F" w14:textId="77777777" w:rsidR="001353B1" w:rsidRDefault="001353B1" w:rsidP="001353B1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Validade da Proposta: 60 dias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D02192F" w14:textId="77777777" w:rsidR="001353B1" w:rsidRDefault="001353B1" w:rsidP="001353B1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Obs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>:</w:t>
            </w:r>
          </w:p>
        </w:tc>
      </w:tr>
    </w:tbl>
    <w:p w14:paraId="66D458A0" w14:textId="77777777" w:rsidR="006D79AC" w:rsidRPr="000F2FB7" w:rsidRDefault="006D79AC" w:rsidP="000838C8">
      <w:pPr>
        <w:autoSpaceDE w:val="0"/>
        <w:spacing w:after="0"/>
        <w:ind w:left="-426"/>
        <w:jc w:val="both"/>
      </w:pPr>
    </w:p>
    <w:p w14:paraId="7FACD844" w14:textId="77777777" w:rsidR="00222CF5" w:rsidRDefault="00222CF5" w:rsidP="000F2FB7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76" w:lineRule="auto"/>
        <w:ind w:left="360" w:hanging="360"/>
        <w:rPr>
          <w:rFonts w:ascii="Calibri" w:hAnsi="Calibri"/>
          <w:bCs/>
          <w:sz w:val="21"/>
          <w:szCs w:val="21"/>
        </w:rPr>
      </w:pPr>
    </w:p>
    <w:p w14:paraId="20F8855B" w14:textId="77777777" w:rsidR="006D79AC" w:rsidRPr="00BB49D3" w:rsidRDefault="006D79AC" w:rsidP="00222CF5">
      <w:pPr>
        <w:tabs>
          <w:tab w:val="left" w:pos="360"/>
        </w:tabs>
        <w:suppressAutoHyphens/>
        <w:spacing w:after="0" w:line="276" w:lineRule="auto"/>
        <w:rPr>
          <w:rFonts w:ascii="Calibri" w:hAnsi="Calibri"/>
          <w:bCs/>
          <w:sz w:val="21"/>
          <w:szCs w:val="21"/>
        </w:rPr>
      </w:pPr>
    </w:p>
    <w:p w14:paraId="1AFE2BF0" w14:textId="5EDFCB68" w:rsidR="003820E6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Local, data</w:t>
      </w:r>
    </w:p>
    <w:p w14:paraId="58FB5642" w14:textId="77777777" w:rsidR="000838C8" w:rsidRDefault="000838C8" w:rsidP="008B4E0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3127ABD3" w14:textId="77777777" w:rsidR="000838C8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___________________________________</w:t>
      </w:r>
    </w:p>
    <w:p w14:paraId="1744AED5" w14:textId="10317E30" w:rsidR="006E297E" w:rsidRPr="00881049" w:rsidRDefault="003820E6" w:rsidP="00B653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A56137">
        <w:rPr>
          <w:rFonts w:ascii="Calibri" w:hAnsi="Calibri"/>
          <w:b/>
          <w:sz w:val="21"/>
          <w:szCs w:val="21"/>
        </w:rPr>
        <w:t>Nome e Assinatura do REPRESENTANTE</w:t>
      </w:r>
    </w:p>
    <w:sectPr w:rsidR="006E297E" w:rsidRPr="00881049" w:rsidSect="001353B1">
      <w:headerReference w:type="default" r:id="rId8"/>
      <w:pgSz w:w="11906" w:h="16838"/>
      <w:pgMar w:top="817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19B" w14:textId="77777777" w:rsidR="0006781D" w:rsidRDefault="0006781D" w:rsidP="0006781D">
      <w:pPr>
        <w:spacing w:after="0" w:line="240" w:lineRule="auto"/>
      </w:pPr>
      <w:r>
        <w:separator/>
      </w:r>
    </w:p>
  </w:endnote>
  <w:endnote w:type="continuationSeparator" w:id="0">
    <w:p w14:paraId="191BAEE4" w14:textId="77777777" w:rsidR="0006781D" w:rsidRDefault="0006781D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ACF" w14:textId="77777777" w:rsidR="0006781D" w:rsidRDefault="0006781D" w:rsidP="0006781D">
      <w:pPr>
        <w:spacing w:after="0" w:line="240" w:lineRule="auto"/>
      </w:pPr>
      <w:r>
        <w:separator/>
      </w:r>
    </w:p>
  </w:footnote>
  <w:footnote w:type="continuationSeparator" w:id="0">
    <w:p w14:paraId="26688DCA" w14:textId="77777777" w:rsidR="0006781D" w:rsidRDefault="0006781D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85F5" w14:textId="77777777" w:rsidR="00B6530C" w:rsidRPr="00190E43" w:rsidRDefault="00B6530C" w:rsidP="00B6530C">
    <w:pPr>
      <w:pStyle w:val="Cabealho"/>
      <w:tabs>
        <w:tab w:val="left" w:pos="1560"/>
        <w:tab w:val="right" w:pos="8080"/>
      </w:tabs>
      <w:ind w:left="1701" w:hanging="1701"/>
      <w:jc w:val="center"/>
      <w:rPr>
        <w:b/>
        <w:color w:val="70AD47"/>
        <w:spacing w:val="10"/>
        <w:sz w:val="72"/>
        <w:szCs w:val="72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  <w:r>
      <w:rPr>
        <w:b/>
        <w:color w:val="70AD47"/>
        <w:spacing w:val="10"/>
        <w:sz w:val="72"/>
        <w:szCs w:val="72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LOGO DA EMPRESA</w:t>
    </w:r>
  </w:p>
  <w:p w14:paraId="6A726CEB" w14:textId="427E84C0" w:rsidR="0006781D" w:rsidRDefault="0006781D" w:rsidP="000838C8">
    <w:pPr>
      <w:pStyle w:val="Cabealho"/>
      <w:ind w:firstLine="255"/>
      <w:jc w:val="center"/>
    </w:pPr>
  </w:p>
  <w:p w14:paraId="42C952E8" w14:textId="77777777" w:rsidR="0006781D" w:rsidRDefault="000678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</w:rPr>
    </w:lvl>
    <w:lvl w:ilvl="1">
      <w:start w:val="1"/>
      <w:numFmt w:val="bullet"/>
      <w:lvlText w:val=""/>
      <w:lvlJc w:val="left"/>
      <w:pPr>
        <w:tabs>
          <w:tab w:val="num" w:pos="1255"/>
        </w:tabs>
        <w:ind w:left="1255" w:hanging="360"/>
      </w:pPr>
      <w:rPr>
        <w:rFonts w:ascii="Symbol" w:hAnsi="Symbol" w:cs="StarSymbol"/>
      </w:rPr>
    </w:lvl>
    <w:lvl w:ilvl="2">
      <w:start w:val="1"/>
      <w:numFmt w:val="bullet"/>
      <w:lvlText w:val=""/>
      <w:lvlJc w:val="left"/>
      <w:pPr>
        <w:tabs>
          <w:tab w:val="num" w:pos="2150"/>
        </w:tabs>
        <w:ind w:left="2150" w:hanging="360"/>
      </w:pPr>
      <w:rPr>
        <w:rFonts w:ascii="Symbol" w:hAnsi="Symbol" w:cs="StarSymbol"/>
      </w:rPr>
    </w:lvl>
    <w:lvl w:ilvl="3">
      <w:start w:val="1"/>
      <w:numFmt w:val="bullet"/>
      <w:lvlText w:val=""/>
      <w:lvlJc w:val="left"/>
      <w:pPr>
        <w:tabs>
          <w:tab w:val="num" w:pos="3045"/>
        </w:tabs>
        <w:ind w:left="3045" w:hanging="360"/>
      </w:pPr>
      <w:rPr>
        <w:rFonts w:ascii="Symbol" w:hAnsi="Symbol" w:cs="StarSymbol"/>
      </w:rPr>
    </w:lvl>
    <w:lvl w:ilvl="4">
      <w:start w:val="1"/>
      <w:numFmt w:val="bullet"/>
      <w:lvlText w:val=""/>
      <w:lvlJc w:val="left"/>
      <w:pPr>
        <w:tabs>
          <w:tab w:val="num" w:pos="3940"/>
        </w:tabs>
        <w:ind w:left="3940" w:hanging="360"/>
      </w:pPr>
      <w:rPr>
        <w:rFonts w:ascii="Symbol" w:hAnsi="Symbol" w:cs="StarSymbol"/>
      </w:rPr>
    </w:lvl>
    <w:lvl w:ilvl="5">
      <w:start w:val="1"/>
      <w:numFmt w:val="bullet"/>
      <w:lvlText w:val=""/>
      <w:lvlJc w:val="left"/>
      <w:pPr>
        <w:tabs>
          <w:tab w:val="num" w:pos="4835"/>
        </w:tabs>
        <w:ind w:left="4835" w:hanging="360"/>
      </w:pPr>
      <w:rPr>
        <w:rFonts w:ascii="Symbol" w:hAnsi="Symbol" w:cs="StarSymbol"/>
      </w:rPr>
    </w:lvl>
    <w:lvl w:ilvl="6">
      <w:start w:val="1"/>
      <w:numFmt w:val="bullet"/>
      <w:lvlText w:val=""/>
      <w:lvlJc w:val="left"/>
      <w:pPr>
        <w:tabs>
          <w:tab w:val="num" w:pos="5730"/>
        </w:tabs>
        <w:ind w:left="5730" w:hanging="360"/>
      </w:pPr>
      <w:rPr>
        <w:rFonts w:ascii="Symbol" w:hAnsi="Symbol" w:cs="StarSymbol"/>
      </w:rPr>
    </w:lvl>
    <w:lvl w:ilvl="7">
      <w:start w:val="1"/>
      <w:numFmt w:val="bullet"/>
      <w:lvlText w:val=""/>
      <w:lvlJc w:val="left"/>
      <w:pPr>
        <w:tabs>
          <w:tab w:val="num" w:pos="6625"/>
        </w:tabs>
        <w:ind w:left="6625" w:hanging="360"/>
      </w:pPr>
      <w:rPr>
        <w:rFonts w:ascii="Symbol" w:hAnsi="Symbol" w:cs="StarSymbol"/>
      </w:rPr>
    </w:lvl>
    <w:lvl w:ilvl="8">
      <w:start w:val="1"/>
      <w:numFmt w:val="bullet"/>
      <w:lvlText w:val=""/>
      <w:lvlJc w:val="left"/>
      <w:pPr>
        <w:tabs>
          <w:tab w:val="num" w:pos="7520"/>
        </w:tabs>
        <w:ind w:left="7520" w:hanging="360"/>
      </w:pPr>
      <w:rPr>
        <w:rFonts w:ascii="Symbol" w:hAnsi="Symbol" w:cs="Star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1EA0D33"/>
    <w:multiLevelType w:val="multilevel"/>
    <w:tmpl w:val="4D96DA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Theme="majorHAnsi" w:hAnsiTheme="majorHAnsi" w:cstheme="maj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5C033AA"/>
    <w:multiLevelType w:val="hybridMultilevel"/>
    <w:tmpl w:val="4790CC5E"/>
    <w:lvl w:ilvl="0" w:tplc="DB7CC3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F700D"/>
    <w:multiLevelType w:val="multilevel"/>
    <w:tmpl w:val="D2E079E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825" w:hanging="360"/>
      </w:pPr>
      <w:rPr>
        <w:rFonts w:hint="default"/>
        <w:b/>
        <w:color w:val="22222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  <w:color w:val="222222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  <w:b/>
        <w:color w:val="222222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  <w:b/>
        <w:color w:val="222222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  <w:b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  <w:b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  <w:b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  <w:b/>
        <w:color w:val="222222"/>
      </w:rPr>
    </w:lvl>
  </w:abstractNum>
  <w:abstractNum w:abstractNumId="7" w15:restartNumberingAfterBreak="0">
    <w:nsid w:val="0CEA277F"/>
    <w:multiLevelType w:val="multilevel"/>
    <w:tmpl w:val="BE626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33A4031"/>
    <w:multiLevelType w:val="multilevel"/>
    <w:tmpl w:val="A07663C4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Arial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cs="Arial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cs="Arial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cs="Arial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cs="Arial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cs="Arial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cs="Arial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1760" w:hanging="1440"/>
      </w:pPr>
      <w:rPr>
        <w:rFonts w:cs="Arial" w:hint="default"/>
        <w:color w:val="auto"/>
        <w:sz w:val="24"/>
      </w:rPr>
    </w:lvl>
  </w:abstractNum>
  <w:abstractNum w:abstractNumId="9" w15:restartNumberingAfterBreak="0">
    <w:nsid w:val="15A9366E"/>
    <w:multiLevelType w:val="multilevel"/>
    <w:tmpl w:val="ABDCC5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1B4450"/>
    <w:multiLevelType w:val="multilevel"/>
    <w:tmpl w:val="D78477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2849E3"/>
    <w:multiLevelType w:val="hybridMultilevel"/>
    <w:tmpl w:val="F3F0CE2A"/>
    <w:lvl w:ilvl="0" w:tplc="515CD0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5D29A9"/>
    <w:multiLevelType w:val="multilevel"/>
    <w:tmpl w:val="E3BEAC68"/>
    <w:lvl w:ilvl="0">
      <w:start w:val="5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3" w15:restartNumberingAfterBreak="0">
    <w:nsid w:val="1B456D13"/>
    <w:multiLevelType w:val="hybridMultilevel"/>
    <w:tmpl w:val="00E474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976C9"/>
    <w:multiLevelType w:val="multilevel"/>
    <w:tmpl w:val="216C781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15" w15:restartNumberingAfterBreak="0">
    <w:nsid w:val="23E6635F"/>
    <w:multiLevelType w:val="multilevel"/>
    <w:tmpl w:val="E6F6F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6" w15:restartNumberingAfterBreak="0">
    <w:nsid w:val="25C4070C"/>
    <w:multiLevelType w:val="hybridMultilevel"/>
    <w:tmpl w:val="1B70E4F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EC19F8"/>
    <w:multiLevelType w:val="multilevel"/>
    <w:tmpl w:val="C45EDE2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8" w15:restartNumberingAfterBreak="0">
    <w:nsid w:val="26413738"/>
    <w:multiLevelType w:val="multilevel"/>
    <w:tmpl w:val="1FFC48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6E3190B"/>
    <w:multiLevelType w:val="hybridMultilevel"/>
    <w:tmpl w:val="8E9EB66C"/>
    <w:lvl w:ilvl="0" w:tplc="7408EDF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F16F98"/>
    <w:multiLevelType w:val="hybridMultilevel"/>
    <w:tmpl w:val="E0BAD6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31263"/>
    <w:multiLevelType w:val="multilevel"/>
    <w:tmpl w:val="F0CA0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2F4107C9"/>
    <w:multiLevelType w:val="multilevel"/>
    <w:tmpl w:val="B704B6F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FD1340"/>
    <w:multiLevelType w:val="multilevel"/>
    <w:tmpl w:val="8788F218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b/>
        <w:bCs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b w:val="0"/>
        <w:bCs w:val="0"/>
        <w:strike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24" w15:restartNumberingAfterBreak="0">
    <w:nsid w:val="3A242C00"/>
    <w:multiLevelType w:val="hybridMultilevel"/>
    <w:tmpl w:val="5776C5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F60B5"/>
    <w:multiLevelType w:val="multilevel"/>
    <w:tmpl w:val="B4C214C0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6" w15:restartNumberingAfterBreak="0">
    <w:nsid w:val="48EB1D84"/>
    <w:multiLevelType w:val="multilevel"/>
    <w:tmpl w:val="2D80EB72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27" w15:restartNumberingAfterBreak="0">
    <w:nsid w:val="4AAA2FF4"/>
    <w:multiLevelType w:val="multilevel"/>
    <w:tmpl w:val="C430D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4BAE181F"/>
    <w:multiLevelType w:val="multilevel"/>
    <w:tmpl w:val="2D9AF9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4E6B1DDD"/>
    <w:multiLevelType w:val="hybridMultilevel"/>
    <w:tmpl w:val="C4E4E7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B23DD"/>
    <w:multiLevelType w:val="hybridMultilevel"/>
    <w:tmpl w:val="9D262F3C"/>
    <w:lvl w:ilvl="0" w:tplc="2488D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E1D77"/>
    <w:multiLevelType w:val="multilevel"/>
    <w:tmpl w:val="112AD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50A34097"/>
    <w:multiLevelType w:val="multilevel"/>
    <w:tmpl w:val="43B84C7C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33" w15:restartNumberingAfterBreak="0">
    <w:nsid w:val="5293179D"/>
    <w:multiLevelType w:val="multilevel"/>
    <w:tmpl w:val="1FFC48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2DC7635"/>
    <w:multiLevelType w:val="multilevel"/>
    <w:tmpl w:val="287EC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58D10A8E"/>
    <w:multiLevelType w:val="hybridMultilevel"/>
    <w:tmpl w:val="59C68414"/>
    <w:lvl w:ilvl="0" w:tplc="23CE22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BA60800"/>
    <w:multiLevelType w:val="multilevel"/>
    <w:tmpl w:val="2E4EF6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C6B0FB4"/>
    <w:multiLevelType w:val="multilevel"/>
    <w:tmpl w:val="49ACD17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38" w15:restartNumberingAfterBreak="0">
    <w:nsid w:val="7101077B"/>
    <w:multiLevelType w:val="hybridMultilevel"/>
    <w:tmpl w:val="4F82AC9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B71BCC"/>
    <w:multiLevelType w:val="multilevel"/>
    <w:tmpl w:val="60701E3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color w:val="000000"/>
      </w:rPr>
    </w:lvl>
  </w:abstractNum>
  <w:abstractNum w:abstractNumId="40" w15:restartNumberingAfterBreak="0">
    <w:nsid w:val="77315BF8"/>
    <w:multiLevelType w:val="multilevel"/>
    <w:tmpl w:val="3026A5B2"/>
    <w:lvl w:ilvl="0">
      <w:start w:val="6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6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6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41" w15:restartNumberingAfterBreak="0">
    <w:nsid w:val="79935048"/>
    <w:multiLevelType w:val="hybridMultilevel"/>
    <w:tmpl w:val="26E8F516"/>
    <w:lvl w:ilvl="0" w:tplc="0E9CC94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E7698"/>
    <w:multiLevelType w:val="hybridMultilevel"/>
    <w:tmpl w:val="C72EEA32"/>
    <w:lvl w:ilvl="0" w:tplc="C9AE91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95AF3"/>
    <w:multiLevelType w:val="multilevel"/>
    <w:tmpl w:val="A0FC5866"/>
    <w:lvl w:ilvl="0">
      <w:start w:val="5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44" w15:restartNumberingAfterBreak="0">
    <w:nsid w:val="7FBF0E6E"/>
    <w:multiLevelType w:val="multilevel"/>
    <w:tmpl w:val="0400C3D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08" w:hanging="52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286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/>
      </w:rPr>
    </w:lvl>
  </w:abstractNum>
  <w:num w:numId="1" w16cid:durableId="464471441">
    <w:abstractNumId w:val="3"/>
  </w:num>
  <w:num w:numId="2" w16cid:durableId="1373967410">
    <w:abstractNumId w:val="1"/>
  </w:num>
  <w:num w:numId="3" w16cid:durableId="898437004">
    <w:abstractNumId w:val="35"/>
  </w:num>
  <w:num w:numId="4" w16cid:durableId="1605721698">
    <w:abstractNumId w:val="24"/>
  </w:num>
  <w:num w:numId="5" w16cid:durableId="371272308">
    <w:abstractNumId w:val="22"/>
  </w:num>
  <w:num w:numId="6" w16cid:durableId="1947149744">
    <w:abstractNumId w:val="13"/>
  </w:num>
  <w:num w:numId="7" w16cid:durableId="1063720138">
    <w:abstractNumId w:val="25"/>
  </w:num>
  <w:num w:numId="8" w16cid:durableId="724647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133585">
    <w:abstractNumId w:val="5"/>
  </w:num>
  <w:num w:numId="10" w16cid:durableId="90054825">
    <w:abstractNumId w:val="34"/>
  </w:num>
  <w:num w:numId="11" w16cid:durableId="944725869">
    <w:abstractNumId w:val="0"/>
  </w:num>
  <w:num w:numId="12" w16cid:durableId="966472649">
    <w:abstractNumId w:val="36"/>
  </w:num>
  <w:num w:numId="13" w16cid:durableId="659696279">
    <w:abstractNumId w:val="18"/>
  </w:num>
  <w:num w:numId="14" w16cid:durableId="1280139865">
    <w:abstractNumId w:val="39"/>
  </w:num>
  <w:num w:numId="15" w16cid:durableId="499010439">
    <w:abstractNumId w:val="26"/>
  </w:num>
  <w:num w:numId="16" w16cid:durableId="1566918711">
    <w:abstractNumId w:val="32"/>
  </w:num>
  <w:num w:numId="17" w16cid:durableId="1525172789">
    <w:abstractNumId w:val="41"/>
  </w:num>
  <w:num w:numId="18" w16cid:durableId="453407738">
    <w:abstractNumId w:val="23"/>
  </w:num>
  <w:num w:numId="19" w16cid:durableId="420031758">
    <w:abstractNumId w:val="16"/>
  </w:num>
  <w:num w:numId="20" w16cid:durableId="2122725650">
    <w:abstractNumId w:val="31"/>
  </w:num>
  <w:num w:numId="21" w16cid:durableId="1422683810">
    <w:abstractNumId w:val="30"/>
  </w:num>
  <w:num w:numId="22" w16cid:durableId="702096791">
    <w:abstractNumId w:val="19"/>
  </w:num>
  <w:num w:numId="23" w16cid:durableId="195705659">
    <w:abstractNumId w:val="28"/>
  </w:num>
  <w:num w:numId="24" w16cid:durableId="617376203">
    <w:abstractNumId w:val="7"/>
  </w:num>
  <w:num w:numId="25" w16cid:durableId="2127389610">
    <w:abstractNumId w:val="4"/>
  </w:num>
  <w:num w:numId="26" w16cid:durableId="495918180">
    <w:abstractNumId w:val="9"/>
  </w:num>
  <w:num w:numId="27" w16cid:durableId="547956316">
    <w:abstractNumId w:val="33"/>
  </w:num>
  <w:num w:numId="28" w16cid:durableId="209653539">
    <w:abstractNumId w:val="12"/>
  </w:num>
  <w:num w:numId="29" w16cid:durableId="523783139">
    <w:abstractNumId w:val="21"/>
  </w:num>
  <w:num w:numId="30" w16cid:durableId="1419138163">
    <w:abstractNumId w:val="40"/>
  </w:num>
  <w:num w:numId="31" w16cid:durableId="553663225">
    <w:abstractNumId w:val="20"/>
  </w:num>
  <w:num w:numId="32" w16cid:durableId="1503278071">
    <w:abstractNumId w:val="29"/>
  </w:num>
  <w:num w:numId="33" w16cid:durableId="1436360568">
    <w:abstractNumId w:val="43"/>
  </w:num>
  <w:num w:numId="34" w16cid:durableId="1959409515">
    <w:abstractNumId w:val="14"/>
  </w:num>
  <w:num w:numId="35" w16cid:durableId="1412462770">
    <w:abstractNumId w:val="15"/>
  </w:num>
  <w:num w:numId="36" w16cid:durableId="182718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78217022">
    <w:abstractNumId w:val="38"/>
  </w:num>
  <w:num w:numId="38" w16cid:durableId="2146920828">
    <w:abstractNumId w:val="2"/>
  </w:num>
  <w:num w:numId="39" w16cid:durableId="985477584">
    <w:abstractNumId w:val="11"/>
  </w:num>
  <w:num w:numId="40" w16cid:durableId="595864478">
    <w:abstractNumId w:val="6"/>
  </w:num>
  <w:num w:numId="41" w16cid:durableId="1684436935">
    <w:abstractNumId w:val="8"/>
  </w:num>
  <w:num w:numId="42" w16cid:durableId="1987658474">
    <w:abstractNumId w:val="27"/>
  </w:num>
  <w:num w:numId="43" w16cid:durableId="966550661">
    <w:abstractNumId w:val="17"/>
  </w:num>
  <w:num w:numId="44" w16cid:durableId="672294597">
    <w:abstractNumId w:val="42"/>
  </w:num>
  <w:num w:numId="45" w16cid:durableId="465703387">
    <w:abstractNumId w:val="10"/>
  </w:num>
  <w:num w:numId="46" w16cid:durableId="598950129">
    <w:abstractNumId w:val="44"/>
  </w:num>
  <w:num w:numId="47" w16cid:durableId="6515135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10EAA"/>
    <w:rsid w:val="000213F7"/>
    <w:rsid w:val="00021ABE"/>
    <w:rsid w:val="00024FBC"/>
    <w:rsid w:val="00032A13"/>
    <w:rsid w:val="00050090"/>
    <w:rsid w:val="0005762F"/>
    <w:rsid w:val="00061DBF"/>
    <w:rsid w:val="00065019"/>
    <w:rsid w:val="00067335"/>
    <w:rsid w:val="0006781D"/>
    <w:rsid w:val="00070E2F"/>
    <w:rsid w:val="000838C8"/>
    <w:rsid w:val="000920DA"/>
    <w:rsid w:val="000937C1"/>
    <w:rsid w:val="00094AB2"/>
    <w:rsid w:val="00095FE1"/>
    <w:rsid w:val="000971B3"/>
    <w:rsid w:val="00097EC8"/>
    <w:rsid w:val="000C0785"/>
    <w:rsid w:val="000C541A"/>
    <w:rsid w:val="000C5B76"/>
    <w:rsid w:val="000D55AB"/>
    <w:rsid w:val="000D6A68"/>
    <w:rsid w:val="000F0388"/>
    <w:rsid w:val="000F1AFA"/>
    <w:rsid w:val="000F2FB7"/>
    <w:rsid w:val="00101B8F"/>
    <w:rsid w:val="00103108"/>
    <w:rsid w:val="00105859"/>
    <w:rsid w:val="001166B7"/>
    <w:rsid w:val="001167E9"/>
    <w:rsid w:val="0012079F"/>
    <w:rsid w:val="001211FB"/>
    <w:rsid w:val="001267BA"/>
    <w:rsid w:val="00130951"/>
    <w:rsid w:val="00134D3B"/>
    <w:rsid w:val="001353B1"/>
    <w:rsid w:val="0013742F"/>
    <w:rsid w:val="00151714"/>
    <w:rsid w:val="0015284E"/>
    <w:rsid w:val="001608C5"/>
    <w:rsid w:val="00177105"/>
    <w:rsid w:val="0019104C"/>
    <w:rsid w:val="001A2635"/>
    <w:rsid w:val="001A7FB6"/>
    <w:rsid w:val="001B4BC8"/>
    <w:rsid w:val="001B74C3"/>
    <w:rsid w:val="001C1509"/>
    <w:rsid w:val="001D15E0"/>
    <w:rsid w:val="001D2760"/>
    <w:rsid w:val="001D6834"/>
    <w:rsid w:val="001E2477"/>
    <w:rsid w:val="001E38B0"/>
    <w:rsid w:val="001F0AB3"/>
    <w:rsid w:val="001F7521"/>
    <w:rsid w:val="0020096C"/>
    <w:rsid w:val="00202229"/>
    <w:rsid w:val="00206E5F"/>
    <w:rsid w:val="0020790A"/>
    <w:rsid w:val="00210819"/>
    <w:rsid w:val="00222CF5"/>
    <w:rsid w:val="00222F96"/>
    <w:rsid w:val="00227FFB"/>
    <w:rsid w:val="002363BD"/>
    <w:rsid w:val="002426D2"/>
    <w:rsid w:val="002634FE"/>
    <w:rsid w:val="0026660A"/>
    <w:rsid w:val="00297359"/>
    <w:rsid w:val="002A4458"/>
    <w:rsid w:val="002A6F0F"/>
    <w:rsid w:val="002A7616"/>
    <w:rsid w:val="002C5090"/>
    <w:rsid w:val="002E0D35"/>
    <w:rsid w:val="002E2D37"/>
    <w:rsid w:val="00300312"/>
    <w:rsid w:val="003156BE"/>
    <w:rsid w:val="00320467"/>
    <w:rsid w:val="00324160"/>
    <w:rsid w:val="0032552D"/>
    <w:rsid w:val="00336207"/>
    <w:rsid w:val="00337507"/>
    <w:rsid w:val="00340B1F"/>
    <w:rsid w:val="00344991"/>
    <w:rsid w:val="00354127"/>
    <w:rsid w:val="00363CC7"/>
    <w:rsid w:val="00364D39"/>
    <w:rsid w:val="0036579E"/>
    <w:rsid w:val="003668B3"/>
    <w:rsid w:val="00372331"/>
    <w:rsid w:val="00372381"/>
    <w:rsid w:val="003740B2"/>
    <w:rsid w:val="00381A83"/>
    <w:rsid w:val="003820E6"/>
    <w:rsid w:val="003A056E"/>
    <w:rsid w:val="003A39A2"/>
    <w:rsid w:val="003A40B3"/>
    <w:rsid w:val="003A427F"/>
    <w:rsid w:val="003A4593"/>
    <w:rsid w:val="003C08A6"/>
    <w:rsid w:val="003C3E93"/>
    <w:rsid w:val="003C4657"/>
    <w:rsid w:val="003C7803"/>
    <w:rsid w:val="003E31F6"/>
    <w:rsid w:val="003F36BA"/>
    <w:rsid w:val="003F480D"/>
    <w:rsid w:val="00400827"/>
    <w:rsid w:val="00407D0D"/>
    <w:rsid w:val="0041051E"/>
    <w:rsid w:val="00412043"/>
    <w:rsid w:val="00414990"/>
    <w:rsid w:val="00415662"/>
    <w:rsid w:val="00451608"/>
    <w:rsid w:val="00452235"/>
    <w:rsid w:val="00456B9C"/>
    <w:rsid w:val="00456DB7"/>
    <w:rsid w:val="00476F71"/>
    <w:rsid w:val="00492040"/>
    <w:rsid w:val="004968F1"/>
    <w:rsid w:val="004A5AF1"/>
    <w:rsid w:val="004B066E"/>
    <w:rsid w:val="004B2880"/>
    <w:rsid w:val="004B299F"/>
    <w:rsid w:val="004B68CD"/>
    <w:rsid w:val="004D0E2D"/>
    <w:rsid w:val="004D2B12"/>
    <w:rsid w:val="004E12DB"/>
    <w:rsid w:val="004E5988"/>
    <w:rsid w:val="004F271C"/>
    <w:rsid w:val="0050114B"/>
    <w:rsid w:val="0050683B"/>
    <w:rsid w:val="00507B22"/>
    <w:rsid w:val="005224B0"/>
    <w:rsid w:val="005275E2"/>
    <w:rsid w:val="005305EF"/>
    <w:rsid w:val="0053581D"/>
    <w:rsid w:val="00542AE4"/>
    <w:rsid w:val="00551497"/>
    <w:rsid w:val="00556313"/>
    <w:rsid w:val="00565DF6"/>
    <w:rsid w:val="00572962"/>
    <w:rsid w:val="005748FB"/>
    <w:rsid w:val="00580EED"/>
    <w:rsid w:val="00590730"/>
    <w:rsid w:val="005A1B45"/>
    <w:rsid w:val="005A4AAC"/>
    <w:rsid w:val="005B3BB0"/>
    <w:rsid w:val="005C0113"/>
    <w:rsid w:val="005C68C7"/>
    <w:rsid w:val="005D2835"/>
    <w:rsid w:val="005D5D06"/>
    <w:rsid w:val="005F004B"/>
    <w:rsid w:val="005F260E"/>
    <w:rsid w:val="006001D1"/>
    <w:rsid w:val="006017EE"/>
    <w:rsid w:val="00606363"/>
    <w:rsid w:val="0060676F"/>
    <w:rsid w:val="006145F3"/>
    <w:rsid w:val="006168F9"/>
    <w:rsid w:val="006267D0"/>
    <w:rsid w:val="00632EB3"/>
    <w:rsid w:val="006339C5"/>
    <w:rsid w:val="006340DF"/>
    <w:rsid w:val="00641D95"/>
    <w:rsid w:val="00644535"/>
    <w:rsid w:val="00652870"/>
    <w:rsid w:val="00671082"/>
    <w:rsid w:val="006834F7"/>
    <w:rsid w:val="006844C9"/>
    <w:rsid w:val="006961E2"/>
    <w:rsid w:val="006A1388"/>
    <w:rsid w:val="006A3966"/>
    <w:rsid w:val="006A5879"/>
    <w:rsid w:val="006B6426"/>
    <w:rsid w:val="006D46DE"/>
    <w:rsid w:val="006D79AC"/>
    <w:rsid w:val="006E297E"/>
    <w:rsid w:val="006E4557"/>
    <w:rsid w:val="006E69CC"/>
    <w:rsid w:val="006F392B"/>
    <w:rsid w:val="006F71C4"/>
    <w:rsid w:val="007050D4"/>
    <w:rsid w:val="007173D0"/>
    <w:rsid w:val="0071741F"/>
    <w:rsid w:val="007213CC"/>
    <w:rsid w:val="00723B6F"/>
    <w:rsid w:val="00727317"/>
    <w:rsid w:val="0073647E"/>
    <w:rsid w:val="00742E8C"/>
    <w:rsid w:val="0074314E"/>
    <w:rsid w:val="00745281"/>
    <w:rsid w:val="007574FC"/>
    <w:rsid w:val="007612CD"/>
    <w:rsid w:val="00780B18"/>
    <w:rsid w:val="0078429D"/>
    <w:rsid w:val="00794D1E"/>
    <w:rsid w:val="007C1550"/>
    <w:rsid w:val="007C5CE2"/>
    <w:rsid w:val="007D1715"/>
    <w:rsid w:val="007D28E9"/>
    <w:rsid w:val="007D351B"/>
    <w:rsid w:val="007D49B6"/>
    <w:rsid w:val="007D6707"/>
    <w:rsid w:val="007E0236"/>
    <w:rsid w:val="007E1639"/>
    <w:rsid w:val="007F0A1C"/>
    <w:rsid w:val="007F23FE"/>
    <w:rsid w:val="007F7473"/>
    <w:rsid w:val="00805492"/>
    <w:rsid w:val="00805A0B"/>
    <w:rsid w:val="00807F64"/>
    <w:rsid w:val="008137FF"/>
    <w:rsid w:val="008215B7"/>
    <w:rsid w:val="00830BFC"/>
    <w:rsid w:val="00835B5A"/>
    <w:rsid w:val="008545C7"/>
    <w:rsid w:val="008626DC"/>
    <w:rsid w:val="00866BDE"/>
    <w:rsid w:val="00876678"/>
    <w:rsid w:val="00881049"/>
    <w:rsid w:val="00887F99"/>
    <w:rsid w:val="00892A7D"/>
    <w:rsid w:val="008A0A08"/>
    <w:rsid w:val="008A6259"/>
    <w:rsid w:val="008B4E0B"/>
    <w:rsid w:val="008C206E"/>
    <w:rsid w:val="008C3EDD"/>
    <w:rsid w:val="008D3E3B"/>
    <w:rsid w:val="008D584D"/>
    <w:rsid w:val="008E3C46"/>
    <w:rsid w:val="008E492D"/>
    <w:rsid w:val="008F05F9"/>
    <w:rsid w:val="008F25B0"/>
    <w:rsid w:val="00914B99"/>
    <w:rsid w:val="0091614B"/>
    <w:rsid w:val="009214CC"/>
    <w:rsid w:val="00927154"/>
    <w:rsid w:val="00934E61"/>
    <w:rsid w:val="00947C6B"/>
    <w:rsid w:val="009554FD"/>
    <w:rsid w:val="00961D5B"/>
    <w:rsid w:val="00980952"/>
    <w:rsid w:val="0098190D"/>
    <w:rsid w:val="009926DB"/>
    <w:rsid w:val="00994A98"/>
    <w:rsid w:val="00997C0C"/>
    <w:rsid w:val="009D2B28"/>
    <w:rsid w:val="009E12B8"/>
    <w:rsid w:val="009F0EAC"/>
    <w:rsid w:val="00A10A44"/>
    <w:rsid w:val="00A200FF"/>
    <w:rsid w:val="00A2610C"/>
    <w:rsid w:val="00A43422"/>
    <w:rsid w:val="00A56E48"/>
    <w:rsid w:val="00A65ACA"/>
    <w:rsid w:val="00A6708B"/>
    <w:rsid w:val="00AB1A27"/>
    <w:rsid w:val="00AB1C52"/>
    <w:rsid w:val="00AB6E2B"/>
    <w:rsid w:val="00AB7CCA"/>
    <w:rsid w:val="00AC7564"/>
    <w:rsid w:val="00AD71F3"/>
    <w:rsid w:val="00AE5169"/>
    <w:rsid w:val="00B00A2F"/>
    <w:rsid w:val="00B03398"/>
    <w:rsid w:val="00B0645E"/>
    <w:rsid w:val="00B206AA"/>
    <w:rsid w:val="00B34B70"/>
    <w:rsid w:val="00B4157C"/>
    <w:rsid w:val="00B47B2F"/>
    <w:rsid w:val="00B53856"/>
    <w:rsid w:val="00B571A4"/>
    <w:rsid w:val="00B645CF"/>
    <w:rsid w:val="00B6530C"/>
    <w:rsid w:val="00B65AB9"/>
    <w:rsid w:val="00B66E1F"/>
    <w:rsid w:val="00B70848"/>
    <w:rsid w:val="00B720CA"/>
    <w:rsid w:val="00B7215F"/>
    <w:rsid w:val="00B75BDC"/>
    <w:rsid w:val="00B87B5A"/>
    <w:rsid w:val="00B92DCA"/>
    <w:rsid w:val="00B96941"/>
    <w:rsid w:val="00BB49D3"/>
    <w:rsid w:val="00BB4AC1"/>
    <w:rsid w:val="00BB65AD"/>
    <w:rsid w:val="00BB7C71"/>
    <w:rsid w:val="00BB7D49"/>
    <w:rsid w:val="00BC007A"/>
    <w:rsid w:val="00BC67D7"/>
    <w:rsid w:val="00BE131E"/>
    <w:rsid w:val="00BE54AA"/>
    <w:rsid w:val="00C07A7E"/>
    <w:rsid w:val="00C16ABD"/>
    <w:rsid w:val="00C17BF6"/>
    <w:rsid w:val="00C24D70"/>
    <w:rsid w:val="00C4097C"/>
    <w:rsid w:val="00C423A2"/>
    <w:rsid w:val="00C4338F"/>
    <w:rsid w:val="00C4546C"/>
    <w:rsid w:val="00C544AA"/>
    <w:rsid w:val="00C55895"/>
    <w:rsid w:val="00C55B4A"/>
    <w:rsid w:val="00C66193"/>
    <w:rsid w:val="00C72645"/>
    <w:rsid w:val="00C742D7"/>
    <w:rsid w:val="00C81C9A"/>
    <w:rsid w:val="00C90FD8"/>
    <w:rsid w:val="00CA003D"/>
    <w:rsid w:val="00CA1410"/>
    <w:rsid w:val="00CA2053"/>
    <w:rsid w:val="00CA2EB7"/>
    <w:rsid w:val="00CA38C0"/>
    <w:rsid w:val="00CA500C"/>
    <w:rsid w:val="00CA56D7"/>
    <w:rsid w:val="00CB1DAE"/>
    <w:rsid w:val="00CB2C95"/>
    <w:rsid w:val="00CB347E"/>
    <w:rsid w:val="00CB53BF"/>
    <w:rsid w:val="00CD6949"/>
    <w:rsid w:val="00CE3F43"/>
    <w:rsid w:val="00CF0A14"/>
    <w:rsid w:val="00CF3ED0"/>
    <w:rsid w:val="00CF7B0B"/>
    <w:rsid w:val="00D033E5"/>
    <w:rsid w:val="00D128D2"/>
    <w:rsid w:val="00D134F7"/>
    <w:rsid w:val="00D201CE"/>
    <w:rsid w:val="00D27CDF"/>
    <w:rsid w:val="00D32625"/>
    <w:rsid w:val="00D358CC"/>
    <w:rsid w:val="00D37877"/>
    <w:rsid w:val="00D47411"/>
    <w:rsid w:val="00D61262"/>
    <w:rsid w:val="00D61589"/>
    <w:rsid w:val="00D759D6"/>
    <w:rsid w:val="00D94BBF"/>
    <w:rsid w:val="00DA0213"/>
    <w:rsid w:val="00DB1E5C"/>
    <w:rsid w:val="00DB3B77"/>
    <w:rsid w:val="00DB76EB"/>
    <w:rsid w:val="00DC2596"/>
    <w:rsid w:val="00DD7BD6"/>
    <w:rsid w:val="00DE285C"/>
    <w:rsid w:val="00DE417B"/>
    <w:rsid w:val="00DF0280"/>
    <w:rsid w:val="00DF35B6"/>
    <w:rsid w:val="00E21ACE"/>
    <w:rsid w:val="00E30D2A"/>
    <w:rsid w:val="00E40BFF"/>
    <w:rsid w:val="00E4194D"/>
    <w:rsid w:val="00E44401"/>
    <w:rsid w:val="00E4501E"/>
    <w:rsid w:val="00E45BAE"/>
    <w:rsid w:val="00E51282"/>
    <w:rsid w:val="00E53542"/>
    <w:rsid w:val="00E577B1"/>
    <w:rsid w:val="00E64964"/>
    <w:rsid w:val="00E66AB3"/>
    <w:rsid w:val="00E723D0"/>
    <w:rsid w:val="00E76258"/>
    <w:rsid w:val="00E8163A"/>
    <w:rsid w:val="00E8666A"/>
    <w:rsid w:val="00E87A2D"/>
    <w:rsid w:val="00E96488"/>
    <w:rsid w:val="00E96DB7"/>
    <w:rsid w:val="00E97F10"/>
    <w:rsid w:val="00EA1B91"/>
    <w:rsid w:val="00EA3430"/>
    <w:rsid w:val="00EA3AFB"/>
    <w:rsid w:val="00EA4D46"/>
    <w:rsid w:val="00EA7E50"/>
    <w:rsid w:val="00EC21BA"/>
    <w:rsid w:val="00EC3CA1"/>
    <w:rsid w:val="00EF2C8D"/>
    <w:rsid w:val="00F136AD"/>
    <w:rsid w:val="00F146CA"/>
    <w:rsid w:val="00F15596"/>
    <w:rsid w:val="00F20AB3"/>
    <w:rsid w:val="00F2135F"/>
    <w:rsid w:val="00F41C5A"/>
    <w:rsid w:val="00F4713F"/>
    <w:rsid w:val="00F479D4"/>
    <w:rsid w:val="00F51313"/>
    <w:rsid w:val="00F51512"/>
    <w:rsid w:val="00F52BE4"/>
    <w:rsid w:val="00F554C6"/>
    <w:rsid w:val="00F561DF"/>
    <w:rsid w:val="00F63F69"/>
    <w:rsid w:val="00F64B74"/>
    <w:rsid w:val="00F66104"/>
    <w:rsid w:val="00F67CED"/>
    <w:rsid w:val="00F71F72"/>
    <w:rsid w:val="00F77D5C"/>
    <w:rsid w:val="00F84C28"/>
    <w:rsid w:val="00F91761"/>
    <w:rsid w:val="00F97C1F"/>
    <w:rsid w:val="00FA2D1E"/>
    <w:rsid w:val="00FA46A8"/>
    <w:rsid w:val="00FA4D7B"/>
    <w:rsid w:val="00FB2EC3"/>
    <w:rsid w:val="00FC3D34"/>
    <w:rsid w:val="00FC5138"/>
    <w:rsid w:val="00FC7858"/>
    <w:rsid w:val="00FD60A7"/>
    <w:rsid w:val="00FE135A"/>
    <w:rsid w:val="00FE18AF"/>
    <w:rsid w:val="00FE3BF3"/>
    <w:rsid w:val="00FE4D0D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DA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15284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71F72"/>
  </w:style>
  <w:style w:type="character" w:styleId="Refdecomentrio">
    <w:name w:val="annotation reference"/>
    <w:basedOn w:val="Fontepargpadro"/>
    <w:uiPriority w:val="99"/>
    <w:semiHidden/>
    <w:unhideWhenUsed/>
    <w:rsid w:val="003723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3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3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3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38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A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A5A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93E1-2B36-4990-AAFB-8E80DA99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Ingrith Fernandes dos Reis</dc:creator>
  <cp:keywords/>
  <dc:description/>
  <cp:lastModifiedBy>Claudia de Franca Nunes</cp:lastModifiedBy>
  <cp:revision>3</cp:revision>
  <cp:lastPrinted>2025-04-15T18:31:00Z</cp:lastPrinted>
  <dcterms:created xsi:type="dcterms:W3CDTF">2025-07-21T13:59:00Z</dcterms:created>
  <dcterms:modified xsi:type="dcterms:W3CDTF">2025-07-21T20:11:00Z</dcterms:modified>
</cp:coreProperties>
</file>