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1ADC" w14:textId="33CE7A51" w:rsidR="004E222C" w:rsidRPr="009F646F" w:rsidRDefault="004E222C" w:rsidP="00DA542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F646F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EDITAL DE DISPENSA DE LICITAÇÃO </w:t>
      </w:r>
      <w:r w:rsidRPr="00381EFF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Nº </w:t>
      </w:r>
      <w:r w:rsidR="00381EFF" w:rsidRPr="00381EFF">
        <w:rPr>
          <w:rFonts w:asciiTheme="majorHAnsi" w:hAnsiTheme="majorHAnsi" w:cstheme="majorHAnsi"/>
          <w:b/>
          <w:bCs/>
          <w:color w:val="000000"/>
          <w:sz w:val="24"/>
          <w:szCs w:val="24"/>
        </w:rPr>
        <w:t>15</w:t>
      </w:r>
      <w:r w:rsidRPr="00381EFF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/2025</w:t>
      </w:r>
    </w:p>
    <w:p w14:paraId="7A3E5404" w14:textId="48E06E68" w:rsidR="004E222C" w:rsidRPr="009F646F" w:rsidRDefault="004E222C" w:rsidP="00DA542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381EFF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381EFF" w:rsidRPr="00381EFF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575/2025</w:t>
      </w:r>
    </w:p>
    <w:p w14:paraId="442A2573" w14:textId="77777777" w:rsidR="004E222C" w:rsidRPr="009F646F" w:rsidRDefault="004E222C" w:rsidP="00DA542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F646F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 II</w:t>
      </w:r>
    </w:p>
    <w:p w14:paraId="1FEB7A55" w14:textId="77777777" w:rsidR="004E222C" w:rsidRPr="009F646F" w:rsidRDefault="004E222C" w:rsidP="00DA542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F646F">
        <w:rPr>
          <w:rFonts w:asciiTheme="majorHAnsi" w:hAnsiTheme="majorHAnsi" w:cstheme="majorHAnsi"/>
          <w:b/>
          <w:bCs/>
          <w:color w:val="000000"/>
          <w:sz w:val="24"/>
          <w:szCs w:val="24"/>
        </w:rPr>
        <w:t>DO TERMO DE REFERÊNCIA</w:t>
      </w:r>
    </w:p>
    <w:p w14:paraId="27C0C248" w14:textId="77777777" w:rsidR="004E222C" w:rsidRDefault="004E222C" w:rsidP="00DA542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F646F">
        <w:rPr>
          <w:rFonts w:asciiTheme="majorHAnsi" w:hAnsiTheme="majorHAnsi" w:cstheme="majorHAnsi"/>
          <w:b/>
          <w:bCs/>
          <w:color w:val="000000"/>
          <w:sz w:val="24"/>
          <w:szCs w:val="24"/>
        </w:rPr>
        <w:t>MODELO DE PROPOSTA DE PREÇOS</w:t>
      </w:r>
    </w:p>
    <w:p w14:paraId="28EA0EDD" w14:textId="77777777" w:rsidR="004E222C" w:rsidRPr="0091135F" w:rsidRDefault="004E222C" w:rsidP="004E222C">
      <w:pPr>
        <w:autoSpaceDE w:val="0"/>
        <w:adjustRightInd w:val="0"/>
        <w:spacing w:beforeLines="20" w:before="48" w:afterLines="20" w:after="48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XSpec="center" w:tblpY="357"/>
        <w:tblW w:w="917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7"/>
        <w:gridCol w:w="968"/>
        <w:gridCol w:w="1339"/>
        <w:gridCol w:w="3969"/>
        <w:gridCol w:w="2245"/>
        <w:gridCol w:w="10"/>
      </w:tblGrid>
      <w:tr w:rsidR="00652342" w:rsidRPr="00362C67" w14:paraId="11543B98" w14:textId="77777777" w:rsidTr="00652342">
        <w:trPr>
          <w:trHeight w:val="410"/>
        </w:trPr>
        <w:tc>
          <w:tcPr>
            <w:tcW w:w="9178" w:type="dxa"/>
            <w:gridSpan w:val="6"/>
          </w:tcPr>
          <w:p w14:paraId="6884837F" w14:textId="27035088" w:rsidR="00652342" w:rsidRDefault="00652342" w:rsidP="00652342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F36BB9">
              <w:rPr>
                <w:rFonts w:ascii="Calibri" w:hAnsi="Calibri"/>
                <w:sz w:val="22"/>
                <w:szCs w:val="22"/>
              </w:rPr>
              <w:t>PROGRAMA E LAUDOS TÉCNICOS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/  EXAMES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MÉDICOS OCUPACIONAIS </w:t>
            </w:r>
          </w:p>
          <w:p w14:paraId="2AE79537" w14:textId="37B6526A" w:rsidR="00652342" w:rsidRPr="00F36BB9" w:rsidRDefault="00652342" w:rsidP="00652342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 O ENVIO DE EVENTOS AO </w:t>
            </w:r>
            <w:r w:rsidRPr="004E46B8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>-</w:t>
            </w:r>
            <w:r w:rsidRPr="004E46B8">
              <w:rPr>
                <w:rFonts w:ascii="Calibri" w:hAnsi="Calibri"/>
                <w:sz w:val="22"/>
                <w:szCs w:val="22"/>
              </w:rPr>
              <w:t>Social</w:t>
            </w:r>
          </w:p>
        </w:tc>
      </w:tr>
      <w:tr w:rsidR="00652342" w:rsidRPr="00362C67" w14:paraId="299272F5" w14:textId="77777777" w:rsidTr="009A798B">
        <w:trPr>
          <w:gridAfter w:val="1"/>
          <w:wAfter w:w="10" w:type="dxa"/>
          <w:trHeight w:val="410"/>
        </w:trPr>
        <w:tc>
          <w:tcPr>
            <w:tcW w:w="647" w:type="dxa"/>
            <w:shd w:val="clear" w:color="auto" w:fill="auto"/>
            <w:vAlign w:val="center"/>
          </w:tcPr>
          <w:p w14:paraId="677EFD2C" w14:textId="77777777" w:rsidR="00652342" w:rsidRPr="009A798B" w:rsidRDefault="00652342" w:rsidP="009A798B">
            <w:pPr>
              <w:pStyle w:val="Ttulo2"/>
              <w:widowControl/>
              <w:tabs>
                <w:tab w:val="clear" w:pos="0"/>
                <w:tab w:val="num" w:pos="142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798B">
              <w:rPr>
                <w:rFonts w:asciiTheme="minorHAnsi" w:hAnsiTheme="minorHAnsi"/>
                <w:sz w:val="22"/>
                <w:szCs w:val="22"/>
              </w:rPr>
              <w:t>Item</w:t>
            </w:r>
          </w:p>
        </w:tc>
        <w:tc>
          <w:tcPr>
            <w:tcW w:w="968" w:type="dxa"/>
            <w:vAlign w:val="center"/>
          </w:tcPr>
          <w:p w14:paraId="58F0E910" w14:textId="4BA60866" w:rsidR="00652342" w:rsidRPr="009A798B" w:rsidRDefault="00652342" w:rsidP="009A798B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798B">
              <w:rPr>
                <w:rFonts w:asciiTheme="minorHAnsi" w:hAnsiTheme="minorHAnsi"/>
                <w:sz w:val="22"/>
                <w:szCs w:val="22"/>
              </w:rPr>
              <w:t>Quant.</w:t>
            </w:r>
          </w:p>
        </w:tc>
        <w:tc>
          <w:tcPr>
            <w:tcW w:w="1339" w:type="dxa"/>
            <w:vAlign w:val="center"/>
          </w:tcPr>
          <w:p w14:paraId="0DC381B7" w14:textId="0F462028" w:rsidR="00652342" w:rsidRPr="009A798B" w:rsidRDefault="00652342" w:rsidP="009A798B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798B">
              <w:rPr>
                <w:rFonts w:asciiTheme="minorHAnsi" w:hAnsiTheme="minorHAnsi"/>
                <w:sz w:val="22"/>
                <w:szCs w:val="22"/>
              </w:rPr>
              <w:t>Funcionário</w:t>
            </w:r>
            <w:r w:rsidR="009A798B" w:rsidRPr="009A798B"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53FF35" w14:textId="77777777" w:rsidR="00652342" w:rsidRPr="009A798B" w:rsidRDefault="00652342" w:rsidP="009A798B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798B">
              <w:rPr>
                <w:rFonts w:asciiTheme="minorHAnsi" w:hAnsiTheme="minorHAnsi"/>
                <w:sz w:val="22"/>
                <w:szCs w:val="22"/>
              </w:rPr>
              <w:t>Descrição Do Produto / Serviço</w:t>
            </w:r>
          </w:p>
        </w:tc>
        <w:tc>
          <w:tcPr>
            <w:tcW w:w="2245" w:type="dxa"/>
            <w:vAlign w:val="center"/>
          </w:tcPr>
          <w:p w14:paraId="517250CC" w14:textId="77777777" w:rsidR="00652342" w:rsidRPr="009A798B" w:rsidRDefault="00652342" w:rsidP="009A798B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9A798B">
              <w:rPr>
                <w:rFonts w:ascii="Calibri" w:hAnsi="Calibri"/>
                <w:sz w:val="22"/>
                <w:szCs w:val="22"/>
              </w:rPr>
              <w:t>Valor Total R$</w:t>
            </w:r>
          </w:p>
        </w:tc>
      </w:tr>
      <w:tr w:rsidR="00652342" w:rsidRPr="00362C67" w14:paraId="5D803616" w14:textId="77777777" w:rsidTr="00652342">
        <w:trPr>
          <w:gridAfter w:val="1"/>
          <w:wAfter w:w="10" w:type="dxa"/>
          <w:trHeight w:val="954"/>
        </w:trPr>
        <w:tc>
          <w:tcPr>
            <w:tcW w:w="647" w:type="dxa"/>
            <w:shd w:val="clear" w:color="auto" w:fill="auto"/>
            <w:vAlign w:val="center"/>
          </w:tcPr>
          <w:p w14:paraId="7250FA77" w14:textId="77777777" w:rsidR="00652342" w:rsidRPr="00101329" w:rsidRDefault="00652342" w:rsidP="00652342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</w:t>
            </w:r>
          </w:p>
        </w:tc>
        <w:tc>
          <w:tcPr>
            <w:tcW w:w="968" w:type="dxa"/>
            <w:vAlign w:val="center"/>
          </w:tcPr>
          <w:p w14:paraId="3AF0AF72" w14:textId="4A3A4B42" w:rsidR="00652342" w:rsidRPr="00F36BB9" w:rsidRDefault="00652342" w:rsidP="0065234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39" w:type="dxa"/>
            <w:vAlign w:val="center"/>
          </w:tcPr>
          <w:p w14:paraId="27A5A2CA" w14:textId="2D29E2DB" w:rsidR="00652342" w:rsidRPr="00F36BB9" w:rsidRDefault="00652342" w:rsidP="00652342">
            <w:pPr>
              <w:spacing w:line="360" w:lineRule="auto"/>
              <w:jc w:val="center"/>
            </w:pPr>
            <w:r w:rsidRPr="00F36BB9">
              <w:t>46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62E718" w14:textId="77777777" w:rsidR="00652342" w:rsidRPr="00F36BB9" w:rsidRDefault="00652342" w:rsidP="00652342">
            <w:pPr>
              <w:spacing w:line="276" w:lineRule="auto"/>
              <w:jc w:val="both"/>
            </w:pPr>
            <w:r w:rsidRPr="00F36BB9">
              <w:t>PGR – Programa de Gerenciamento de Riscos para 46 funcionários</w:t>
            </w:r>
          </w:p>
        </w:tc>
        <w:tc>
          <w:tcPr>
            <w:tcW w:w="2245" w:type="dxa"/>
          </w:tcPr>
          <w:p w14:paraId="254830AD" w14:textId="77777777" w:rsidR="00652342" w:rsidRPr="00F36BB9" w:rsidRDefault="00652342" w:rsidP="00652342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52342" w:rsidRPr="00362C67" w14:paraId="2DA5BEB1" w14:textId="77777777" w:rsidTr="00652342">
        <w:trPr>
          <w:gridAfter w:val="1"/>
          <w:wAfter w:w="10" w:type="dxa"/>
          <w:trHeight w:val="1030"/>
        </w:trPr>
        <w:tc>
          <w:tcPr>
            <w:tcW w:w="647" w:type="dxa"/>
            <w:shd w:val="clear" w:color="auto" w:fill="auto"/>
            <w:vAlign w:val="center"/>
          </w:tcPr>
          <w:p w14:paraId="1AA7D0A6" w14:textId="77777777" w:rsidR="00652342" w:rsidRPr="00101329" w:rsidRDefault="00652342" w:rsidP="00652342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II</w:t>
            </w:r>
          </w:p>
        </w:tc>
        <w:tc>
          <w:tcPr>
            <w:tcW w:w="968" w:type="dxa"/>
            <w:vAlign w:val="center"/>
          </w:tcPr>
          <w:p w14:paraId="6D1EA5FE" w14:textId="3965FD55" w:rsidR="00652342" w:rsidRPr="00F36BB9" w:rsidRDefault="00652342" w:rsidP="0065234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39" w:type="dxa"/>
            <w:vAlign w:val="center"/>
          </w:tcPr>
          <w:p w14:paraId="32FC1DF0" w14:textId="3E87719F" w:rsidR="00652342" w:rsidRPr="00F36BB9" w:rsidRDefault="00652342" w:rsidP="00652342">
            <w:pPr>
              <w:spacing w:line="360" w:lineRule="auto"/>
              <w:jc w:val="center"/>
            </w:pPr>
            <w:r w:rsidRPr="00F36BB9">
              <w:t>46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154B6B" w14:textId="77777777" w:rsidR="00652342" w:rsidRPr="00F36BB9" w:rsidRDefault="00652342" w:rsidP="00652342">
            <w:pPr>
              <w:spacing w:line="276" w:lineRule="auto"/>
              <w:jc w:val="both"/>
            </w:pPr>
            <w:r w:rsidRPr="00F36BB9">
              <w:t xml:space="preserve">PCMSO – Programa de Controle Médico de Saúde Ocupacional </w:t>
            </w:r>
          </w:p>
        </w:tc>
        <w:tc>
          <w:tcPr>
            <w:tcW w:w="2245" w:type="dxa"/>
          </w:tcPr>
          <w:p w14:paraId="04FB0970" w14:textId="77777777" w:rsidR="00652342" w:rsidRPr="00F36BB9" w:rsidRDefault="00652342" w:rsidP="00652342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52342" w:rsidRPr="00362C67" w14:paraId="7908011F" w14:textId="77777777" w:rsidTr="00652342">
        <w:trPr>
          <w:gridAfter w:val="1"/>
          <w:wAfter w:w="10" w:type="dxa"/>
          <w:trHeight w:val="755"/>
        </w:trPr>
        <w:tc>
          <w:tcPr>
            <w:tcW w:w="647" w:type="dxa"/>
            <w:shd w:val="clear" w:color="auto" w:fill="auto"/>
            <w:vAlign w:val="center"/>
          </w:tcPr>
          <w:p w14:paraId="4A915E32" w14:textId="77777777" w:rsidR="00652342" w:rsidRDefault="00652342" w:rsidP="00652342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III</w:t>
            </w:r>
          </w:p>
        </w:tc>
        <w:tc>
          <w:tcPr>
            <w:tcW w:w="968" w:type="dxa"/>
            <w:vAlign w:val="center"/>
          </w:tcPr>
          <w:p w14:paraId="77FB01ED" w14:textId="18B472AF" w:rsidR="00652342" w:rsidRPr="00F36BB9" w:rsidRDefault="00652342" w:rsidP="0065234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39" w:type="dxa"/>
            <w:vAlign w:val="center"/>
          </w:tcPr>
          <w:p w14:paraId="45D79275" w14:textId="4BD2FB2E" w:rsidR="00652342" w:rsidRPr="00F36BB9" w:rsidRDefault="00652342" w:rsidP="00652342">
            <w:pPr>
              <w:spacing w:line="360" w:lineRule="auto"/>
              <w:jc w:val="center"/>
            </w:pPr>
            <w:r w:rsidRPr="00F36BB9">
              <w:t>46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1A7ABA" w14:textId="77777777" w:rsidR="00652342" w:rsidRPr="00F36BB9" w:rsidRDefault="00652342" w:rsidP="00652342">
            <w:pPr>
              <w:spacing w:line="276" w:lineRule="auto"/>
              <w:jc w:val="both"/>
            </w:pPr>
            <w:r w:rsidRPr="00F36BB9">
              <w:t>LTCAT – Laudo Técnico das Condições Ambientais do Trabalho</w:t>
            </w:r>
          </w:p>
        </w:tc>
        <w:tc>
          <w:tcPr>
            <w:tcW w:w="2245" w:type="dxa"/>
          </w:tcPr>
          <w:p w14:paraId="64E324CF" w14:textId="77777777" w:rsidR="00652342" w:rsidRPr="00F36BB9" w:rsidRDefault="00652342" w:rsidP="00652342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52342" w:rsidRPr="00362C67" w14:paraId="2CB11015" w14:textId="77777777" w:rsidTr="00652342">
        <w:trPr>
          <w:gridAfter w:val="1"/>
          <w:wAfter w:w="10" w:type="dxa"/>
          <w:trHeight w:val="362"/>
        </w:trPr>
        <w:tc>
          <w:tcPr>
            <w:tcW w:w="647" w:type="dxa"/>
            <w:shd w:val="clear" w:color="auto" w:fill="auto"/>
            <w:vAlign w:val="center"/>
          </w:tcPr>
          <w:p w14:paraId="431FFFFE" w14:textId="77777777" w:rsidR="00652342" w:rsidRDefault="00652342" w:rsidP="00652342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IV</w:t>
            </w:r>
          </w:p>
        </w:tc>
        <w:tc>
          <w:tcPr>
            <w:tcW w:w="968" w:type="dxa"/>
            <w:vAlign w:val="center"/>
          </w:tcPr>
          <w:p w14:paraId="733DABFD" w14:textId="5DA05E04" w:rsidR="00652342" w:rsidRPr="00F36BB9" w:rsidRDefault="00652342" w:rsidP="0065234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39" w:type="dxa"/>
            <w:vAlign w:val="center"/>
          </w:tcPr>
          <w:p w14:paraId="3DAC8552" w14:textId="7385E8B7" w:rsidR="00652342" w:rsidRPr="00F36BB9" w:rsidRDefault="00652342" w:rsidP="00652342">
            <w:pPr>
              <w:spacing w:line="360" w:lineRule="auto"/>
              <w:jc w:val="center"/>
            </w:pPr>
            <w:r w:rsidRPr="00F36BB9">
              <w:t>46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8370A9" w14:textId="77777777" w:rsidR="00652342" w:rsidRPr="00F36BB9" w:rsidRDefault="00652342" w:rsidP="00652342">
            <w:pPr>
              <w:spacing w:line="276" w:lineRule="auto"/>
              <w:jc w:val="both"/>
            </w:pPr>
            <w:r w:rsidRPr="00F36BB9">
              <w:t>AET – Análise Ergonômica do Trabalho</w:t>
            </w:r>
          </w:p>
        </w:tc>
        <w:tc>
          <w:tcPr>
            <w:tcW w:w="2245" w:type="dxa"/>
          </w:tcPr>
          <w:p w14:paraId="3385BD04" w14:textId="77777777" w:rsidR="00652342" w:rsidRPr="00F36BB9" w:rsidRDefault="00652342" w:rsidP="00652342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52342" w:rsidRPr="00362C67" w14:paraId="4C66345F" w14:textId="77777777" w:rsidTr="00652342">
        <w:trPr>
          <w:gridAfter w:val="1"/>
          <w:wAfter w:w="10" w:type="dxa"/>
          <w:trHeight w:val="362"/>
        </w:trPr>
        <w:tc>
          <w:tcPr>
            <w:tcW w:w="647" w:type="dxa"/>
            <w:shd w:val="clear" w:color="auto" w:fill="auto"/>
            <w:vAlign w:val="center"/>
          </w:tcPr>
          <w:p w14:paraId="2783D7E4" w14:textId="622B85E5" w:rsidR="00652342" w:rsidRDefault="00652342" w:rsidP="00652342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6BB9">
              <w:rPr>
                <w:rFonts w:asciiTheme="minorHAnsi" w:hAnsiTheme="minorHAnsi"/>
                <w:sz w:val="22"/>
                <w:szCs w:val="22"/>
              </w:rPr>
              <w:t>V</w:t>
            </w:r>
          </w:p>
        </w:tc>
        <w:tc>
          <w:tcPr>
            <w:tcW w:w="968" w:type="dxa"/>
            <w:vAlign w:val="center"/>
          </w:tcPr>
          <w:p w14:paraId="215881E8" w14:textId="6C43B35D" w:rsidR="00652342" w:rsidRPr="00F36BB9" w:rsidRDefault="00652342" w:rsidP="0065234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39" w:type="dxa"/>
            <w:vAlign w:val="center"/>
          </w:tcPr>
          <w:p w14:paraId="07FE2092" w14:textId="1FFBFE53" w:rsidR="00652342" w:rsidRPr="00F36BB9" w:rsidRDefault="00652342" w:rsidP="00652342">
            <w:pPr>
              <w:spacing w:line="360" w:lineRule="auto"/>
              <w:jc w:val="center"/>
            </w:pPr>
            <w:r w:rsidRPr="00F36BB9"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34333E" w14:textId="7016A0BA" w:rsidR="00652342" w:rsidRPr="00F36BB9" w:rsidRDefault="00652342" w:rsidP="00652342">
            <w:pPr>
              <w:spacing w:line="276" w:lineRule="auto"/>
              <w:jc w:val="both"/>
            </w:pPr>
            <w:r w:rsidRPr="00F36BB9">
              <w:t>Exames médicos ocupacionais + ASO</w:t>
            </w:r>
          </w:p>
        </w:tc>
        <w:tc>
          <w:tcPr>
            <w:tcW w:w="2245" w:type="dxa"/>
          </w:tcPr>
          <w:p w14:paraId="5C9E9FD2" w14:textId="77777777" w:rsidR="00652342" w:rsidRPr="00F36BB9" w:rsidRDefault="00652342" w:rsidP="00652342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52342" w:rsidRPr="00362C67" w14:paraId="0CDD3709" w14:textId="77777777" w:rsidTr="00652342">
        <w:trPr>
          <w:gridAfter w:val="1"/>
          <w:wAfter w:w="10" w:type="dxa"/>
          <w:trHeight w:val="362"/>
        </w:trPr>
        <w:tc>
          <w:tcPr>
            <w:tcW w:w="647" w:type="dxa"/>
            <w:shd w:val="clear" w:color="auto" w:fill="auto"/>
            <w:vAlign w:val="center"/>
          </w:tcPr>
          <w:p w14:paraId="54491AA3" w14:textId="2F99FB6D" w:rsidR="00652342" w:rsidRDefault="00652342" w:rsidP="00652342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6BB9">
              <w:rPr>
                <w:rFonts w:asciiTheme="minorHAnsi" w:hAnsiTheme="minorHAnsi"/>
                <w:sz w:val="22"/>
                <w:szCs w:val="22"/>
              </w:rPr>
              <w:t>VI</w:t>
            </w:r>
          </w:p>
        </w:tc>
        <w:tc>
          <w:tcPr>
            <w:tcW w:w="968" w:type="dxa"/>
            <w:vAlign w:val="center"/>
          </w:tcPr>
          <w:p w14:paraId="4F785DDC" w14:textId="7C44F6E9" w:rsidR="00652342" w:rsidRPr="00F36BB9" w:rsidRDefault="00652342" w:rsidP="0065234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39" w:type="dxa"/>
            <w:vAlign w:val="center"/>
          </w:tcPr>
          <w:p w14:paraId="138FB277" w14:textId="5B7C6D42" w:rsidR="00652342" w:rsidRPr="00F36BB9" w:rsidRDefault="00652342" w:rsidP="00652342">
            <w:pPr>
              <w:spacing w:line="360" w:lineRule="auto"/>
              <w:jc w:val="center"/>
            </w:pPr>
            <w:r w:rsidRPr="00F36BB9"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BE2B24" w14:textId="1BF82B19" w:rsidR="00652342" w:rsidRPr="00F36BB9" w:rsidRDefault="00652342" w:rsidP="00652342">
            <w:pPr>
              <w:spacing w:line="276" w:lineRule="auto"/>
              <w:jc w:val="both"/>
            </w:pPr>
            <w:r w:rsidRPr="00F36BB9">
              <w:t>Envio de eventos de SST ao e-Social (S-2210, S-2220, S-2240)</w:t>
            </w:r>
          </w:p>
        </w:tc>
        <w:tc>
          <w:tcPr>
            <w:tcW w:w="2245" w:type="dxa"/>
          </w:tcPr>
          <w:p w14:paraId="3C89C87D" w14:textId="77777777" w:rsidR="00652342" w:rsidRPr="00F36BB9" w:rsidRDefault="00652342" w:rsidP="00652342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52342" w:rsidRPr="00362C67" w14:paraId="16B27299" w14:textId="77777777" w:rsidTr="00652342">
        <w:trPr>
          <w:gridAfter w:val="1"/>
          <w:wAfter w:w="10" w:type="dxa"/>
          <w:trHeight w:val="362"/>
        </w:trPr>
        <w:tc>
          <w:tcPr>
            <w:tcW w:w="647" w:type="dxa"/>
            <w:shd w:val="clear" w:color="auto" w:fill="auto"/>
            <w:vAlign w:val="center"/>
          </w:tcPr>
          <w:p w14:paraId="29D0CD69" w14:textId="575F7C61" w:rsidR="00652342" w:rsidRDefault="00652342" w:rsidP="00652342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6BB9">
              <w:rPr>
                <w:rFonts w:asciiTheme="minorHAnsi" w:hAnsiTheme="minorHAnsi"/>
                <w:sz w:val="22"/>
                <w:szCs w:val="22"/>
              </w:rPr>
              <w:t>VII</w:t>
            </w:r>
          </w:p>
        </w:tc>
        <w:tc>
          <w:tcPr>
            <w:tcW w:w="968" w:type="dxa"/>
            <w:vAlign w:val="center"/>
          </w:tcPr>
          <w:p w14:paraId="6C32E5B1" w14:textId="7CC139DC" w:rsidR="00652342" w:rsidRPr="00F36BB9" w:rsidRDefault="00652342" w:rsidP="0065234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39" w:type="dxa"/>
            <w:vAlign w:val="center"/>
          </w:tcPr>
          <w:p w14:paraId="4A64F5E2" w14:textId="57B59571" w:rsidR="00652342" w:rsidRPr="00F36BB9" w:rsidRDefault="00652342" w:rsidP="00652342">
            <w:pPr>
              <w:spacing w:line="360" w:lineRule="auto"/>
              <w:jc w:val="center"/>
            </w:pPr>
            <w:r w:rsidRPr="00F36BB9">
              <w:t>01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39B68C" w14:textId="500DA8AF" w:rsidR="00652342" w:rsidRPr="00F36BB9" w:rsidRDefault="00652342" w:rsidP="00652342">
            <w:pPr>
              <w:spacing w:line="276" w:lineRule="auto"/>
              <w:jc w:val="both"/>
            </w:pPr>
            <w:r w:rsidRPr="00F36BB9">
              <w:t>Sistema informatizado de gestão de SST com</w:t>
            </w:r>
            <w:r>
              <w:t xml:space="preserve"> </w:t>
            </w:r>
            <w:r w:rsidRPr="00F36BB9">
              <w:t>integração ao e-Social com a disponibilização de apoio técnico especializado contínuo e com acesso para usuários internos</w:t>
            </w:r>
          </w:p>
        </w:tc>
        <w:tc>
          <w:tcPr>
            <w:tcW w:w="2245" w:type="dxa"/>
          </w:tcPr>
          <w:p w14:paraId="271CCB5D" w14:textId="77777777" w:rsidR="00652342" w:rsidRPr="00F36BB9" w:rsidRDefault="00652342" w:rsidP="00652342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52342" w:rsidRPr="00362C67" w14:paraId="0DA40614" w14:textId="77777777" w:rsidTr="00BD4542">
        <w:trPr>
          <w:gridAfter w:val="1"/>
          <w:wAfter w:w="10" w:type="dxa"/>
          <w:trHeight w:val="362"/>
        </w:trPr>
        <w:tc>
          <w:tcPr>
            <w:tcW w:w="6923" w:type="dxa"/>
            <w:gridSpan w:val="4"/>
          </w:tcPr>
          <w:p w14:paraId="2B1A55F2" w14:textId="77A2A8BD" w:rsidR="00652342" w:rsidRDefault="00652342" w:rsidP="00652342">
            <w:pPr>
              <w:spacing w:line="276" w:lineRule="auto"/>
              <w:jc w:val="both"/>
              <w:rPr>
                <w:b/>
                <w:bCs/>
              </w:rPr>
            </w:pPr>
            <w:r w:rsidRPr="00F36BB9">
              <w:rPr>
                <w:b/>
                <w:bCs/>
              </w:rPr>
              <w:t>VALOR TOTAL DOS SERVIÇOS</w:t>
            </w:r>
            <w:r>
              <w:rPr>
                <w:b/>
                <w:bCs/>
              </w:rPr>
              <w:t xml:space="preserve"> </w:t>
            </w:r>
            <w:r w:rsidRPr="00F36BB9">
              <w:rPr>
                <w:b/>
                <w:bCs/>
                <w:sz w:val="18"/>
                <w:szCs w:val="18"/>
              </w:rPr>
              <w:t>(itens I ao VII)</w:t>
            </w:r>
            <w:r w:rsidRPr="00F36BB9">
              <w:rPr>
                <w:b/>
                <w:bCs/>
              </w:rPr>
              <w:t xml:space="preserve"> R$</w:t>
            </w:r>
          </w:p>
          <w:p w14:paraId="63F89B2E" w14:textId="77777777" w:rsidR="00652342" w:rsidRPr="00F36BB9" w:rsidRDefault="00652342" w:rsidP="00652342">
            <w:pPr>
              <w:spacing w:line="276" w:lineRule="auto"/>
              <w:jc w:val="both"/>
            </w:pPr>
          </w:p>
        </w:tc>
        <w:tc>
          <w:tcPr>
            <w:tcW w:w="2245" w:type="dxa"/>
          </w:tcPr>
          <w:p w14:paraId="536610EC" w14:textId="77777777" w:rsidR="00652342" w:rsidRPr="00F36BB9" w:rsidRDefault="00652342" w:rsidP="00652342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57C206F" w14:textId="77777777" w:rsidR="00CC2462" w:rsidRDefault="00CC2462" w:rsidP="00F36BB9">
      <w:pPr>
        <w:autoSpaceDE w:val="0"/>
        <w:adjustRightInd w:val="0"/>
        <w:jc w:val="both"/>
        <w:rPr>
          <w:rFonts w:cs="ArialMT"/>
          <w:b/>
          <w:bCs/>
          <w:color w:val="000000"/>
          <w:sz w:val="24"/>
          <w:szCs w:val="24"/>
        </w:rPr>
      </w:pPr>
    </w:p>
    <w:p w14:paraId="18E219E5" w14:textId="77777777" w:rsidR="004E222C" w:rsidRPr="00C15936" w:rsidRDefault="004E222C" w:rsidP="004E222C">
      <w:pPr>
        <w:autoSpaceDE w:val="0"/>
        <w:autoSpaceDN w:val="0"/>
        <w:adjustRightInd w:val="0"/>
        <w:spacing w:after="0"/>
        <w:rPr>
          <w:rFonts w:cs="Calibri"/>
          <w:sz w:val="18"/>
          <w:szCs w:val="18"/>
        </w:rPr>
      </w:pPr>
      <w:r w:rsidRPr="00C15936">
        <w:rPr>
          <w:rFonts w:cs="Calibri"/>
          <w:sz w:val="18"/>
          <w:szCs w:val="18"/>
        </w:rPr>
        <w:t xml:space="preserve">DECLARAMOS que: </w:t>
      </w:r>
    </w:p>
    <w:p w14:paraId="35081566" w14:textId="77777777" w:rsidR="004E222C" w:rsidRPr="00C15936" w:rsidRDefault="004E222C" w:rsidP="004E222C">
      <w:pPr>
        <w:spacing w:after="0"/>
        <w:ind w:right="83"/>
        <w:jc w:val="both"/>
        <w:rPr>
          <w:rFonts w:cs="Calibri"/>
          <w:sz w:val="18"/>
          <w:szCs w:val="18"/>
        </w:rPr>
      </w:pPr>
      <w:r w:rsidRPr="00C15936">
        <w:rPr>
          <w:rFonts w:cs="Calibri"/>
          <w:sz w:val="18"/>
          <w:szCs w:val="18"/>
        </w:rPr>
        <w:t>Declaro, sob as penas da lei, que os serviços serão executados em conformidade com o disposto no Edital e seus anexos.</w:t>
      </w:r>
    </w:p>
    <w:p w14:paraId="1229AE2B" w14:textId="77777777" w:rsidR="004E222C" w:rsidRPr="00C15936" w:rsidRDefault="004E222C" w:rsidP="004E222C">
      <w:pPr>
        <w:autoSpaceDE w:val="0"/>
        <w:jc w:val="both"/>
        <w:rPr>
          <w:rFonts w:cs="Calibri"/>
          <w:sz w:val="18"/>
          <w:szCs w:val="18"/>
        </w:rPr>
      </w:pPr>
      <w:r w:rsidRPr="00C15936">
        <w:rPr>
          <w:rFonts w:cs="Calibri"/>
          <w:sz w:val="18"/>
          <w:szCs w:val="18"/>
        </w:rPr>
        <w:t xml:space="preserve">a) os preços contidos na proposta incluem todos os custos e despesas, tais como: custos diretos e indiretos, tributos, encargos sociais, trabalhistas e previdenciários, material, despesas administrativas, seguros, frete, taxas, lucro e outros necessários ao cumprimento integral do objeto, sendo quaisquer tributos, custos e despesas diretos ou indiretos omitidos </w:t>
      </w:r>
      <w:r w:rsidRPr="00C15936">
        <w:rPr>
          <w:rFonts w:cs="Calibri"/>
          <w:sz w:val="18"/>
          <w:szCs w:val="18"/>
        </w:rPr>
        <w:lastRenderedPageBreak/>
        <w:t>da proposta ou incorretamente cotados, considerados inclusos nos preços, não podendo ser cogitado pleito de acréscimo, a esse ou qualquer título, devendo o objeto ser fornecido sem ônus adicional.</w:t>
      </w:r>
    </w:p>
    <w:p w14:paraId="640B5F5E" w14:textId="6BD9AB47" w:rsidR="004E222C" w:rsidRPr="00C15936" w:rsidRDefault="004E222C" w:rsidP="004E222C">
      <w:pPr>
        <w:autoSpaceDE w:val="0"/>
        <w:autoSpaceDN w:val="0"/>
        <w:adjustRightInd w:val="0"/>
        <w:jc w:val="both"/>
        <w:rPr>
          <w:rFonts w:cs="Calibri"/>
          <w:sz w:val="18"/>
          <w:szCs w:val="18"/>
        </w:rPr>
      </w:pPr>
      <w:r w:rsidRPr="00C15936">
        <w:rPr>
          <w:rFonts w:cs="Calibri"/>
          <w:sz w:val="18"/>
          <w:szCs w:val="18"/>
        </w:rPr>
        <w:t xml:space="preserve">b) temos pleno conhecimento do teor do Edital de </w:t>
      </w:r>
      <w:r w:rsidRPr="00E40C15">
        <w:rPr>
          <w:rFonts w:cs="Calibri"/>
          <w:sz w:val="18"/>
          <w:szCs w:val="18"/>
        </w:rPr>
        <w:t xml:space="preserve">Dispensa de Licitação nº </w:t>
      </w:r>
      <w:r w:rsidR="00381EFF">
        <w:rPr>
          <w:rFonts w:cs="Calibri"/>
          <w:sz w:val="18"/>
          <w:szCs w:val="18"/>
        </w:rPr>
        <w:t>15/2025</w:t>
      </w:r>
      <w:r w:rsidRPr="00C15936">
        <w:rPr>
          <w:rFonts w:cs="Calibri"/>
          <w:sz w:val="18"/>
          <w:szCs w:val="18"/>
        </w:rPr>
        <w:t xml:space="preserve">, principalmente quanto aos prazos, requisitos para prestação de serviços, condições de pagamento e validade da proposta, estando esta proposta em perfeito atendimento ao citado Edital. </w:t>
      </w:r>
    </w:p>
    <w:p w14:paraId="0A5F9095" w14:textId="23567862" w:rsidR="00CC2462" w:rsidRPr="004F0627" w:rsidRDefault="004E222C" w:rsidP="004E222C">
      <w:pPr>
        <w:jc w:val="both"/>
        <w:rPr>
          <w:rFonts w:ascii="Calibri" w:hAnsi="Calibri"/>
          <w:sz w:val="16"/>
          <w:szCs w:val="16"/>
        </w:rPr>
      </w:pPr>
      <w:r w:rsidRPr="00C15936">
        <w:rPr>
          <w:sz w:val="18"/>
          <w:szCs w:val="18"/>
        </w:rPr>
        <w:t>Declara, outrossim, que, por ser de seu conhecimento, se submete a todas as cláusulas e condições do Edital acima mencionado, bem como, às condições da Lei Federal nº 14.133/2021 e demais normas complementares.</w:t>
      </w:r>
    </w:p>
    <w:p w14:paraId="3167889C" w14:textId="77777777" w:rsidR="00ED5455" w:rsidRPr="004F0627" w:rsidRDefault="00ED5455" w:rsidP="00ED5455">
      <w:pPr>
        <w:tabs>
          <w:tab w:val="left" w:pos="360"/>
        </w:tabs>
        <w:ind w:left="360"/>
        <w:rPr>
          <w:rFonts w:ascii="Calibri" w:hAnsi="Calibri"/>
          <w:sz w:val="10"/>
          <w:szCs w:val="10"/>
        </w:rPr>
      </w:pPr>
    </w:p>
    <w:tbl>
      <w:tblPr>
        <w:tblW w:w="98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2"/>
        <w:gridCol w:w="3273"/>
        <w:gridCol w:w="2328"/>
      </w:tblGrid>
      <w:tr w:rsidR="00ED5455" w:rsidRPr="00362C67" w14:paraId="071C09D9" w14:textId="77777777" w:rsidTr="003D6623">
        <w:trPr>
          <w:trHeight w:val="666"/>
        </w:trPr>
        <w:tc>
          <w:tcPr>
            <w:tcW w:w="982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6BF091F3" w14:textId="77777777" w:rsidR="00ED5455" w:rsidRPr="00362C67" w:rsidRDefault="00ED5455" w:rsidP="003D6623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Razão Social da PROPONENTE:</w:t>
            </w:r>
          </w:p>
        </w:tc>
      </w:tr>
      <w:tr w:rsidR="00ED5455" w:rsidRPr="00362C67" w14:paraId="20782DFE" w14:textId="77777777" w:rsidTr="003D6623">
        <w:trPr>
          <w:trHeight w:val="657"/>
        </w:trPr>
        <w:tc>
          <w:tcPr>
            <w:tcW w:w="982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59B272F7" w14:textId="77777777" w:rsidR="00ED5455" w:rsidRPr="00362C67" w:rsidRDefault="00ED5455" w:rsidP="003D6623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Endereço:</w:t>
            </w:r>
          </w:p>
          <w:p w14:paraId="2DF16338" w14:textId="77777777" w:rsidR="00ED5455" w:rsidRPr="00362C67" w:rsidRDefault="00ED5455" w:rsidP="003D6623">
            <w:pPr>
              <w:jc w:val="both"/>
              <w:rPr>
                <w:rFonts w:ascii="Calibri" w:hAnsi="Calibri"/>
              </w:rPr>
            </w:pPr>
          </w:p>
        </w:tc>
      </w:tr>
      <w:tr w:rsidR="00ED5455" w:rsidRPr="00362C67" w14:paraId="28ECDFA6" w14:textId="77777777" w:rsidTr="003D6623">
        <w:trPr>
          <w:trHeight w:val="542"/>
        </w:trPr>
        <w:tc>
          <w:tcPr>
            <w:tcW w:w="42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14:paraId="3D892A29" w14:textId="77777777" w:rsidR="00ED5455" w:rsidRPr="00362C67" w:rsidRDefault="00ED5455" w:rsidP="003D6623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CEP:</w:t>
            </w:r>
          </w:p>
        </w:tc>
        <w:tc>
          <w:tcPr>
            <w:tcW w:w="32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14:paraId="52234C46" w14:textId="77777777" w:rsidR="00ED5455" w:rsidRPr="00362C67" w:rsidRDefault="00ED5455" w:rsidP="003D6623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Fone:</w:t>
            </w:r>
          </w:p>
        </w:tc>
        <w:tc>
          <w:tcPr>
            <w:tcW w:w="23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2F31EA0E" w14:textId="77777777" w:rsidR="00ED5455" w:rsidRPr="00362C67" w:rsidRDefault="00ED5455" w:rsidP="003D6623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Fax:</w:t>
            </w:r>
          </w:p>
        </w:tc>
      </w:tr>
      <w:tr w:rsidR="00ED5455" w:rsidRPr="00362C67" w14:paraId="14D532A5" w14:textId="77777777" w:rsidTr="003D6623">
        <w:trPr>
          <w:trHeight w:val="659"/>
        </w:trPr>
        <w:tc>
          <w:tcPr>
            <w:tcW w:w="42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14:paraId="224C9E80" w14:textId="77777777" w:rsidR="00ED5455" w:rsidRPr="00362C67" w:rsidRDefault="00ED5455" w:rsidP="003D6623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CNPJ Nº</w:t>
            </w:r>
          </w:p>
        </w:tc>
        <w:tc>
          <w:tcPr>
            <w:tcW w:w="560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70695B01" w14:textId="77777777" w:rsidR="00ED5455" w:rsidRPr="00362C67" w:rsidRDefault="00ED5455" w:rsidP="003D6623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E-MAIL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ED5455" w:rsidRPr="00362C67" w14:paraId="42135786" w14:textId="77777777" w:rsidTr="003D6623">
        <w:trPr>
          <w:trHeight w:val="654"/>
        </w:trPr>
        <w:tc>
          <w:tcPr>
            <w:tcW w:w="42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14:paraId="5204B264" w14:textId="77777777" w:rsidR="00ED5455" w:rsidRPr="00362C67" w:rsidRDefault="00ED5455" w:rsidP="003D6623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Validade da Proposta: 60 DIAS</w:t>
            </w:r>
          </w:p>
        </w:tc>
        <w:tc>
          <w:tcPr>
            <w:tcW w:w="560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193C86FD" w14:textId="77777777" w:rsidR="00ED5455" w:rsidRPr="00362C67" w:rsidRDefault="00ED5455" w:rsidP="003D6623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 xml:space="preserve">Local e Data: </w:t>
            </w:r>
          </w:p>
        </w:tc>
      </w:tr>
      <w:tr w:rsidR="00ED5455" w:rsidRPr="00362C67" w14:paraId="1056CD76" w14:textId="77777777" w:rsidTr="003D6623">
        <w:trPr>
          <w:trHeight w:val="1135"/>
        </w:trPr>
        <w:tc>
          <w:tcPr>
            <w:tcW w:w="982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7B1191AF" w14:textId="77777777" w:rsidR="00ED5455" w:rsidRPr="00362C67" w:rsidRDefault="00ED5455" w:rsidP="003D6623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Nome e Assinatura do REPRESENTANTE:</w:t>
            </w:r>
          </w:p>
          <w:p w14:paraId="6C0ED6E4" w14:textId="77777777" w:rsidR="00ED5455" w:rsidRPr="00362C67" w:rsidRDefault="00ED5455" w:rsidP="003D6623">
            <w:pPr>
              <w:jc w:val="both"/>
              <w:rPr>
                <w:rFonts w:ascii="Calibri" w:hAnsi="Calibri"/>
              </w:rPr>
            </w:pPr>
          </w:p>
        </w:tc>
      </w:tr>
    </w:tbl>
    <w:p w14:paraId="6D14D93E" w14:textId="77777777" w:rsidR="00ED5455" w:rsidRDefault="00ED5455" w:rsidP="00ED5455">
      <w:pPr>
        <w:rPr>
          <w:rFonts w:ascii="Calibri" w:hAnsi="Calibri"/>
        </w:rPr>
      </w:pPr>
    </w:p>
    <w:p w14:paraId="6C5C08B5" w14:textId="77777777" w:rsidR="009714E4" w:rsidRPr="00F36BB9" w:rsidRDefault="009714E4" w:rsidP="00F36BB9">
      <w:pPr>
        <w:autoSpaceDE w:val="0"/>
        <w:adjustRightInd w:val="0"/>
        <w:jc w:val="both"/>
        <w:rPr>
          <w:rFonts w:cs="ArialMT"/>
          <w:b/>
          <w:bCs/>
          <w:color w:val="000000"/>
          <w:sz w:val="24"/>
          <w:szCs w:val="24"/>
        </w:rPr>
      </w:pPr>
    </w:p>
    <w:p w14:paraId="33C413FC" w14:textId="77777777" w:rsidR="009714E4" w:rsidRPr="00F36BB9" w:rsidRDefault="009714E4" w:rsidP="00F36BB9">
      <w:pPr>
        <w:autoSpaceDE w:val="0"/>
        <w:adjustRightInd w:val="0"/>
        <w:jc w:val="both"/>
        <w:rPr>
          <w:rFonts w:cs="ArialMT"/>
          <w:b/>
          <w:bCs/>
          <w:color w:val="000000"/>
          <w:sz w:val="24"/>
          <w:szCs w:val="24"/>
        </w:rPr>
      </w:pPr>
    </w:p>
    <w:p w14:paraId="39123653" w14:textId="51AC40E2" w:rsidR="00066525" w:rsidRDefault="00066525" w:rsidP="0006652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Local, data</w:t>
      </w:r>
    </w:p>
    <w:p w14:paraId="405C60B0" w14:textId="77777777" w:rsidR="00F36BB9" w:rsidRDefault="00F36BB9" w:rsidP="0006652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276CEBC7" w14:textId="77777777" w:rsidR="00F36BB9" w:rsidRDefault="00F36BB9" w:rsidP="0006652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0FA15EF" w14:textId="77777777" w:rsidR="004E0C65" w:rsidRDefault="004E0C65" w:rsidP="0006652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0DB5C01" w14:textId="77777777" w:rsidR="00066525" w:rsidRDefault="00066525" w:rsidP="0028745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4506DCAB" w14:textId="77777777" w:rsidR="00F36BB9" w:rsidRDefault="00F36BB9" w:rsidP="00F36BB9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sz w:val="21"/>
          <w:szCs w:val="21"/>
        </w:rPr>
      </w:pPr>
    </w:p>
    <w:p w14:paraId="12D3F85B" w14:textId="77777777" w:rsidR="00F36BB9" w:rsidRDefault="00F36BB9" w:rsidP="006F26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1"/>
          <w:szCs w:val="21"/>
        </w:rPr>
      </w:pPr>
    </w:p>
    <w:p w14:paraId="00E1557C" w14:textId="596D5469" w:rsidR="00AF279B" w:rsidRDefault="00066525" w:rsidP="00D200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1"/>
          <w:szCs w:val="21"/>
        </w:rPr>
      </w:pPr>
      <w:r w:rsidRPr="00A56137">
        <w:rPr>
          <w:rFonts w:ascii="Calibri" w:hAnsi="Calibri"/>
          <w:b/>
          <w:sz w:val="21"/>
          <w:szCs w:val="21"/>
        </w:rPr>
        <w:t>Nome e Assinatura do REPRESENTANT</w:t>
      </w:r>
      <w:r w:rsidR="0028745C">
        <w:rPr>
          <w:rFonts w:ascii="Calibri" w:hAnsi="Calibri"/>
          <w:b/>
          <w:sz w:val="21"/>
          <w:szCs w:val="21"/>
        </w:rPr>
        <w:t>E</w:t>
      </w:r>
    </w:p>
    <w:p w14:paraId="793309FD" w14:textId="77777777" w:rsidR="004E222C" w:rsidRDefault="004E222C" w:rsidP="00F36BB9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sz w:val="21"/>
          <w:szCs w:val="21"/>
        </w:rPr>
      </w:pPr>
    </w:p>
    <w:p w14:paraId="19D7F3B7" w14:textId="77777777" w:rsidR="004E222C" w:rsidRDefault="004E222C" w:rsidP="00F36BB9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sz w:val="21"/>
          <w:szCs w:val="21"/>
        </w:rPr>
      </w:pPr>
    </w:p>
    <w:p w14:paraId="7498680F" w14:textId="77777777" w:rsidR="004E222C" w:rsidRDefault="004E222C" w:rsidP="00F36BB9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sz w:val="21"/>
          <w:szCs w:val="21"/>
        </w:rPr>
      </w:pPr>
    </w:p>
    <w:p w14:paraId="1EC23D34" w14:textId="77777777" w:rsidR="00AF279B" w:rsidRDefault="00AF279B" w:rsidP="00F36BB9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sz w:val="21"/>
          <w:szCs w:val="21"/>
        </w:rPr>
      </w:pPr>
    </w:p>
    <w:p w14:paraId="7C8C292A" w14:textId="77777777" w:rsidR="00F36BB9" w:rsidRDefault="00F36BB9" w:rsidP="00F36BB9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sz w:val="21"/>
          <w:szCs w:val="21"/>
        </w:rPr>
      </w:pPr>
    </w:p>
    <w:p w14:paraId="30DF2E63" w14:textId="77777777" w:rsidR="00F36BB9" w:rsidRPr="006F26D4" w:rsidRDefault="00F36BB9" w:rsidP="00F36BB9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sectPr w:rsidR="00F36BB9" w:rsidRPr="006F26D4" w:rsidSect="007411C6">
      <w:headerReference w:type="default" r:id="rId8"/>
      <w:pgSz w:w="11906" w:h="16838"/>
      <w:pgMar w:top="45" w:right="1416" w:bottom="141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B525" w14:textId="77777777" w:rsidR="0088727D" w:rsidRPr="00190E43" w:rsidRDefault="0088727D" w:rsidP="0088727D">
    <w:pPr>
      <w:pStyle w:val="Cabealho"/>
      <w:tabs>
        <w:tab w:val="left" w:pos="1560"/>
        <w:tab w:val="right" w:pos="8080"/>
      </w:tabs>
      <w:ind w:left="1701" w:hanging="1701"/>
      <w:jc w:val="center"/>
      <w:rPr>
        <w:b/>
        <w:color w:val="70AD47"/>
        <w:spacing w:val="10"/>
        <w:sz w:val="72"/>
        <w:szCs w:val="72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>
      <w:rPr>
        <w:b/>
        <w:color w:val="70AD47"/>
        <w:spacing w:val="10"/>
        <w:sz w:val="72"/>
        <w:szCs w:val="72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LOGO DA EMPRESA</w:t>
    </w:r>
  </w:p>
  <w:p w14:paraId="6A726CEB" w14:textId="7FFA0924" w:rsidR="0006781D" w:rsidRDefault="0006781D" w:rsidP="0028745C">
    <w:pPr>
      <w:pStyle w:val="Cabealho"/>
      <w:tabs>
        <w:tab w:val="clear" w:pos="8504"/>
        <w:tab w:val="right" w:pos="8080"/>
      </w:tabs>
      <w:ind w:left="1843" w:hanging="312"/>
      <w:jc w:val="center"/>
    </w:pPr>
  </w:p>
  <w:p w14:paraId="42C952E8" w14:textId="77777777" w:rsidR="0006781D" w:rsidRDefault="000678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420"/>
        </w:tabs>
        <w:ind w:left="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420"/>
        </w:tabs>
        <w:ind w:left="1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420"/>
        </w:tabs>
        <w:ind w:left="3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420"/>
        </w:tabs>
        <w:ind w:left="4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420"/>
        </w:tabs>
        <w:ind w:left="5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420"/>
        </w:tabs>
        <w:ind w:left="7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420"/>
        </w:tabs>
        <w:ind w:left="8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420"/>
        </w:tabs>
        <w:ind w:left="10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420"/>
        </w:tabs>
        <w:ind w:left="116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025910"/>
    <w:multiLevelType w:val="multilevel"/>
    <w:tmpl w:val="1F16E5A0"/>
    <w:lvl w:ilvl="0">
      <w:start w:val="5"/>
      <w:numFmt w:val="decimal"/>
      <w:lvlText w:val="%1"/>
      <w:lvlJc w:val="left"/>
      <w:pPr>
        <w:ind w:left="435" w:hanging="43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002" w:hanging="435"/>
      </w:pPr>
      <w:rPr>
        <w:rFonts w:eastAsiaTheme="minorHAnsi"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Theme="minorHAnsi" w:hint="default"/>
      </w:rPr>
    </w:lvl>
  </w:abstractNum>
  <w:abstractNum w:abstractNumId="4" w15:restartNumberingAfterBreak="0">
    <w:nsid w:val="0485206C"/>
    <w:multiLevelType w:val="multilevel"/>
    <w:tmpl w:val="47B448C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color w:val="FF0000"/>
      </w:rPr>
    </w:lvl>
  </w:abstractNum>
  <w:abstractNum w:abstractNumId="5" w15:restartNumberingAfterBreak="0">
    <w:nsid w:val="05C033AA"/>
    <w:multiLevelType w:val="hybridMultilevel"/>
    <w:tmpl w:val="4790CC5E"/>
    <w:lvl w:ilvl="0" w:tplc="DB7CC3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B7DCD"/>
    <w:multiLevelType w:val="hybridMultilevel"/>
    <w:tmpl w:val="FAECD03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6FC2598"/>
    <w:multiLevelType w:val="multilevel"/>
    <w:tmpl w:val="D44C02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0B0F700D"/>
    <w:multiLevelType w:val="multilevel"/>
    <w:tmpl w:val="BBD8CF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825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  <w:color w:val="222222"/>
      </w:rPr>
    </w:lvl>
  </w:abstractNum>
  <w:abstractNum w:abstractNumId="9" w15:restartNumberingAfterBreak="0">
    <w:nsid w:val="0BDA5D01"/>
    <w:multiLevelType w:val="hybridMultilevel"/>
    <w:tmpl w:val="C810C580"/>
    <w:lvl w:ilvl="0" w:tplc="3AA05D2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3A4031"/>
    <w:multiLevelType w:val="multilevel"/>
    <w:tmpl w:val="A07663C4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Aria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1760" w:hanging="1440"/>
      </w:pPr>
      <w:rPr>
        <w:rFonts w:cs="Arial" w:hint="default"/>
        <w:color w:val="auto"/>
        <w:sz w:val="24"/>
      </w:rPr>
    </w:lvl>
  </w:abstractNum>
  <w:abstractNum w:abstractNumId="11" w15:restartNumberingAfterBreak="0">
    <w:nsid w:val="192A1C12"/>
    <w:multiLevelType w:val="multilevel"/>
    <w:tmpl w:val="3F74960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2" w15:restartNumberingAfterBreak="0">
    <w:nsid w:val="1D075A17"/>
    <w:multiLevelType w:val="multilevel"/>
    <w:tmpl w:val="CDD024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800"/>
      </w:pPr>
      <w:rPr>
        <w:rFonts w:hint="default"/>
      </w:rPr>
    </w:lvl>
  </w:abstractNum>
  <w:abstractNum w:abstractNumId="13" w15:restartNumberingAfterBreak="0">
    <w:nsid w:val="1EF71984"/>
    <w:multiLevelType w:val="multilevel"/>
    <w:tmpl w:val="113EC3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1C3F9A"/>
    <w:multiLevelType w:val="multilevel"/>
    <w:tmpl w:val="74C4E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3A0CE1"/>
    <w:multiLevelType w:val="multilevel"/>
    <w:tmpl w:val="9BAE0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5F1885"/>
    <w:multiLevelType w:val="multilevel"/>
    <w:tmpl w:val="C002920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2CB31263"/>
    <w:multiLevelType w:val="multilevel"/>
    <w:tmpl w:val="35428C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26455F9"/>
    <w:multiLevelType w:val="multilevel"/>
    <w:tmpl w:val="DB9A58F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32E376E1"/>
    <w:multiLevelType w:val="multilevel"/>
    <w:tmpl w:val="EFAC33E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3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" w:hanging="1800"/>
      </w:pPr>
      <w:rPr>
        <w:rFonts w:hint="default"/>
      </w:rPr>
    </w:lvl>
  </w:abstractNum>
  <w:abstractNum w:abstractNumId="21" w15:restartNumberingAfterBreak="0">
    <w:nsid w:val="3DC74C02"/>
    <w:multiLevelType w:val="hybridMultilevel"/>
    <w:tmpl w:val="4F6AFD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82381"/>
    <w:multiLevelType w:val="multilevel"/>
    <w:tmpl w:val="9272C3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DD38AE"/>
    <w:multiLevelType w:val="multilevel"/>
    <w:tmpl w:val="6E18FA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800"/>
      </w:pPr>
      <w:rPr>
        <w:rFonts w:hint="default"/>
      </w:rPr>
    </w:lvl>
  </w:abstractNum>
  <w:abstractNum w:abstractNumId="24" w15:restartNumberingAfterBreak="0">
    <w:nsid w:val="4D3E7D1A"/>
    <w:multiLevelType w:val="multilevel"/>
    <w:tmpl w:val="383843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4E5305E4"/>
    <w:multiLevelType w:val="multilevel"/>
    <w:tmpl w:val="2AE273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E13FFE"/>
    <w:multiLevelType w:val="multilevel"/>
    <w:tmpl w:val="50C06A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27" w15:restartNumberingAfterBreak="0">
    <w:nsid w:val="52DC7635"/>
    <w:multiLevelType w:val="multilevel"/>
    <w:tmpl w:val="287EC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537C0970"/>
    <w:multiLevelType w:val="multilevel"/>
    <w:tmpl w:val="6764C8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559E5E92"/>
    <w:multiLevelType w:val="multilevel"/>
    <w:tmpl w:val="81C86ED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57C4451B"/>
    <w:multiLevelType w:val="multilevel"/>
    <w:tmpl w:val="BB16BB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04B5A8C"/>
    <w:multiLevelType w:val="multilevel"/>
    <w:tmpl w:val="CFA0EB6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61DD361E"/>
    <w:multiLevelType w:val="multilevel"/>
    <w:tmpl w:val="01DEF5C8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77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6800A72"/>
    <w:multiLevelType w:val="multilevel"/>
    <w:tmpl w:val="50B45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B9674A"/>
    <w:multiLevelType w:val="hybridMultilevel"/>
    <w:tmpl w:val="A9BE8E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1D97059"/>
    <w:multiLevelType w:val="multilevel"/>
    <w:tmpl w:val="BE6E07E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7" w15:restartNumberingAfterBreak="0">
    <w:nsid w:val="791A31D1"/>
    <w:multiLevelType w:val="multilevel"/>
    <w:tmpl w:val="4CACE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CC24D9"/>
    <w:multiLevelType w:val="multilevel"/>
    <w:tmpl w:val="AB5EA02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464471441">
    <w:abstractNumId w:val="2"/>
  </w:num>
  <w:num w:numId="2" w16cid:durableId="1373967410">
    <w:abstractNumId w:val="1"/>
  </w:num>
  <w:num w:numId="3" w16cid:durableId="944725869">
    <w:abstractNumId w:val="0"/>
  </w:num>
  <w:num w:numId="4" w16cid:durableId="242765881">
    <w:abstractNumId w:val="33"/>
  </w:num>
  <w:num w:numId="5" w16cid:durableId="394133585">
    <w:abstractNumId w:val="5"/>
  </w:num>
  <w:num w:numId="6" w16cid:durableId="90054825">
    <w:abstractNumId w:val="27"/>
  </w:num>
  <w:num w:numId="7" w16cid:durableId="1060516665">
    <w:abstractNumId w:val="1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2763509">
    <w:abstractNumId w:val="32"/>
  </w:num>
  <w:num w:numId="9" w16cid:durableId="9660125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4939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6856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934717">
    <w:abstractNumId w:val="22"/>
  </w:num>
  <w:num w:numId="13" w16cid:durableId="1142579261">
    <w:abstractNumId w:val="28"/>
  </w:num>
  <w:num w:numId="14" w16cid:durableId="1618029710">
    <w:abstractNumId w:val="26"/>
  </w:num>
  <w:num w:numId="15" w16cid:durableId="2096896615">
    <w:abstractNumId w:val="24"/>
  </w:num>
  <w:num w:numId="16" w16cid:durableId="182330031">
    <w:abstractNumId w:val="38"/>
  </w:num>
  <w:num w:numId="17" w16cid:durableId="1174807600">
    <w:abstractNumId w:val="17"/>
  </w:num>
  <w:num w:numId="18" w16cid:durableId="2113166184">
    <w:abstractNumId w:val="31"/>
  </w:num>
  <w:num w:numId="19" w16cid:durableId="1874418840">
    <w:abstractNumId w:val="19"/>
  </w:num>
  <w:num w:numId="20" w16cid:durableId="293679173">
    <w:abstractNumId w:val="12"/>
  </w:num>
  <w:num w:numId="21" w16cid:durableId="115951579">
    <w:abstractNumId w:val="23"/>
  </w:num>
  <w:num w:numId="22" w16cid:durableId="1786271737">
    <w:abstractNumId w:val="36"/>
  </w:num>
  <w:num w:numId="23" w16cid:durableId="831524823">
    <w:abstractNumId w:val="11"/>
  </w:num>
  <w:num w:numId="24" w16cid:durableId="1905991351">
    <w:abstractNumId w:val="6"/>
  </w:num>
  <w:num w:numId="25" w16cid:durableId="168182889">
    <w:abstractNumId w:val="37"/>
  </w:num>
  <w:num w:numId="26" w16cid:durableId="1918974336">
    <w:abstractNumId w:val="15"/>
  </w:num>
  <w:num w:numId="27" w16cid:durableId="599412124">
    <w:abstractNumId w:val="14"/>
  </w:num>
  <w:num w:numId="28" w16cid:durableId="754592150">
    <w:abstractNumId w:val="13"/>
  </w:num>
  <w:num w:numId="29" w16cid:durableId="598636547">
    <w:abstractNumId w:val="25"/>
  </w:num>
  <w:num w:numId="30" w16cid:durableId="267540168">
    <w:abstractNumId w:val="7"/>
  </w:num>
  <w:num w:numId="31" w16cid:durableId="595864478">
    <w:abstractNumId w:val="8"/>
  </w:num>
  <w:num w:numId="32" w16cid:durableId="1684436935">
    <w:abstractNumId w:val="10"/>
  </w:num>
  <w:num w:numId="33" w16cid:durableId="1461649451">
    <w:abstractNumId w:val="3"/>
  </w:num>
  <w:num w:numId="34" w16cid:durableId="1774470380">
    <w:abstractNumId w:val="30"/>
  </w:num>
  <w:num w:numId="35" w16cid:durableId="1698963877">
    <w:abstractNumId w:val="20"/>
  </w:num>
  <w:num w:numId="36" w16cid:durableId="523783139">
    <w:abstractNumId w:val="18"/>
  </w:num>
  <w:num w:numId="37" w16cid:durableId="211625045">
    <w:abstractNumId w:val="4"/>
  </w:num>
  <w:num w:numId="38" w16cid:durableId="66920006">
    <w:abstractNumId w:val="9"/>
  </w:num>
  <w:num w:numId="39" w16cid:durableId="244606016">
    <w:abstractNumId w:val="29"/>
  </w:num>
  <w:num w:numId="40" w16cid:durableId="1765344955">
    <w:abstractNumId w:val="34"/>
  </w:num>
  <w:num w:numId="41" w16cid:durableId="878323839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0333C"/>
    <w:rsid w:val="00007AE8"/>
    <w:rsid w:val="00010FD1"/>
    <w:rsid w:val="00021ABE"/>
    <w:rsid w:val="00022185"/>
    <w:rsid w:val="0002385D"/>
    <w:rsid w:val="000241D5"/>
    <w:rsid w:val="00026809"/>
    <w:rsid w:val="00032047"/>
    <w:rsid w:val="000363A8"/>
    <w:rsid w:val="00040387"/>
    <w:rsid w:val="000470F7"/>
    <w:rsid w:val="00053598"/>
    <w:rsid w:val="00056504"/>
    <w:rsid w:val="0006068E"/>
    <w:rsid w:val="00060800"/>
    <w:rsid w:val="00066525"/>
    <w:rsid w:val="0006781D"/>
    <w:rsid w:val="00090058"/>
    <w:rsid w:val="000923A8"/>
    <w:rsid w:val="000930FA"/>
    <w:rsid w:val="000B1615"/>
    <w:rsid w:val="000C0785"/>
    <w:rsid w:val="000C3C9F"/>
    <w:rsid w:val="000C4DE1"/>
    <w:rsid w:val="000C7495"/>
    <w:rsid w:val="000C7B81"/>
    <w:rsid w:val="000D4CF6"/>
    <w:rsid w:val="000D55AB"/>
    <w:rsid w:val="000D6A68"/>
    <w:rsid w:val="000E2B21"/>
    <w:rsid w:val="000F0149"/>
    <w:rsid w:val="000F1056"/>
    <w:rsid w:val="001029DB"/>
    <w:rsid w:val="00104E7B"/>
    <w:rsid w:val="00107EDA"/>
    <w:rsid w:val="00113F05"/>
    <w:rsid w:val="00113FEA"/>
    <w:rsid w:val="00117F91"/>
    <w:rsid w:val="001211FB"/>
    <w:rsid w:val="001218F0"/>
    <w:rsid w:val="00123267"/>
    <w:rsid w:val="00123E55"/>
    <w:rsid w:val="001249DF"/>
    <w:rsid w:val="001267BA"/>
    <w:rsid w:val="00131D7C"/>
    <w:rsid w:val="0013742F"/>
    <w:rsid w:val="00140094"/>
    <w:rsid w:val="001453B6"/>
    <w:rsid w:val="00151714"/>
    <w:rsid w:val="0015689A"/>
    <w:rsid w:val="00173FD0"/>
    <w:rsid w:val="00183461"/>
    <w:rsid w:val="00183D13"/>
    <w:rsid w:val="0018401B"/>
    <w:rsid w:val="001845D8"/>
    <w:rsid w:val="00186A13"/>
    <w:rsid w:val="00193615"/>
    <w:rsid w:val="00193A53"/>
    <w:rsid w:val="001A1E71"/>
    <w:rsid w:val="001A4CB3"/>
    <w:rsid w:val="001A5486"/>
    <w:rsid w:val="001A5E18"/>
    <w:rsid w:val="001A7902"/>
    <w:rsid w:val="001B74C3"/>
    <w:rsid w:val="001C0A14"/>
    <w:rsid w:val="001C5456"/>
    <w:rsid w:val="001C73E2"/>
    <w:rsid w:val="001D2760"/>
    <w:rsid w:val="00203FD3"/>
    <w:rsid w:val="00204BB3"/>
    <w:rsid w:val="00211D0D"/>
    <w:rsid w:val="002230CF"/>
    <w:rsid w:val="00226DCB"/>
    <w:rsid w:val="002276FA"/>
    <w:rsid w:val="00240BC9"/>
    <w:rsid w:val="00242B6F"/>
    <w:rsid w:val="00247F4C"/>
    <w:rsid w:val="002526D5"/>
    <w:rsid w:val="00264274"/>
    <w:rsid w:val="00264F8E"/>
    <w:rsid w:val="00267DF0"/>
    <w:rsid w:val="00271341"/>
    <w:rsid w:val="00273DBB"/>
    <w:rsid w:val="0028328F"/>
    <w:rsid w:val="0028745C"/>
    <w:rsid w:val="00294400"/>
    <w:rsid w:val="002A24B8"/>
    <w:rsid w:val="002A2B41"/>
    <w:rsid w:val="002A6BC4"/>
    <w:rsid w:val="002B1E74"/>
    <w:rsid w:val="002B45F7"/>
    <w:rsid w:val="002C165B"/>
    <w:rsid w:val="002C31A0"/>
    <w:rsid w:val="002C4FB6"/>
    <w:rsid w:val="002C75C2"/>
    <w:rsid w:val="002E1B09"/>
    <w:rsid w:val="002F4717"/>
    <w:rsid w:val="00301E8D"/>
    <w:rsid w:val="00316353"/>
    <w:rsid w:val="003218D2"/>
    <w:rsid w:val="00323AA7"/>
    <w:rsid w:val="003251AC"/>
    <w:rsid w:val="00330131"/>
    <w:rsid w:val="00330901"/>
    <w:rsid w:val="00330F79"/>
    <w:rsid w:val="00331F0E"/>
    <w:rsid w:val="00333450"/>
    <w:rsid w:val="0033533F"/>
    <w:rsid w:val="00336B16"/>
    <w:rsid w:val="00343703"/>
    <w:rsid w:val="00346643"/>
    <w:rsid w:val="003626D1"/>
    <w:rsid w:val="003635D7"/>
    <w:rsid w:val="0036607F"/>
    <w:rsid w:val="003668B3"/>
    <w:rsid w:val="00372220"/>
    <w:rsid w:val="00381EFF"/>
    <w:rsid w:val="003820E6"/>
    <w:rsid w:val="0039020C"/>
    <w:rsid w:val="00396F4B"/>
    <w:rsid w:val="003A0CEA"/>
    <w:rsid w:val="003A0D00"/>
    <w:rsid w:val="003A0EE9"/>
    <w:rsid w:val="003A39A2"/>
    <w:rsid w:val="003B53EC"/>
    <w:rsid w:val="003B5848"/>
    <w:rsid w:val="003B681C"/>
    <w:rsid w:val="003B7E16"/>
    <w:rsid w:val="003C08A6"/>
    <w:rsid w:val="003C38C1"/>
    <w:rsid w:val="003C6EBB"/>
    <w:rsid w:val="003D06F6"/>
    <w:rsid w:val="003D5F52"/>
    <w:rsid w:val="003E3046"/>
    <w:rsid w:val="003E5544"/>
    <w:rsid w:val="003F5F52"/>
    <w:rsid w:val="0040080F"/>
    <w:rsid w:val="00401A3C"/>
    <w:rsid w:val="00401FF1"/>
    <w:rsid w:val="00404A4C"/>
    <w:rsid w:val="00406EA3"/>
    <w:rsid w:val="00407D0D"/>
    <w:rsid w:val="00410061"/>
    <w:rsid w:val="00427256"/>
    <w:rsid w:val="004307FC"/>
    <w:rsid w:val="00452235"/>
    <w:rsid w:val="00471E85"/>
    <w:rsid w:val="00492562"/>
    <w:rsid w:val="00493351"/>
    <w:rsid w:val="00493468"/>
    <w:rsid w:val="00497EFA"/>
    <w:rsid w:val="004A061A"/>
    <w:rsid w:val="004A0A91"/>
    <w:rsid w:val="004A3A91"/>
    <w:rsid w:val="004A41C9"/>
    <w:rsid w:val="004A618B"/>
    <w:rsid w:val="004B2880"/>
    <w:rsid w:val="004B7761"/>
    <w:rsid w:val="004C3CFC"/>
    <w:rsid w:val="004C45A5"/>
    <w:rsid w:val="004C5A34"/>
    <w:rsid w:val="004C778A"/>
    <w:rsid w:val="004D6875"/>
    <w:rsid w:val="004E0C65"/>
    <w:rsid w:val="004E222C"/>
    <w:rsid w:val="004E5988"/>
    <w:rsid w:val="004E6F31"/>
    <w:rsid w:val="004F6B62"/>
    <w:rsid w:val="004F7934"/>
    <w:rsid w:val="005034FA"/>
    <w:rsid w:val="00506110"/>
    <w:rsid w:val="00506563"/>
    <w:rsid w:val="00512158"/>
    <w:rsid w:val="00512B6E"/>
    <w:rsid w:val="00525362"/>
    <w:rsid w:val="00530089"/>
    <w:rsid w:val="0053124D"/>
    <w:rsid w:val="00532A9E"/>
    <w:rsid w:val="0054364B"/>
    <w:rsid w:val="00544608"/>
    <w:rsid w:val="00551497"/>
    <w:rsid w:val="00551915"/>
    <w:rsid w:val="00555CCE"/>
    <w:rsid w:val="00562304"/>
    <w:rsid w:val="00565677"/>
    <w:rsid w:val="00566A67"/>
    <w:rsid w:val="00570730"/>
    <w:rsid w:val="00573BAB"/>
    <w:rsid w:val="00577EA4"/>
    <w:rsid w:val="0059020D"/>
    <w:rsid w:val="00593CCD"/>
    <w:rsid w:val="00596640"/>
    <w:rsid w:val="00597C44"/>
    <w:rsid w:val="005A0EE2"/>
    <w:rsid w:val="005B3BB0"/>
    <w:rsid w:val="005B5605"/>
    <w:rsid w:val="005C2A33"/>
    <w:rsid w:val="005C2FBF"/>
    <w:rsid w:val="005C3C25"/>
    <w:rsid w:val="005C68C7"/>
    <w:rsid w:val="005D0740"/>
    <w:rsid w:val="005D2316"/>
    <w:rsid w:val="005D5D06"/>
    <w:rsid w:val="005E213C"/>
    <w:rsid w:val="005E4ECA"/>
    <w:rsid w:val="005E6439"/>
    <w:rsid w:val="00606363"/>
    <w:rsid w:val="006145F3"/>
    <w:rsid w:val="00614659"/>
    <w:rsid w:val="00632A97"/>
    <w:rsid w:val="00643212"/>
    <w:rsid w:val="00652342"/>
    <w:rsid w:val="00656086"/>
    <w:rsid w:val="0065662B"/>
    <w:rsid w:val="00665EFB"/>
    <w:rsid w:val="0066681F"/>
    <w:rsid w:val="00666E47"/>
    <w:rsid w:val="0067540C"/>
    <w:rsid w:val="006811E3"/>
    <w:rsid w:val="00696BEE"/>
    <w:rsid w:val="006A39FA"/>
    <w:rsid w:val="006B0DE5"/>
    <w:rsid w:val="006D0DD4"/>
    <w:rsid w:val="006D6F0D"/>
    <w:rsid w:val="006E1EDF"/>
    <w:rsid w:val="006E297E"/>
    <w:rsid w:val="006E3A2D"/>
    <w:rsid w:val="006E4B26"/>
    <w:rsid w:val="006E4EEE"/>
    <w:rsid w:val="006E69CC"/>
    <w:rsid w:val="006E761F"/>
    <w:rsid w:val="006F13EF"/>
    <w:rsid w:val="006F26D4"/>
    <w:rsid w:val="006F392B"/>
    <w:rsid w:val="006F3B79"/>
    <w:rsid w:val="006F49CD"/>
    <w:rsid w:val="006F5273"/>
    <w:rsid w:val="00701733"/>
    <w:rsid w:val="00705FFE"/>
    <w:rsid w:val="00710728"/>
    <w:rsid w:val="00711599"/>
    <w:rsid w:val="00716282"/>
    <w:rsid w:val="007173D0"/>
    <w:rsid w:val="007175E5"/>
    <w:rsid w:val="0072401C"/>
    <w:rsid w:val="00724DE9"/>
    <w:rsid w:val="0073424A"/>
    <w:rsid w:val="007411C6"/>
    <w:rsid w:val="007412C1"/>
    <w:rsid w:val="007507FB"/>
    <w:rsid w:val="007612CD"/>
    <w:rsid w:val="00763095"/>
    <w:rsid w:val="00765103"/>
    <w:rsid w:val="007757AB"/>
    <w:rsid w:val="00791437"/>
    <w:rsid w:val="007915D2"/>
    <w:rsid w:val="00791F2B"/>
    <w:rsid w:val="007951F7"/>
    <w:rsid w:val="007A4C75"/>
    <w:rsid w:val="007A719A"/>
    <w:rsid w:val="007C1550"/>
    <w:rsid w:val="007E0236"/>
    <w:rsid w:val="007E4156"/>
    <w:rsid w:val="007F0A1C"/>
    <w:rsid w:val="007F7473"/>
    <w:rsid w:val="00801896"/>
    <w:rsid w:val="00801ED1"/>
    <w:rsid w:val="008038F4"/>
    <w:rsid w:val="00805B99"/>
    <w:rsid w:val="0081094A"/>
    <w:rsid w:val="00812700"/>
    <w:rsid w:val="00814EBF"/>
    <w:rsid w:val="0082095E"/>
    <w:rsid w:val="008211C2"/>
    <w:rsid w:val="0083054A"/>
    <w:rsid w:val="00834635"/>
    <w:rsid w:val="0083607C"/>
    <w:rsid w:val="008363CA"/>
    <w:rsid w:val="00841D2A"/>
    <w:rsid w:val="00846D12"/>
    <w:rsid w:val="008538B0"/>
    <w:rsid w:val="008539A0"/>
    <w:rsid w:val="008545C7"/>
    <w:rsid w:val="00860EE8"/>
    <w:rsid w:val="00863A40"/>
    <w:rsid w:val="0086497D"/>
    <w:rsid w:val="00866790"/>
    <w:rsid w:val="0086778A"/>
    <w:rsid w:val="00876678"/>
    <w:rsid w:val="00881049"/>
    <w:rsid w:val="008810A7"/>
    <w:rsid w:val="008854F9"/>
    <w:rsid w:val="0088727D"/>
    <w:rsid w:val="00892A7D"/>
    <w:rsid w:val="008A0A08"/>
    <w:rsid w:val="008A6259"/>
    <w:rsid w:val="008C206E"/>
    <w:rsid w:val="008D45CD"/>
    <w:rsid w:val="008D4ADC"/>
    <w:rsid w:val="008E6763"/>
    <w:rsid w:val="008F1A88"/>
    <w:rsid w:val="008F79EA"/>
    <w:rsid w:val="0092617B"/>
    <w:rsid w:val="009319FE"/>
    <w:rsid w:val="0093483B"/>
    <w:rsid w:val="00934A23"/>
    <w:rsid w:val="00936E6B"/>
    <w:rsid w:val="00941D37"/>
    <w:rsid w:val="00943D2C"/>
    <w:rsid w:val="009473C2"/>
    <w:rsid w:val="009509D5"/>
    <w:rsid w:val="0095417E"/>
    <w:rsid w:val="00961D5B"/>
    <w:rsid w:val="00963F07"/>
    <w:rsid w:val="009656BC"/>
    <w:rsid w:val="00970840"/>
    <w:rsid w:val="009714E4"/>
    <w:rsid w:val="009727AC"/>
    <w:rsid w:val="00973B4C"/>
    <w:rsid w:val="009743BA"/>
    <w:rsid w:val="00983014"/>
    <w:rsid w:val="00983839"/>
    <w:rsid w:val="009977C0"/>
    <w:rsid w:val="00997C0C"/>
    <w:rsid w:val="009A2E49"/>
    <w:rsid w:val="009A798B"/>
    <w:rsid w:val="009B0295"/>
    <w:rsid w:val="009C0C5B"/>
    <w:rsid w:val="009C127E"/>
    <w:rsid w:val="009C33D0"/>
    <w:rsid w:val="009E12B8"/>
    <w:rsid w:val="00A00719"/>
    <w:rsid w:val="00A00798"/>
    <w:rsid w:val="00A0701A"/>
    <w:rsid w:val="00A175E4"/>
    <w:rsid w:val="00A257F6"/>
    <w:rsid w:val="00A35077"/>
    <w:rsid w:val="00A51A0B"/>
    <w:rsid w:val="00A74785"/>
    <w:rsid w:val="00AB1A27"/>
    <w:rsid w:val="00AB1C52"/>
    <w:rsid w:val="00AB4BBE"/>
    <w:rsid w:val="00AB6C71"/>
    <w:rsid w:val="00AB7CCA"/>
    <w:rsid w:val="00AD2A3D"/>
    <w:rsid w:val="00AD5521"/>
    <w:rsid w:val="00AD6EC4"/>
    <w:rsid w:val="00AD72F9"/>
    <w:rsid w:val="00AE54A6"/>
    <w:rsid w:val="00AF279B"/>
    <w:rsid w:val="00AF3269"/>
    <w:rsid w:val="00AF3577"/>
    <w:rsid w:val="00AF65EE"/>
    <w:rsid w:val="00B0058B"/>
    <w:rsid w:val="00B0108E"/>
    <w:rsid w:val="00B21F65"/>
    <w:rsid w:val="00B23DEE"/>
    <w:rsid w:val="00B253FE"/>
    <w:rsid w:val="00B26897"/>
    <w:rsid w:val="00B32F3C"/>
    <w:rsid w:val="00B4157C"/>
    <w:rsid w:val="00B52682"/>
    <w:rsid w:val="00B720CA"/>
    <w:rsid w:val="00B75A05"/>
    <w:rsid w:val="00B870D1"/>
    <w:rsid w:val="00B9284F"/>
    <w:rsid w:val="00B9536B"/>
    <w:rsid w:val="00B97A0C"/>
    <w:rsid w:val="00BA1EB8"/>
    <w:rsid w:val="00BB25CE"/>
    <w:rsid w:val="00BB25DD"/>
    <w:rsid w:val="00BB65D0"/>
    <w:rsid w:val="00BC5222"/>
    <w:rsid w:val="00BC7F18"/>
    <w:rsid w:val="00BD2B96"/>
    <w:rsid w:val="00BD3BFB"/>
    <w:rsid w:val="00BD6C31"/>
    <w:rsid w:val="00BE131E"/>
    <w:rsid w:val="00BE20A7"/>
    <w:rsid w:val="00BE6F80"/>
    <w:rsid w:val="00BF5011"/>
    <w:rsid w:val="00BF632A"/>
    <w:rsid w:val="00C01710"/>
    <w:rsid w:val="00C0616A"/>
    <w:rsid w:val="00C103FD"/>
    <w:rsid w:val="00C26EB9"/>
    <w:rsid w:val="00C33A52"/>
    <w:rsid w:val="00C36BB3"/>
    <w:rsid w:val="00C47FD6"/>
    <w:rsid w:val="00C52A69"/>
    <w:rsid w:val="00C55895"/>
    <w:rsid w:val="00C706F2"/>
    <w:rsid w:val="00C712F5"/>
    <w:rsid w:val="00C72B24"/>
    <w:rsid w:val="00C742D7"/>
    <w:rsid w:val="00C955BA"/>
    <w:rsid w:val="00CB0F31"/>
    <w:rsid w:val="00CB21CC"/>
    <w:rsid w:val="00CB53BF"/>
    <w:rsid w:val="00CC2462"/>
    <w:rsid w:val="00CC4D55"/>
    <w:rsid w:val="00CC5CD6"/>
    <w:rsid w:val="00CD5C2A"/>
    <w:rsid w:val="00CD6783"/>
    <w:rsid w:val="00CE76A2"/>
    <w:rsid w:val="00CF27DD"/>
    <w:rsid w:val="00CF3ED0"/>
    <w:rsid w:val="00D00EF3"/>
    <w:rsid w:val="00D06F71"/>
    <w:rsid w:val="00D07084"/>
    <w:rsid w:val="00D10280"/>
    <w:rsid w:val="00D134F7"/>
    <w:rsid w:val="00D17027"/>
    <w:rsid w:val="00D20098"/>
    <w:rsid w:val="00D2699D"/>
    <w:rsid w:val="00D37877"/>
    <w:rsid w:val="00D41C68"/>
    <w:rsid w:val="00D43480"/>
    <w:rsid w:val="00D46C6C"/>
    <w:rsid w:val="00D47411"/>
    <w:rsid w:val="00D527BD"/>
    <w:rsid w:val="00D5291B"/>
    <w:rsid w:val="00D53B2E"/>
    <w:rsid w:val="00D54540"/>
    <w:rsid w:val="00D637EE"/>
    <w:rsid w:val="00D70F3E"/>
    <w:rsid w:val="00D71347"/>
    <w:rsid w:val="00D755BE"/>
    <w:rsid w:val="00D75B67"/>
    <w:rsid w:val="00D816F2"/>
    <w:rsid w:val="00D87152"/>
    <w:rsid w:val="00D92188"/>
    <w:rsid w:val="00DA18A2"/>
    <w:rsid w:val="00DA292B"/>
    <w:rsid w:val="00DA7731"/>
    <w:rsid w:val="00DB4EC4"/>
    <w:rsid w:val="00DB4FFD"/>
    <w:rsid w:val="00DC0EAE"/>
    <w:rsid w:val="00DC4536"/>
    <w:rsid w:val="00DD7BD6"/>
    <w:rsid w:val="00DE48A6"/>
    <w:rsid w:val="00DE509E"/>
    <w:rsid w:val="00DF5C96"/>
    <w:rsid w:val="00E0095A"/>
    <w:rsid w:val="00E02C4B"/>
    <w:rsid w:val="00E04FBD"/>
    <w:rsid w:val="00E068DD"/>
    <w:rsid w:val="00E06AD8"/>
    <w:rsid w:val="00E147AB"/>
    <w:rsid w:val="00E2117C"/>
    <w:rsid w:val="00E22ED2"/>
    <w:rsid w:val="00E33B0C"/>
    <w:rsid w:val="00E43786"/>
    <w:rsid w:val="00E4501E"/>
    <w:rsid w:val="00E46668"/>
    <w:rsid w:val="00E47949"/>
    <w:rsid w:val="00E64253"/>
    <w:rsid w:val="00E66590"/>
    <w:rsid w:val="00E67E50"/>
    <w:rsid w:val="00E67F76"/>
    <w:rsid w:val="00E71E5A"/>
    <w:rsid w:val="00E723D0"/>
    <w:rsid w:val="00E7420F"/>
    <w:rsid w:val="00E84EC5"/>
    <w:rsid w:val="00E87CBE"/>
    <w:rsid w:val="00EA1B91"/>
    <w:rsid w:val="00EA4BCE"/>
    <w:rsid w:val="00EB1FD7"/>
    <w:rsid w:val="00EB6D37"/>
    <w:rsid w:val="00EC0E8A"/>
    <w:rsid w:val="00EC33B9"/>
    <w:rsid w:val="00EC7642"/>
    <w:rsid w:val="00ED5455"/>
    <w:rsid w:val="00EE0D54"/>
    <w:rsid w:val="00EE53A0"/>
    <w:rsid w:val="00EE55A1"/>
    <w:rsid w:val="00EE5DEF"/>
    <w:rsid w:val="00EF2C8D"/>
    <w:rsid w:val="00EF52F3"/>
    <w:rsid w:val="00F063A1"/>
    <w:rsid w:val="00F122ED"/>
    <w:rsid w:val="00F136AD"/>
    <w:rsid w:val="00F1451F"/>
    <w:rsid w:val="00F2135F"/>
    <w:rsid w:val="00F21ABE"/>
    <w:rsid w:val="00F36BB9"/>
    <w:rsid w:val="00F42128"/>
    <w:rsid w:val="00F516CB"/>
    <w:rsid w:val="00F62C21"/>
    <w:rsid w:val="00F64A3C"/>
    <w:rsid w:val="00F7016B"/>
    <w:rsid w:val="00F75379"/>
    <w:rsid w:val="00F84C28"/>
    <w:rsid w:val="00F84F6D"/>
    <w:rsid w:val="00F85084"/>
    <w:rsid w:val="00F86CC4"/>
    <w:rsid w:val="00F924D4"/>
    <w:rsid w:val="00FA06AF"/>
    <w:rsid w:val="00FA4C22"/>
    <w:rsid w:val="00FB2EC3"/>
    <w:rsid w:val="00FB411A"/>
    <w:rsid w:val="00FB4ED4"/>
    <w:rsid w:val="00FB6BE3"/>
    <w:rsid w:val="00FC0D44"/>
    <w:rsid w:val="00FC27E1"/>
    <w:rsid w:val="00FC77AB"/>
    <w:rsid w:val="00FD1933"/>
    <w:rsid w:val="00FD58D6"/>
    <w:rsid w:val="00FD61A2"/>
    <w:rsid w:val="00FD6930"/>
    <w:rsid w:val="00FE18AF"/>
    <w:rsid w:val="00FE3BF3"/>
    <w:rsid w:val="00FE6F9E"/>
    <w:rsid w:val="00FE7359"/>
    <w:rsid w:val="00FF35CE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783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9C127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link w:val="PargrafodaLista"/>
    <w:uiPriority w:val="1"/>
    <w:locked/>
    <w:rsid w:val="009C127E"/>
  </w:style>
  <w:style w:type="paragraph" w:styleId="NormalWeb">
    <w:name w:val="Normal (Web)"/>
    <w:basedOn w:val="Normal"/>
    <w:uiPriority w:val="99"/>
    <w:unhideWhenUsed/>
    <w:rsid w:val="00FB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4ED4"/>
    <w:rPr>
      <w:b/>
      <w:bCs/>
    </w:rPr>
  </w:style>
  <w:style w:type="paragraph" w:customStyle="1" w:styleId="Nivel01Titulo">
    <w:name w:val="Nivel_01_Titulo"/>
    <w:basedOn w:val="Ttulo1"/>
    <w:next w:val="Normal"/>
    <w:qFormat/>
    <w:rsid w:val="00331F0E"/>
    <w:pPr>
      <w:keepLines/>
      <w:widowControl/>
      <w:numPr>
        <w:numId w:val="8"/>
      </w:numPr>
      <w:tabs>
        <w:tab w:val="left" w:pos="0"/>
        <w:tab w:val="left" w:pos="567"/>
      </w:tabs>
      <w:suppressAutoHyphens w:val="0"/>
      <w:spacing w:before="240"/>
      <w:jc w:val="both"/>
    </w:pPr>
    <w:rPr>
      <w:rFonts w:ascii="Arial" w:hAnsi="Arial"/>
      <w:b/>
      <w:bCs/>
      <w:color w:val="2F5496"/>
      <w:sz w:val="20"/>
      <w:u w:val="none"/>
      <w:lang w:eastAsia="pt-BR"/>
    </w:rPr>
  </w:style>
  <w:style w:type="character" w:styleId="Refdecomentrio">
    <w:name w:val="annotation reference"/>
    <w:basedOn w:val="Fontepargpadro"/>
    <w:unhideWhenUsed/>
    <w:qFormat/>
    <w:rsid w:val="00104E7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104E7B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104E7B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rsid w:val="005D2316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Cs w:val="20"/>
      <w:lang w:eastAsia="zh-CN"/>
    </w:rPr>
  </w:style>
  <w:style w:type="character" w:customStyle="1" w:styleId="WW8Num6z0">
    <w:name w:val="WW8Num6z0"/>
    <w:rsid w:val="001C73E2"/>
    <w:rPr>
      <w:rFonts w:ascii="Symbol" w:hAnsi="Symbol" w:cs="Symbol" w:hint="default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7FC26-F14F-4E4E-A0EA-B65F030F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Sueli Francisco Lopes Leal</dc:creator>
  <cp:keywords/>
  <dc:description/>
  <cp:lastModifiedBy>Claudia de Franca Nunes</cp:lastModifiedBy>
  <cp:revision>3</cp:revision>
  <cp:lastPrinted>2025-07-18T14:00:00Z</cp:lastPrinted>
  <dcterms:created xsi:type="dcterms:W3CDTF">2025-07-18T14:01:00Z</dcterms:created>
  <dcterms:modified xsi:type="dcterms:W3CDTF">2025-07-18T20:52:00Z</dcterms:modified>
</cp:coreProperties>
</file>