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207" w14:textId="26187559" w:rsidR="003C08A6" w:rsidRPr="00A150FD" w:rsidRDefault="00A150FD" w:rsidP="00A150F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                           </w:t>
      </w:r>
      <w:r w:rsidR="0093729C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        </w:t>
      </w:r>
      <w:r w:rsidR="000C0785"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7B00BF">
        <w:rPr>
          <w:rFonts w:cs="Arial-BoldMT"/>
          <w:b/>
          <w:bCs/>
          <w:color w:val="000000"/>
          <w:sz w:val="20"/>
          <w:szCs w:val="20"/>
        </w:rPr>
        <w:t>1</w:t>
      </w:r>
      <w:r w:rsidR="002777D8">
        <w:rPr>
          <w:rFonts w:cs="Arial-BoldMT"/>
          <w:b/>
          <w:bCs/>
          <w:color w:val="000000"/>
          <w:sz w:val="20"/>
          <w:szCs w:val="20"/>
        </w:rPr>
        <w:t>3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  <w:r w:rsidR="007F0A1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71ADC370" w14:textId="6AB0A554" w:rsidR="003C08A6" w:rsidRDefault="007F0A1C" w:rsidP="00E4715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E4715A">
        <w:rPr>
          <w:rFonts w:cs="Arial-BoldMT"/>
          <w:b/>
          <w:bCs/>
          <w:color w:val="2E74B5" w:themeColor="accent1" w:themeShade="BF"/>
          <w:sz w:val="20"/>
          <w:szCs w:val="20"/>
        </w:rPr>
        <w:t>494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CAEF151" w14:textId="77777777" w:rsidR="00222CF5" w:rsidRPr="000F2FB7" w:rsidRDefault="00222CF5" w:rsidP="00E4715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E4715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02AC564A" w14:textId="22B25D9A" w:rsidR="00F20AB3" w:rsidRPr="000838C8" w:rsidRDefault="000838C8" w:rsidP="00E4715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74C9003D" w14:textId="77777777" w:rsidR="00F20AB3" w:rsidRDefault="00F20AB3" w:rsidP="00BB4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219818A9" w14:textId="77777777" w:rsidR="00671082" w:rsidRPr="00671082" w:rsidRDefault="00671082" w:rsidP="00E4715A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>IPREF - CNPJ 52.373.396/0001-16</w:t>
      </w:r>
    </w:p>
    <w:p w14:paraId="62F6DEDD" w14:textId="77777777" w:rsidR="00671082" w:rsidRPr="00671082" w:rsidRDefault="00671082" w:rsidP="00E4715A">
      <w:pPr>
        <w:suppressAutoHyphens/>
        <w:spacing w:after="0" w:line="240" w:lineRule="auto"/>
        <w:ind w:left="993"/>
        <w:jc w:val="center"/>
        <w:rPr>
          <w:rFonts w:ascii="Calibri" w:eastAsia="Times New Roman" w:hAnsi="Calibri" w:cs="Times New Roman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 xml:space="preserve">E-mail: </w:t>
      </w:r>
      <w:r w:rsidRPr="00671082">
        <w:rPr>
          <w:rFonts w:ascii="Calibri" w:eastAsia="Times New Roman" w:hAnsi="Calibri" w:cs="Times New Roman"/>
          <w:b/>
          <w:i/>
          <w:iCs/>
          <w:lang w:eastAsia="zh-CN"/>
        </w:rPr>
        <w:t xml:space="preserve"> </w:t>
      </w:r>
      <w:hyperlink r:id="rId8" w:history="1">
        <w:r w:rsidRPr="00671082">
          <w:rPr>
            <w:rFonts w:ascii="Calibri" w:eastAsia="Times New Roman" w:hAnsi="Calibri" w:cs="Times New Roman"/>
            <w:bCs/>
            <w:color w:val="0000FF"/>
            <w:u w:val="single"/>
            <w:lang w:eastAsia="zh-CN"/>
          </w:rPr>
          <w:t>compras.ipref@gmail.com</w:t>
        </w:r>
      </w:hyperlink>
      <w:r w:rsidRPr="00671082">
        <w:rPr>
          <w:rFonts w:ascii="Calibri" w:eastAsia="Times New Roman" w:hAnsi="Calibri" w:cs="Times New Roman"/>
          <w:b/>
          <w:lang w:eastAsia="zh-CN"/>
        </w:rPr>
        <w:t xml:space="preserve"> / Contato: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(</w:t>
      </w:r>
      <w:r w:rsidRPr="00671082">
        <w:rPr>
          <w:rFonts w:ascii="Calibri" w:eastAsia="Times New Roman" w:hAnsi="Calibri" w:cs="Times New Roman"/>
          <w:lang w:eastAsia="zh-CN"/>
        </w:rPr>
        <w:t>11) 2461- 6366</w:t>
      </w:r>
    </w:p>
    <w:p w14:paraId="33D0AB76" w14:textId="77777777" w:rsidR="00671082" w:rsidRPr="00671082" w:rsidRDefault="00671082" w:rsidP="00E4715A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bCs/>
          <w:sz w:val="16"/>
          <w:szCs w:val="16"/>
          <w:lang w:eastAsia="zh-CN"/>
        </w:rPr>
      </w:pPr>
    </w:p>
    <w:p w14:paraId="674EAC46" w14:textId="4E4F31E7" w:rsidR="00671082" w:rsidRPr="00671082" w:rsidRDefault="00671082" w:rsidP="00E4715A">
      <w:pPr>
        <w:suppressAutoHyphens/>
        <w:spacing w:after="0" w:line="240" w:lineRule="auto"/>
        <w:ind w:left="1418"/>
        <w:jc w:val="center"/>
        <w:rPr>
          <w:rFonts w:ascii="Calibri" w:eastAsia="Times New Roman" w:hAnsi="Calibri" w:cs="Times New Roman"/>
          <w:bCs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>A/C: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Claudia Nunes / Ingrith Reis</w:t>
      </w:r>
      <w:r w:rsidR="00E4715A">
        <w:rPr>
          <w:rFonts w:ascii="Calibri" w:eastAsia="Times New Roman" w:hAnsi="Calibri" w:cs="Times New Roman"/>
          <w:bCs/>
          <w:lang w:eastAsia="zh-CN"/>
        </w:rPr>
        <w:t>/ Mauricéia</w:t>
      </w:r>
    </w:p>
    <w:p w14:paraId="5B7F1E0A" w14:textId="4F3A56AA" w:rsidR="00C544AA" w:rsidRPr="00C544AA" w:rsidRDefault="00C544AA" w:rsidP="00E4715A">
      <w:pPr>
        <w:numPr>
          <w:ilvl w:val="3"/>
          <w:numId w:val="1"/>
        </w:numPr>
        <w:spacing w:after="0"/>
        <w:jc w:val="center"/>
        <w:rPr>
          <w:rFonts w:ascii="Calibri" w:eastAsia="Tahoma" w:hAnsi="Calibri" w:cs="Times New Roman"/>
          <w:b/>
          <w:bCs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="-961" w:tblpY="161"/>
        <w:tblW w:w="1018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921"/>
        <w:gridCol w:w="4961"/>
        <w:gridCol w:w="1701"/>
        <w:gridCol w:w="1984"/>
      </w:tblGrid>
      <w:tr w:rsidR="00E4715A" w:rsidRPr="00362C67" w14:paraId="6967157A" w14:textId="77777777" w:rsidTr="006E7C7C">
        <w:trPr>
          <w:trHeight w:val="397"/>
        </w:trPr>
        <w:tc>
          <w:tcPr>
            <w:tcW w:w="616" w:type="dxa"/>
            <w:shd w:val="clear" w:color="auto" w:fill="auto"/>
            <w:vAlign w:val="center"/>
          </w:tcPr>
          <w:p w14:paraId="194D6929" w14:textId="77777777" w:rsidR="00E4715A" w:rsidRPr="00101329" w:rsidRDefault="00E4715A" w:rsidP="006E7C7C">
            <w:pPr>
              <w:pStyle w:val="Ttulo2"/>
              <w:widowControl/>
              <w:tabs>
                <w:tab w:val="clear" w:pos="0"/>
                <w:tab w:val="num" w:pos="142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Item</w:t>
            </w:r>
          </w:p>
        </w:tc>
        <w:tc>
          <w:tcPr>
            <w:tcW w:w="921" w:type="dxa"/>
            <w:vAlign w:val="center"/>
          </w:tcPr>
          <w:p w14:paraId="49C8058A" w14:textId="77777777" w:rsidR="00E4715A" w:rsidRPr="00101329" w:rsidRDefault="00E4715A" w:rsidP="006E7C7C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Quant.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894917" w14:textId="77777777" w:rsidR="00E4715A" w:rsidRPr="00101329" w:rsidRDefault="00E4715A" w:rsidP="006E7C7C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Descrição Do Produto / Serviço</w:t>
            </w:r>
          </w:p>
        </w:tc>
        <w:tc>
          <w:tcPr>
            <w:tcW w:w="1701" w:type="dxa"/>
          </w:tcPr>
          <w:p w14:paraId="42C5B58C" w14:textId="77777777" w:rsidR="00E4715A" w:rsidRDefault="00E4715A" w:rsidP="006E7C7C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Valor unitário R$</w:t>
            </w:r>
          </w:p>
        </w:tc>
        <w:tc>
          <w:tcPr>
            <w:tcW w:w="1984" w:type="dxa"/>
            <w:vAlign w:val="center"/>
          </w:tcPr>
          <w:p w14:paraId="35D28C8F" w14:textId="77777777" w:rsidR="00E4715A" w:rsidRPr="00362C67" w:rsidRDefault="00E4715A" w:rsidP="006E7C7C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Valor </w:t>
            </w:r>
            <w:r w:rsidRPr="00362C67">
              <w:rPr>
                <w:rFonts w:ascii="Calibri" w:hAnsi="Calibri"/>
                <w:sz w:val="22"/>
                <w:szCs w:val="22"/>
              </w:rPr>
              <w:t>Total R$</w:t>
            </w:r>
          </w:p>
        </w:tc>
      </w:tr>
      <w:tr w:rsidR="00E4715A" w:rsidRPr="00362C67" w14:paraId="11BF6EAB" w14:textId="77777777" w:rsidTr="006E7C7C">
        <w:trPr>
          <w:trHeight w:val="912"/>
        </w:trPr>
        <w:tc>
          <w:tcPr>
            <w:tcW w:w="616" w:type="dxa"/>
            <w:shd w:val="clear" w:color="auto" w:fill="auto"/>
            <w:vAlign w:val="center"/>
          </w:tcPr>
          <w:p w14:paraId="32AFC6C2" w14:textId="77777777" w:rsidR="00E4715A" w:rsidRPr="00101329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  <w:tc>
          <w:tcPr>
            <w:tcW w:w="921" w:type="dxa"/>
            <w:vAlign w:val="center"/>
          </w:tcPr>
          <w:p w14:paraId="1C68C75C" w14:textId="77777777" w:rsidR="00E4715A" w:rsidRPr="00101329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AB4E7D0" w14:textId="77777777" w:rsidR="00E4715A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Tinta látex PVA branco neve, de primeira linha, lata de 18 litros</w:t>
            </w:r>
            <w:r>
              <w:rPr>
                <w:sz w:val="24"/>
                <w:szCs w:val="24"/>
              </w:rPr>
              <w:t>.</w:t>
            </w:r>
          </w:p>
          <w:p w14:paraId="092E1D23" w14:textId="77777777" w:rsidR="00E4715A" w:rsidRPr="00101329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</w:p>
        </w:tc>
        <w:tc>
          <w:tcPr>
            <w:tcW w:w="1701" w:type="dxa"/>
          </w:tcPr>
          <w:p w14:paraId="492083E2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704978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70F22DF0" w14:textId="77777777" w:rsidTr="006E7C7C">
        <w:trPr>
          <w:trHeight w:val="970"/>
        </w:trPr>
        <w:tc>
          <w:tcPr>
            <w:tcW w:w="616" w:type="dxa"/>
            <w:shd w:val="clear" w:color="auto" w:fill="auto"/>
            <w:vAlign w:val="center"/>
          </w:tcPr>
          <w:p w14:paraId="78054326" w14:textId="77777777" w:rsidR="00E4715A" w:rsidRPr="00101329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II</w:t>
            </w:r>
          </w:p>
        </w:tc>
        <w:tc>
          <w:tcPr>
            <w:tcW w:w="921" w:type="dxa"/>
            <w:vAlign w:val="center"/>
          </w:tcPr>
          <w:p w14:paraId="7CEE0F5F" w14:textId="77777777" w:rsidR="00E4715A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D0B868" w14:textId="77777777" w:rsidR="00E4715A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assa corrida PVS –</w:t>
            </w:r>
            <w:r w:rsidRPr="00F83A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Galão de aproximadamente </w:t>
            </w:r>
          </w:p>
          <w:p w14:paraId="093F423B" w14:textId="77777777" w:rsidR="00E4715A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6 KG.</w:t>
            </w:r>
          </w:p>
          <w:p w14:paraId="5ADC79BE" w14:textId="77777777" w:rsidR="00E4715A" w:rsidRPr="000C6393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</w:p>
        </w:tc>
        <w:tc>
          <w:tcPr>
            <w:tcW w:w="1701" w:type="dxa"/>
          </w:tcPr>
          <w:p w14:paraId="57376396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2F44B1C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36BCAAAC" w14:textId="77777777" w:rsidTr="006E7C7C">
        <w:trPr>
          <w:trHeight w:val="1128"/>
        </w:trPr>
        <w:tc>
          <w:tcPr>
            <w:tcW w:w="616" w:type="dxa"/>
            <w:shd w:val="clear" w:color="auto" w:fill="auto"/>
            <w:vAlign w:val="center"/>
          </w:tcPr>
          <w:p w14:paraId="15D935F2" w14:textId="77777777" w:rsidR="00E4715A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III</w:t>
            </w:r>
          </w:p>
        </w:tc>
        <w:tc>
          <w:tcPr>
            <w:tcW w:w="921" w:type="dxa"/>
            <w:vAlign w:val="center"/>
          </w:tcPr>
          <w:p w14:paraId="48F742BB" w14:textId="77777777" w:rsidR="00E4715A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rolo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C7D427" w14:textId="77777777" w:rsidR="00E4715A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 xml:space="preserve">Fita telada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83A47">
              <w:rPr>
                <w:sz w:val="24"/>
                <w:szCs w:val="24"/>
              </w:rPr>
              <w:t>rywall</w:t>
            </w:r>
            <w:proofErr w:type="spellEnd"/>
            <w:r w:rsidRPr="00F83A47">
              <w:rPr>
                <w:sz w:val="24"/>
                <w:szCs w:val="24"/>
              </w:rPr>
              <w:t>, para reparos de juntas em paredes de gesso. Medidas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aproximadas: 50mm x 45 Metros.</w:t>
            </w:r>
          </w:p>
          <w:p w14:paraId="1D22BC4E" w14:textId="77777777" w:rsidR="00E4715A" w:rsidRPr="000C6393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</w:p>
        </w:tc>
        <w:tc>
          <w:tcPr>
            <w:tcW w:w="1701" w:type="dxa"/>
          </w:tcPr>
          <w:p w14:paraId="589EB189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B0DAD42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2BEEBAEA" w14:textId="77777777" w:rsidTr="006E7C7C">
        <w:trPr>
          <w:trHeight w:val="989"/>
        </w:trPr>
        <w:tc>
          <w:tcPr>
            <w:tcW w:w="616" w:type="dxa"/>
            <w:shd w:val="clear" w:color="auto" w:fill="auto"/>
            <w:vAlign w:val="center"/>
          </w:tcPr>
          <w:p w14:paraId="7EEC5F53" w14:textId="77777777" w:rsidR="00E4715A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IV</w:t>
            </w:r>
          </w:p>
        </w:tc>
        <w:tc>
          <w:tcPr>
            <w:tcW w:w="921" w:type="dxa"/>
            <w:vAlign w:val="center"/>
          </w:tcPr>
          <w:p w14:paraId="4D11E0FF" w14:textId="77777777" w:rsidR="00E4715A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1F17B91" w14:textId="77777777" w:rsidR="00E4715A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Rolo de lã para pintura, completo, antirrespingos, 23 CM.</w:t>
            </w:r>
          </w:p>
          <w:p w14:paraId="681E36DA" w14:textId="77777777" w:rsidR="00E4715A" w:rsidRPr="00F83A47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</w:p>
        </w:tc>
        <w:tc>
          <w:tcPr>
            <w:tcW w:w="1701" w:type="dxa"/>
          </w:tcPr>
          <w:p w14:paraId="6A2B267B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4701BFF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3C493BE7" w14:textId="77777777" w:rsidTr="006E7C7C">
        <w:trPr>
          <w:trHeight w:val="1104"/>
        </w:trPr>
        <w:tc>
          <w:tcPr>
            <w:tcW w:w="616" w:type="dxa"/>
            <w:shd w:val="clear" w:color="auto" w:fill="auto"/>
            <w:vAlign w:val="center"/>
          </w:tcPr>
          <w:p w14:paraId="00855C1B" w14:textId="77777777" w:rsidR="00E4715A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</w:tc>
        <w:tc>
          <w:tcPr>
            <w:tcW w:w="921" w:type="dxa"/>
            <w:vAlign w:val="center"/>
          </w:tcPr>
          <w:p w14:paraId="172B3B06" w14:textId="77777777" w:rsidR="00E4715A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0840608" w14:textId="77777777" w:rsidR="00E4715A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THINER, Ideal para a limpeza de ferramentas de pintura, sendo capaz de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remover resíduos de tinta, cola e verniz com eficiência, embalagem com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900ml.</w:t>
            </w:r>
          </w:p>
          <w:p w14:paraId="13E856BC" w14:textId="77777777" w:rsidR="00E4715A" w:rsidRPr="000C6393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</w:p>
        </w:tc>
        <w:tc>
          <w:tcPr>
            <w:tcW w:w="1701" w:type="dxa"/>
          </w:tcPr>
          <w:p w14:paraId="535422DE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CA7DCE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0EDB5F18" w14:textId="77777777" w:rsidTr="006E7C7C">
        <w:trPr>
          <w:trHeight w:val="1122"/>
        </w:trPr>
        <w:tc>
          <w:tcPr>
            <w:tcW w:w="616" w:type="dxa"/>
            <w:shd w:val="clear" w:color="auto" w:fill="auto"/>
            <w:vAlign w:val="center"/>
          </w:tcPr>
          <w:p w14:paraId="608BCE41" w14:textId="77777777" w:rsidR="00E4715A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VI</w:t>
            </w:r>
          </w:p>
        </w:tc>
        <w:tc>
          <w:tcPr>
            <w:tcW w:w="921" w:type="dxa"/>
            <w:vAlign w:val="center"/>
          </w:tcPr>
          <w:p w14:paraId="6E747C6F" w14:textId="77777777" w:rsidR="00E4715A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5D6B2F4" w14:textId="77777777" w:rsidR="00E4715A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Trincha Média de 2 ½”, com cerdas em nylon para pintura, de boa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qualidade, medidas aproximadas: 21,6 x 6,5 x 1,1cm</w:t>
            </w:r>
          </w:p>
          <w:p w14:paraId="189BDB3D" w14:textId="77777777" w:rsidR="00E4715A" w:rsidRPr="000C6393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E366729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206BFA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34E5B177" w14:textId="77777777" w:rsidTr="006E7C7C">
        <w:trPr>
          <w:trHeight w:val="985"/>
        </w:trPr>
        <w:tc>
          <w:tcPr>
            <w:tcW w:w="616" w:type="dxa"/>
            <w:shd w:val="clear" w:color="auto" w:fill="auto"/>
            <w:vAlign w:val="center"/>
          </w:tcPr>
          <w:p w14:paraId="10DBC635" w14:textId="77777777" w:rsidR="00E4715A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VII</w:t>
            </w:r>
          </w:p>
        </w:tc>
        <w:tc>
          <w:tcPr>
            <w:tcW w:w="921" w:type="dxa"/>
            <w:vAlign w:val="center"/>
          </w:tcPr>
          <w:p w14:paraId="5A4F925B" w14:textId="77777777" w:rsidR="00E4715A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rolos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9AE8241" w14:textId="77777777" w:rsidR="00E4715A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Fita Crepe, bege, 25mm x 50m, de primeira qualidade.</w:t>
            </w:r>
          </w:p>
          <w:p w14:paraId="76C7BF3E" w14:textId="77777777" w:rsidR="00E4715A" w:rsidRPr="00510B3B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</w:p>
        </w:tc>
        <w:tc>
          <w:tcPr>
            <w:tcW w:w="1701" w:type="dxa"/>
          </w:tcPr>
          <w:p w14:paraId="6800A03D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B102198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4BE0BB8C" w14:textId="77777777" w:rsidTr="006E7C7C">
        <w:trPr>
          <w:trHeight w:val="1367"/>
        </w:trPr>
        <w:tc>
          <w:tcPr>
            <w:tcW w:w="616" w:type="dxa"/>
            <w:shd w:val="clear" w:color="auto" w:fill="auto"/>
            <w:vAlign w:val="center"/>
          </w:tcPr>
          <w:p w14:paraId="6AD5F5C6" w14:textId="77777777" w:rsidR="00E4715A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VIII</w:t>
            </w:r>
          </w:p>
        </w:tc>
        <w:tc>
          <w:tcPr>
            <w:tcW w:w="921" w:type="dxa"/>
            <w:vAlign w:val="center"/>
          </w:tcPr>
          <w:p w14:paraId="2D429B13" w14:textId="77777777" w:rsidR="00E4715A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440257" w14:textId="77777777" w:rsidR="00E4715A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Lixa para massa nº 100. Medidas aproximadas: 22,5 x 27,5 cm.</w:t>
            </w:r>
          </w:p>
          <w:p w14:paraId="1F1AA6AA" w14:textId="77777777" w:rsidR="00E4715A" w:rsidRPr="00510B3B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</w:p>
        </w:tc>
        <w:tc>
          <w:tcPr>
            <w:tcW w:w="1701" w:type="dxa"/>
          </w:tcPr>
          <w:p w14:paraId="5C788054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DFF5AD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184CEF8F" w14:textId="77777777" w:rsidTr="006E7C7C">
        <w:trPr>
          <w:trHeight w:val="738"/>
        </w:trPr>
        <w:tc>
          <w:tcPr>
            <w:tcW w:w="616" w:type="dxa"/>
            <w:shd w:val="clear" w:color="auto" w:fill="auto"/>
            <w:vAlign w:val="center"/>
          </w:tcPr>
          <w:p w14:paraId="0787D190" w14:textId="77777777" w:rsidR="00E4715A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IX</w:t>
            </w:r>
          </w:p>
        </w:tc>
        <w:tc>
          <w:tcPr>
            <w:tcW w:w="921" w:type="dxa"/>
            <w:vAlign w:val="center"/>
          </w:tcPr>
          <w:p w14:paraId="007F43C7" w14:textId="77777777" w:rsidR="00E4715A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D57E131" w14:textId="77777777" w:rsidR="00E4715A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Espátula aço inox lisa. - 101 mm cabo de madeira</w:t>
            </w:r>
          </w:p>
          <w:p w14:paraId="1F66DB9D" w14:textId="77777777" w:rsidR="00E4715A" w:rsidRPr="00510B3B" w:rsidRDefault="00E4715A" w:rsidP="006E7C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</w:p>
        </w:tc>
        <w:tc>
          <w:tcPr>
            <w:tcW w:w="1701" w:type="dxa"/>
          </w:tcPr>
          <w:p w14:paraId="4803C79A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0D2B8F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20A179FB" w14:textId="77777777" w:rsidTr="006E7C7C">
        <w:trPr>
          <w:trHeight w:val="2616"/>
        </w:trPr>
        <w:tc>
          <w:tcPr>
            <w:tcW w:w="616" w:type="dxa"/>
            <w:shd w:val="clear" w:color="auto" w:fill="auto"/>
            <w:vAlign w:val="center"/>
          </w:tcPr>
          <w:p w14:paraId="5A8EF5EC" w14:textId="77777777" w:rsidR="00E4715A" w:rsidRDefault="00E4715A" w:rsidP="006E7C7C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921" w:type="dxa"/>
            <w:vAlign w:val="center"/>
          </w:tcPr>
          <w:p w14:paraId="397D48AF" w14:textId="77777777" w:rsidR="00E4715A" w:rsidRDefault="00E4715A" w:rsidP="006E7C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5A3546" w14:textId="77777777" w:rsidR="00E4715A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F83A47">
              <w:rPr>
                <w:sz w:val="24"/>
                <w:szCs w:val="24"/>
              </w:rPr>
              <w:t>PAD flocado para pintura, com cabo ergonômico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revestido com espuma,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ajustável em 360° com rosca, indicado para pintura de recortes e cantos de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paredes e aberturas em geral, confeccionado em plástico, compatível com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extensor de pintura, ângulo ajustável com dispositivo de travamento,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120mm, 4,7”</w:t>
            </w:r>
            <w:r>
              <w:rPr>
                <w:sz w:val="24"/>
                <w:szCs w:val="24"/>
              </w:rPr>
              <w:t xml:space="preserve"> </w:t>
            </w:r>
            <w:r w:rsidRPr="00F83A47">
              <w:rPr>
                <w:sz w:val="24"/>
                <w:szCs w:val="24"/>
              </w:rPr>
              <w:t>(aproximadamente).</w:t>
            </w:r>
          </w:p>
          <w:p w14:paraId="1DBA6DC9" w14:textId="77777777" w:rsidR="00E4715A" w:rsidRPr="00003688" w:rsidRDefault="00E4715A" w:rsidP="006E7C7C">
            <w:pPr>
              <w:spacing w:line="276" w:lineRule="auto"/>
              <w:rPr>
                <w:sz w:val="24"/>
                <w:szCs w:val="24"/>
              </w:rPr>
            </w:pPr>
            <w:r w:rsidRPr="00487484">
              <w:rPr>
                <w:sz w:val="24"/>
                <w:szCs w:val="24"/>
                <w:highlight w:val="yellow"/>
              </w:rPr>
              <w:t>Marca:</w:t>
            </w:r>
          </w:p>
        </w:tc>
        <w:tc>
          <w:tcPr>
            <w:tcW w:w="1701" w:type="dxa"/>
          </w:tcPr>
          <w:p w14:paraId="14128A12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647840C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715A" w:rsidRPr="00362C67" w14:paraId="2BA75F7C" w14:textId="77777777" w:rsidTr="006E7C7C">
        <w:trPr>
          <w:trHeight w:val="708"/>
        </w:trPr>
        <w:tc>
          <w:tcPr>
            <w:tcW w:w="6498" w:type="dxa"/>
            <w:gridSpan w:val="3"/>
            <w:shd w:val="clear" w:color="auto" w:fill="auto"/>
            <w:vAlign w:val="center"/>
          </w:tcPr>
          <w:p w14:paraId="6DD15FCF" w14:textId="77777777" w:rsidR="00E4715A" w:rsidRPr="00487484" w:rsidRDefault="00E4715A" w:rsidP="006E7C7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87484">
              <w:rPr>
                <w:b/>
                <w:bCs/>
                <w:sz w:val="24"/>
                <w:szCs w:val="24"/>
              </w:rPr>
              <w:t>Valor total</w:t>
            </w:r>
            <w:r>
              <w:rPr>
                <w:b/>
                <w:bCs/>
                <w:sz w:val="24"/>
                <w:szCs w:val="24"/>
              </w:rPr>
              <w:t xml:space="preserve"> da aquisição </w:t>
            </w:r>
          </w:p>
        </w:tc>
        <w:tc>
          <w:tcPr>
            <w:tcW w:w="3685" w:type="dxa"/>
            <w:gridSpan w:val="2"/>
          </w:tcPr>
          <w:p w14:paraId="145568EF" w14:textId="77777777" w:rsidR="00E4715A" w:rsidRPr="00362C67" w:rsidRDefault="00E4715A" w:rsidP="006E7C7C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R$ ****(valor por extenso)</w:t>
            </w:r>
          </w:p>
        </w:tc>
      </w:tr>
    </w:tbl>
    <w:p w14:paraId="76664D98" w14:textId="77777777" w:rsidR="004E12DB" w:rsidRDefault="004E12DB" w:rsidP="006D79AC">
      <w:pPr>
        <w:autoSpaceDE w:val="0"/>
        <w:autoSpaceDN w:val="0"/>
        <w:adjustRightInd w:val="0"/>
        <w:spacing w:after="0"/>
        <w:rPr>
          <w:rFonts w:cs="Calibri"/>
        </w:rPr>
      </w:pPr>
    </w:p>
    <w:p w14:paraId="32BB700F" w14:textId="77777777" w:rsidR="004E12DB" w:rsidRDefault="004E12DB" w:rsidP="006961E2">
      <w:pPr>
        <w:autoSpaceDE w:val="0"/>
        <w:autoSpaceDN w:val="0"/>
        <w:adjustRightInd w:val="0"/>
        <w:spacing w:after="0"/>
        <w:rPr>
          <w:rFonts w:cs="Calibri"/>
        </w:rPr>
      </w:pPr>
    </w:p>
    <w:p w14:paraId="461506F9" w14:textId="4DBBA526" w:rsidR="000F2FB7" w:rsidRPr="00F10FC4" w:rsidRDefault="000F2FB7" w:rsidP="000838C8">
      <w:pPr>
        <w:autoSpaceDE w:val="0"/>
        <w:autoSpaceDN w:val="0"/>
        <w:adjustRightInd w:val="0"/>
        <w:spacing w:after="0"/>
        <w:ind w:left="-426"/>
        <w:rPr>
          <w:rFonts w:cs="Calibri"/>
        </w:rPr>
      </w:pPr>
      <w:r w:rsidRPr="00F10FC4">
        <w:rPr>
          <w:rFonts w:cs="Calibri"/>
        </w:rPr>
        <w:t xml:space="preserve">DECLARAMOS que: </w:t>
      </w:r>
    </w:p>
    <w:p w14:paraId="2FB95B38" w14:textId="77777777" w:rsidR="000F2FB7" w:rsidRPr="00F10FC4" w:rsidRDefault="000F2FB7" w:rsidP="000838C8">
      <w:pPr>
        <w:spacing w:after="0"/>
        <w:ind w:left="-426" w:right="83"/>
        <w:jc w:val="both"/>
        <w:rPr>
          <w:rFonts w:cs="Calibri"/>
        </w:rPr>
      </w:pPr>
      <w:r w:rsidRPr="00F10FC4">
        <w:rPr>
          <w:rFonts w:cs="Calibri"/>
        </w:rPr>
        <w:t>Declaro, sob as penas da lei, que os serviços serão executados em conformidade com o disposto no Edital e seus anexos.</w:t>
      </w:r>
    </w:p>
    <w:p w14:paraId="74ED483C" w14:textId="362BCDAF" w:rsidR="000F2FB7" w:rsidRPr="00F10FC4" w:rsidRDefault="000F2FB7" w:rsidP="000838C8">
      <w:pPr>
        <w:autoSpaceDE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a)</w:t>
      </w:r>
      <w:r w:rsidRPr="00F10FC4">
        <w:rPr>
          <w:rFonts w:cs="Calibri"/>
        </w:rPr>
        <w:t xml:space="preserve"> os preços contidos na proposta incluem todos os custos e despesas, tais como: </w:t>
      </w:r>
      <w:r w:rsidR="00CA003D" w:rsidRPr="00E4715A">
        <w:rPr>
          <w:rFonts w:cs="Calibri"/>
          <w:b/>
          <w:bCs/>
        </w:rPr>
        <w:t>frete</w:t>
      </w:r>
      <w:r w:rsidR="00CA003D">
        <w:rPr>
          <w:rFonts w:cs="Calibri"/>
        </w:rPr>
        <w:t xml:space="preserve">, </w:t>
      </w:r>
      <w:r w:rsidRPr="00F10FC4">
        <w:rPr>
          <w:rFonts w:cs="Calibri"/>
        </w:rPr>
        <w:t>custos diretos e indiretos, tributos, encargos sociais, trabalhistas e previdenciários, material, despesas administrativas, seguros</w:t>
      </w:r>
      <w:r w:rsidRPr="008B4E0B">
        <w:rPr>
          <w:rFonts w:cs="Calibri"/>
        </w:rPr>
        <w:t>,  taxas,</w:t>
      </w:r>
      <w:r w:rsidR="002426D2">
        <w:rPr>
          <w:rFonts w:cs="Calibri"/>
        </w:rPr>
        <w:t xml:space="preserve"> frete, </w:t>
      </w:r>
      <w:r w:rsidRPr="00F10FC4">
        <w:rPr>
          <w:rFonts w:cs="Calibri"/>
        </w:rPr>
        <w:t xml:space="preserve"> lucro e outros necessários ao cumprimento integral do objeto, sendo quaisquer tributos, custos e despesas diretos ou indiretos omitidos da proposta ou incorretamente cotados, considerados inclusos nos preços, não podendo ser cogitado pleito de acréscimo, a esse ou qualquer título, devendo o objeto ser fornecido sem ônus adicional.</w:t>
      </w:r>
    </w:p>
    <w:p w14:paraId="4DF91E48" w14:textId="3E9E6636" w:rsidR="000F2FB7" w:rsidRPr="00F10FC4" w:rsidRDefault="000F2FB7" w:rsidP="000838C8">
      <w:pPr>
        <w:autoSpaceDE w:val="0"/>
        <w:autoSpaceDN w:val="0"/>
        <w:adjustRightInd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b)</w:t>
      </w:r>
      <w:r w:rsidRPr="00F10FC4">
        <w:rPr>
          <w:rFonts w:cs="Calibri"/>
        </w:rPr>
        <w:t xml:space="preserve"> temos pleno conhecimento do teor do Edital de</w:t>
      </w:r>
      <w:r>
        <w:rPr>
          <w:rFonts w:cs="Calibri"/>
        </w:rPr>
        <w:t xml:space="preserve"> </w:t>
      </w:r>
      <w:r w:rsidRPr="00E96DB7">
        <w:rPr>
          <w:rFonts w:cs="Calibri"/>
        </w:rPr>
        <w:t>Dispensa de Licitação</w:t>
      </w:r>
      <w:r w:rsidRPr="00F10FC4">
        <w:rPr>
          <w:rFonts w:cs="Calibri"/>
        </w:rPr>
        <w:t xml:space="preserve">, principalmente quanto aos prazos, requisitos para prestação de serviços, condições de pagamento e validade da proposta, estando esta proposta em perfeito atendimento ao citado Edital. </w:t>
      </w:r>
    </w:p>
    <w:p w14:paraId="46B30405" w14:textId="1FDA3EF2" w:rsidR="000920DA" w:rsidRDefault="000F2FB7" w:rsidP="000838C8">
      <w:pPr>
        <w:autoSpaceDE w:val="0"/>
        <w:spacing w:after="0"/>
        <w:ind w:left="-426"/>
        <w:jc w:val="both"/>
      </w:pPr>
      <w:r w:rsidRPr="0033546F">
        <w:t xml:space="preserve">Declara, outrossim, que, por ser de seu conhecimento, se submete a todas as cláusulas e condições do Edital </w:t>
      </w:r>
      <w:r>
        <w:t>acima mencionado</w:t>
      </w:r>
      <w:r w:rsidRPr="0033546F">
        <w:t xml:space="preserve">, bem como, às condições da Lei Federal nº </w:t>
      </w:r>
      <w:r>
        <w:t xml:space="preserve">14.133/2021 </w:t>
      </w:r>
      <w:r w:rsidRPr="0033546F">
        <w:t>e demais normas complementares.</w:t>
      </w:r>
    </w:p>
    <w:p w14:paraId="66D458A0" w14:textId="77777777" w:rsidR="006D79AC" w:rsidRPr="000F2FB7" w:rsidRDefault="006D79AC" w:rsidP="000838C8">
      <w:pPr>
        <w:autoSpaceDE w:val="0"/>
        <w:spacing w:after="0"/>
        <w:ind w:left="-426"/>
        <w:jc w:val="both"/>
      </w:pPr>
    </w:p>
    <w:tbl>
      <w:tblPr>
        <w:tblpPr w:leftFromText="141" w:rightFromText="141" w:vertAnchor="text" w:horzAnchor="margin" w:tblpX="-434" w:tblpY="144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4403"/>
      </w:tblGrid>
      <w:tr w:rsidR="00340B1F" w:rsidRPr="00A56137" w14:paraId="546E9F4E" w14:textId="77777777" w:rsidTr="000F2FB7">
        <w:trPr>
          <w:trHeight w:val="69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48349593" w14:textId="77777777" w:rsidR="00340B1F" w:rsidRPr="00A56137" w:rsidRDefault="00340B1F" w:rsidP="000920DA">
            <w:pPr>
              <w:snapToGrid w:val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lastRenderedPageBreak/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5B0F81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340B1F" w:rsidRPr="00A56137" w14:paraId="387CFDA1" w14:textId="77777777" w:rsidTr="000F2FB7">
        <w:trPr>
          <w:trHeight w:val="70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2E24C3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922AB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340B1F" w:rsidRPr="00A56137" w14:paraId="5DEF0DE1" w14:textId="77777777" w:rsidTr="000F2FB7">
        <w:trPr>
          <w:trHeight w:val="683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2E1AD2D8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6177BA3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340B1F" w:rsidRPr="00A56137" w14:paraId="6A689A5A" w14:textId="77777777" w:rsidTr="000F2FB7">
        <w:trPr>
          <w:trHeight w:val="706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6F45FA2" w14:textId="7FCC559F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Validade da Proposta: </w:t>
            </w:r>
            <w:r w:rsidR="00723B6F" w:rsidRPr="00E4715A">
              <w:rPr>
                <w:rFonts w:ascii="Calibri" w:hAnsi="Calibri"/>
                <w:b/>
                <w:sz w:val="21"/>
                <w:szCs w:val="21"/>
                <w:highlight w:val="yellow"/>
              </w:rPr>
              <w:t>6</w:t>
            </w:r>
            <w:r w:rsidR="00E8163A" w:rsidRPr="00E4715A">
              <w:rPr>
                <w:rFonts w:ascii="Calibri" w:hAnsi="Calibri"/>
                <w:b/>
                <w:sz w:val="21"/>
                <w:szCs w:val="21"/>
                <w:highlight w:val="yellow"/>
              </w:rPr>
              <w:t>0</w:t>
            </w:r>
            <w:r w:rsidRPr="00E4715A">
              <w:rPr>
                <w:rFonts w:ascii="Calibri" w:hAnsi="Calibri"/>
                <w:b/>
                <w:sz w:val="21"/>
                <w:szCs w:val="21"/>
                <w:highlight w:val="yellow"/>
              </w:rPr>
              <w:t xml:space="preserve">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8059D19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7FACD844" w14:textId="77777777" w:rsidR="00222CF5" w:rsidRDefault="00222CF5" w:rsidP="00E4715A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536C0419" w14:textId="77777777" w:rsidR="00E4715A" w:rsidRDefault="00E4715A" w:rsidP="00E4715A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20F8855B" w14:textId="77777777" w:rsidR="006D79AC" w:rsidRPr="00BB49D3" w:rsidRDefault="006D79AC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1AFE2BF0" w14:textId="5EDFCB68" w:rsidR="003820E6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58FB5642" w14:textId="77777777" w:rsidR="000838C8" w:rsidRDefault="000838C8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422EE5B8" w:rsidR="003820E6" w:rsidRP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5CA605DC" w14:textId="7831D4AE" w:rsidR="00997C0C" w:rsidRPr="00B93D5A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  <w:r w:rsidR="00997C0C" w:rsidRPr="00B93D5A">
        <w:rPr>
          <w:rFonts w:cs="Arial-BoldMT"/>
          <w:b/>
          <w:bCs/>
          <w:color w:val="000000"/>
          <w:sz w:val="24"/>
          <w:szCs w:val="24"/>
        </w:rPr>
        <w:lastRenderedPageBreak/>
        <w:t xml:space="preserve">EDITAL DE DISPENSA DE LICITAÇÃO Nº </w:t>
      </w:r>
      <w:r w:rsidR="00E02349">
        <w:rPr>
          <w:rFonts w:cs="Arial-BoldMT"/>
          <w:b/>
          <w:bCs/>
          <w:color w:val="000000"/>
          <w:sz w:val="24"/>
          <w:szCs w:val="24"/>
        </w:rPr>
        <w:t>1</w:t>
      </w:r>
      <w:r w:rsidR="002777D8">
        <w:rPr>
          <w:rFonts w:cs="Arial-BoldMT"/>
          <w:b/>
          <w:bCs/>
          <w:color w:val="000000"/>
          <w:sz w:val="24"/>
          <w:szCs w:val="24"/>
        </w:rPr>
        <w:t>3</w:t>
      </w:r>
      <w:r w:rsidR="00997C0C" w:rsidRPr="00B93D5A">
        <w:rPr>
          <w:rFonts w:cs="Arial-BoldMT"/>
          <w:b/>
          <w:bCs/>
          <w:color w:val="000000"/>
          <w:sz w:val="24"/>
          <w:szCs w:val="24"/>
        </w:rPr>
        <w:t>/202</w:t>
      </w:r>
      <w:r w:rsidR="00372331" w:rsidRPr="00B93D5A">
        <w:rPr>
          <w:rFonts w:cs="Arial-BoldMT"/>
          <w:b/>
          <w:bCs/>
          <w:color w:val="000000"/>
          <w:sz w:val="24"/>
          <w:szCs w:val="24"/>
        </w:rPr>
        <w:t>5</w:t>
      </w:r>
      <w:r w:rsidR="00997C0C" w:rsidRPr="00B93D5A">
        <w:rPr>
          <w:rFonts w:cs="Arial-BoldMT"/>
          <w:b/>
          <w:bCs/>
          <w:color w:val="000000"/>
          <w:sz w:val="24"/>
          <w:szCs w:val="24"/>
        </w:rPr>
        <w:t xml:space="preserve"> </w:t>
      </w:r>
    </w:p>
    <w:p w14:paraId="683BB651" w14:textId="67702755" w:rsidR="00997C0C" w:rsidRPr="00B93D5A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  <w:r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B93D5A"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>494</w:t>
      </w:r>
      <w:r w:rsidR="008A6259"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>/202</w:t>
      </w:r>
      <w:r w:rsidR="00456DB7"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>5</w:t>
      </w:r>
    </w:p>
    <w:p w14:paraId="3E95CEC4" w14:textId="77777777" w:rsidR="00C24D70" w:rsidRPr="00B93D5A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>(Papel Timbrado de Pessoa Jurídica)</w:t>
      </w:r>
    </w:p>
    <w:p w14:paraId="5E53594D" w14:textId="77777777" w:rsidR="00C24D70" w:rsidRPr="00B93D5A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Pr="00B93D5A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>DECLARAÇÃO DE ATENDIMENTO AO INCISO XXXIII DO ART. 7º DA</w:t>
      </w:r>
      <w:r w:rsidR="00997C0C" w:rsidRPr="00B93D5A">
        <w:rPr>
          <w:rFonts w:cs="Arial-BoldMT"/>
          <w:b/>
          <w:bCs/>
          <w:color w:val="000000"/>
          <w:sz w:val="24"/>
          <w:szCs w:val="24"/>
        </w:rPr>
        <w:t xml:space="preserve"> </w:t>
      </w:r>
      <w:r w:rsidRPr="00B93D5A">
        <w:rPr>
          <w:rFonts w:cs="Arial-BoldMT"/>
          <w:b/>
          <w:bCs/>
          <w:color w:val="000000"/>
          <w:sz w:val="24"/>
          <w:szCs w:val="24"/>
        </w:rPr>
        <w:t>CONSTITUIÇÃO</w:t>
      </w:r>
    </w:p>
    <w:p w14:paraId="3D5B45AD" w14:textId="77777777" w:rsidR="00997C0C" w:rsidRPr="00B93D5A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718CE133" w14:textId="77777777" w:rsidR="00997C0C" w:rsidRPr="00B93D5A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44A85C2F" w14:textId="77777777" w:rsidR="00997C0C" w:rsidRPr="00B93D5A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09E55E41" w14:textId="205EE938" w:rsidR="006E297E" w:rsidRPr="00B93D5A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>(nome da empresa) _________________________________________________________,</w:t>
      </w:r>
      <w:r w:rsidR="001B74C3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>inscrita no CNPJ nº __________________________, por intermédio de seu representante</w:t>
      </w:r>
      <w:r w:rsidR="001B74C3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 xml:space="preserve">legal, </w:t>
      </w:r>
      <w:proofErr w:type="spellStart"/>
      <w:r w:rsidRPr="00B93D5A">
        <w:rPr>
          <w:rFonts w:cs="ArialMT"/>
          <w:color w:val="000000"/>
          <w:sz w:val="24"/>
          <w:szCs w:val="24"/>
        </w:rPr>
        <w:t>Sr</w:t>
      </w:r>
      <w:proofErr w:type="spellEnd"/>
      <w:r w:rsidRPr="00B93D5A">
        <w:rPr>
          <w:rFonts w:cs="ArialMT"/>
          <w:color w:val="000000"/>
          <w:sz w:val="24"/>
          <w:szCs w:val="24"/>
        </w:rPr>
        <w:t>(a) __________________________________, portador da carteira de identidade nº</w:t>
      </w:r>
      <w:r w:rsidR="001B74C3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>_______, e do CPF nº _____________________, sediada (Endereço completo)</w:t>
      </w:r>
      <w:r w:rsidR="001B74C3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>_____________________, DECLARA, para fins do disposto no inciso VI do Art. 68 da Lei</w:t>
      </w:r>
      <w:r w:rsidR="001B74C3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>Federal Nº 14</w:t>
      </w:r>
      <w:r w:rsidR="00B4157C" w:rsidRPr="00B93D5A">
        <w:rPr>
          <w:rFonts w:cs="ArialMT"/>
          <w:color w:val="000000"/>
          <w:sz w:val="24"/>
          <w:szCs w:val="24"/>
        </w:rPr>
        <w:t>.</w:t>
      </w:r>
      <w:r w:rsidRPr="00B93D5A">
        <w:rPr>
          <w:rFonts w:cs="ArialMT"/>
          <w:color w:val="000000"/>
          <w:sz w:val="24"/>
          <w:szCs w:val="24"/>
        </w:rPr>
        <w:t xml:space="preserve">133/2021, que não emprega menores de </w:t>
      </w:r>
      <w:r w:rsidRPr="00B93D5A">
        <w:rPr>
          <w:rFonts w:cs="Arial-BoldMT"/>
          <w:b/>
          <w:bCs/>
          <w:color w:val="000000"/>
          <w:sz w:val="24"/>
          <w:szCs w:val="24"/>
        </w:rPr>
        <w:t xml:space="preserve">18 (dezoito) anos </w:t>
      </w:r>
      <w:r w:rsidRPr="00B93D5A">
        <w:rPr>
          <w:rFonts w:cs="ArialMT"/>
          <w:color w:val="000000"/>
          <w:sz w:val="24"/>
          <w:szCs w:val="24"/>
        </w:rPr>
        <w:t>para realização de</w:t>
      </w:r>
      <w:r w:rsidR="001B74C3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>trabalho noturno, perigoso ou insalubre, bem como não emprega, para qualquer trabalho,</w:t>
      </w:r>
      <w:r w:rsidR="001B74C3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 xml:space="preserve">menores de </w:t>
      </w:r>
      <w:r w:rsidRPr="00B93D5A">
        <w:rPr>
          <w:rFonts w:cs="Arial-BoldMT"/>
          <w:b/>
          <w:bCs/>
          <w:color w:val="000000"/>
          <w:sz w:val="24"/>
          <w:szCs w:val="24"/>
        </w:rPr>
        <w:t>16 (dezesseis) anos.</w:t>
      </w:r>
    </w:p>
    <w:p w14:paraId="3F5D9BA9" w14:textId="77777777" w:rsidR="00997C0C" w:rsidRPr="00B93D5A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05297724" w14:textId="77777777" w:rsidR="006E297E" w:rsidRPr="00B93D5A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 xml:space="preserve">Ressalva: emprega menor, a partir de </w:t>
      </w:r>
      <w:r w:rsidRPr="00B93D5A">
        <w:rPr>
          <w:rFonts w:cs="Arial-BoldMT"/>
          <w:b/>
          <w:bCs/>
          <w:color w:val="000000"/>
          <w:sz w:val="24"/>
          <w:szCs w:val="24"/>
        </w:rPr>
        <w:t>14 (quatorze) anos</w:t>
      </w:r>
      <w:r w:rsidRPr="00B93D5A">
        <w:rPr>
          <w:rFonts w:cs="ArialMT"/>
          <w:color w:val="000000"/>
          <w:sz w:val="24"/>
          <w:szCs w:val="24"/>
        </w:rPr>
        <w:t xml:space="preserve">, na condição de aprendiz </w:t>
      </w:r>
      <w:proofErr w:type="gramStart"/>
      <w:r w:rsidRPr="00B93D5A">
        <w:rPr>
          <w:rFonts w:cs="ArialMT"/>
          <w:color w:val="000000"/>
          <w:sz w:val="24"/>
          <w:szCs w:val="24"/>
        </w:rPr>
        <w:t>( )</w:t>
      </w:r>
      <w:proofErr w:type="gramEnd"/>
      <w:r w:rsidRPr="00B93D5A">
        <w:rPr>
          <w:rFonts w:cs="ArialMT"/>
          <w:color w:val="000000"/>
          <w:sz w:val="24"/>
          <w:szCs w:val="24"/>
        </w:rPr>
        <w:t>.</w:t>
      </w:r>
    </w:p>
    <w:p w14:paraId="22CC6444" w14:textId="77777777" w:rsidR="006E297E" w:rsidRPr="00B93D5A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>Observação: em caso afirmativo, assinalar a ressalva acima.</w:t>
      </w:r>
    </w:p>
    <w:p w14:paraId="162F436C" w14:textId="77777777" w:rsidR="00997C0C" w:rsidRPr="00B93D5A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2E3A3AFC" w14:textId="77777777" w:rsidR="00997C0C" w:rsidRPr="00B93D5A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0AF5AA98" w14:textId="77777777" w:rsidR="006E297E" w:rsidRPr="00B93D5A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>(</w:t>
      </w:r>
      <w:r w:rsidR="001B74C3" w:rsidRPr="00B93D5A">
        <w:rPr>
          <w:rFonts w:cs="ArialMT"/>
          <w:color w:val="000000"/>
          <w:sz w:val="24"/>
          <w:szCs w:val="24"/>
        </w:rPr>
        <w:t>Local</w:t>
      </w:r>
      <w:r w:rsidRPr="00B93D5A">
        <w:rPr>
          <w:rFonts w:cs="ArialMT"/>
          <w:color w:val="000000"/>
          <w:sz w:val="24"/>
          <w:szCs w:val="24"/>
        </w:rPr>
        <w:t xml:space="preserve">), ____ de _________________ </w:t>
      </w:r>
      <w:proofErr w:type="spellStart"/>
      <w:r w:rsidRPr="00B93D5A">
        <w:rPr>
          <w:rFonts w:cs="ArialMT"/>
          <w:color w:val="000000"/>
          <w:sz w:val="24"/>
          <w:szCs w:val="24"/>
        </w:rPr>
        <w:t>de</w:t>
      </w:r>
      <w:proofErr w:type="spellEnd"/>
      <w:r w:rsidRPr="00B93D5A">
        <w:rPr>
          <w:rFonts w:cs="ArialMT"/>
          <w:color w:val="000000"/>
          <w:sz w:val="24"/>
          <w:szCs w:val="24"/>
        </w:rPr>
        <w:t xml:space="preserve"> _____.</w:t>
      </w:r>
    </w:p>
    <w:p w14:paraId="0D9E42EB" w14:textId="77777777" w:rsidR="006E297E" w:rsidRPr="00B93D5A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1AE0A287" w:rsidR="00997C0C" w:rsidRPr="00B93D5A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B93D5A">
        <w:rPr>
          <w:rFonts w:cs="Arial-BoldMT"/>
          <w:b/>
          <w:bCs/>
          <w:color w:val="000000"/>
          <w:sz w:val="24"/>
          <w:szCs w:val="24"/>
        </w:rPr>
        <w:lastRenderedPageBreak/>
        <w:t xml:space="preserve">EDITAL DE DISPENSA DE LICITAÇÃO Nº </w:t>
      </w:r>
      <w:r w:rsidR="00E02349">
        <w:rPr>
          <w:rFonts w:cs="Arial-BoldMT"/>
          <w:b/>
          <w:bCs/>
          <w:color w:val="000000"/>
          <w:sz w:val="24"/>
          <w:szCs w:val="24"/>
        </w:rPr>
        <w:t>1</w:t>
      </w:r>
      <w:r w:rsidR="002777D8">
        <w:rPr>
          <w:rFonts w:cs="Arial-BoldMT"/>
          <w:b/>
          <w:bCs/>
          <w:color w:val="000000"/>
          <w:sz w:val="24"/>
          <w:szCs w:val="24"/>
        </w:rPr>
        <w:t>3</w:t>
      </w:r>
      <w:r w:rsidRPr="00B93D5A">
        <w:rPr>
          <w:rFonts w:cs="Arial-BoldMT"/>
          <w:b/>
          <w:bCs/>
          <w:color w:val="000000"/>
          <w:sz w:val="24"/>
          <w:szCs w:val="24"/>
        </w:rPr>
        <w:t>/202</w:t>
      </w:r>
      <w:r w:rsidR="00727317" w:rsidRPr="00B93D5A">
        <w:rPr>
          <w:rFonts w:cs="Arial-BoldMT"/>
          <w:b/>
          <w:bCs/>
          <w:color w:val="000000"/>
          <w:sz w:val="24"/>
          <w:szCs w:val="24"/>
        </w:rPr>
        <w:t>5</w:t>
      </w:r>
    </w:p>
    <w:p w14:paraId="32CA219D" w14:textId="5602EC3B" w:rsidR="00997C0C" w:rsidRPr="00B93D5A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  <w:r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B93D5A">
        <w:rPr>
          <w:rFonts w:cs="Arial-BoldMT"/>
          <w:b/>
          <w:bCs/>
          <w:color w:val="2E74B5" w:themeColor="accent1" w:themeShade="BF"/>
          <w:sz w:val="24"/>
          <w:szCs w:val="24"/>
        </w:rPr>
        <w:t>494</w:t>
      </w:r>
      <w:r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>/202</w:t>
      </w:r>
      <w:r w:rsidR="00456DB7"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>5</w:t>
      </w:r>
    </w:p>
    <w:p w14:paraId="61442312" w14:textId="77777777" w:rsidR="00C24D70" w:rsidRPr="00B93D5A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>(Papel Timbrado de Pessoa Jurídica)</w:t>
      </w:r>
    </w:p>
    <w:p w14:paraId="2C9B6A27" w14:textId="77777777" w:rsidR="00C24D70" w:rsidRPr="00B93D5A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</w:p>
    <w:p w14:paraId="0F7853C3" w14:textId="77777777" w:rsidR="00997C0C" w:rsidRPr="00B93D5A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1BA2CA83" w14:textId="1FC191D6" w:rsidR="00997C0C" w:rsidRPr="00B93D5A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 xml:space="preserve">ANEXO </w:t>
      </w:r>
      <w:r w:rsidR="008A6259" w:rsidRPr="00B93D5A">
        <w:rPr>
          <w:rFonts w:cs="Arial-BoldMT"/>
          <w:b/>
          <w:bCs/>
          <w:color w:val="000000"/>
          <w:sz w:val="24"/>
          <w:szCs w:val="24"/>
        </w:rPr>
        <w:t>I</w:t>
      </w:r>
      <w:r w:rsidRPr="00B93D5A">
        <w:rPr>
          <w:rFonts w:cs="Arial-BoldMT"/>
          <w:b/>
          <w:bCs/>
          <w:color w:val="000000"/>
          <w:sz w:val="24"/>
          <w:szCs w:val="24"/>
        </w:rPr>
        <w:t>V</w:t>
      </w:r>
      <w:r w:rsidR="00E8163A" w:rsidRPr="00B93D5A">
        <w:rPr>
          <w:rFonts w:cs="Arial-BoldMT"/>
          <w:b/>
          <w:bCs/>
          <w:color w:val="000000"/>
          <w:sz w:val="24"/>
          <w:szCs w:val="24"/>
        </w:rPr>
        <w:t xml:space="preserve"> </w:t>
      </w:r>
    </w:p>
    <w:p w14:paraId="4F3FC59A" w14:textId="77777777" w:rsidR="00997C0C" w:rsidRPr="00B93D5A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5C8C7FC2" w14:textId="77777777" w:rsidR="006E297E" w:rsidRPr="00B93D5A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>DECLARAÇÃO DE RESERVA DE CARGOS PCD</w:t>
      </w:r>
    </w:p>
    <w:p w14:paraId="150E1503" w14:textId="77777777" w:rsidR="00997C0C" w:rsidRPr="00B93D5A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5848DE45" w14:textId="77777777" w:rsidR="00997C0C" w:rsidRPr="00B93D5A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7E83D029" w14:textId="0B3071DF" w:rsidR="006E297E" w:rsidRPr="00B93D5A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>A Empresa ____________________, declara para os devidos fins licitatórios que cumpre as</w:t>
      </w:r>
      <w:r w:rsidR="001B74C3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 xml:space="preserve">exigências de reserva de Cargos para Pessoa com Deficiência — </w:t>
      </w:r>
      <w:proofErr w:type="spellStart"/>
      <w:r w:rsidRPr="00B93D5A">
        <w:rPr>
          <w:rFonts w:cs="ArialMT"/>
          <w:color w:val="000000"/>
          <w:sz w:val="24"/>
          <w:szCs w:val="24"/>
        </w:rPr>
        <w:t>PcD</w:t>
      </w:r>
      <w:proofErr w:type="spellEnd"/>
      <w:r w:rsidRPr="00B93D5A">
        <w:rPr>
          <w:rFonts w:cs="ArialMT"/>
          <w:color w:val="000000"/>
          <w:sz w:val="24"/>
          <w:szCs w:val="24"/>
        </w:rPr>
        <w:t xml:space="preserve">, para </w:t>
      </w:r>
      <w:r w:rsidR="003270E4">
        <w:rPr>
          <w:rFonts w:cs="ArialMT"/>
          <w:color w:val="000000"/>
          <w:sz w:val="24"/>
          <w:szCs w:val="24"/>
        </w:rPr>
        <w:t>r</w:t>
      </w:r>
      <w:r w:rsidRPr="00B93D5A">
        <w:rPr>
          <w:rFonts w:cs="ArialMT"/>
          <w:color w:val="000000"/>
          <w:sz w:val="24"/>
          <w:szCs w:val="24"/>
        </w:rPr>
        <w:t>eabilitado da</w:t>
      </w:r>
      <w:r w:rsidR="001B74C3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 xml:space="preserve">Previdência Social e para aprendiz, em atenção ao </w:t>
      </w:r>
      <w:r w:rsidRPr="00B93D5A">
        <w:rPr>
          <w:rFonts w:cs="Arial-BoldMT"/>
          <w:b/>
          <w:bCs/>
          <w:color w:val="000000"/>
          <w:sz w:val="24"/>
          <w:szCs w:val="24"/>
        </w:rPr>
        <w:t>Art. 92, inciso XVII da Lei N° 14.133/2021</w:t>
      </w:r>
      <w:r w:rsidRPr="00B93D5A">
        <w:rPr>
          <w:rFonts w:cs="ArialMT"/>
          <w:color w:val="000000"/>
          <w:sz w:val="24"/>
          <w:szCs w:val="24"/>
        </w:rPr>
        <w:t>.</w:t>
      </w:r>
    </w:p>
    <w:p w14:paraId="21D59F98" w14:textId="77777777" w:rsidR="001B74C3" w:rsidRPr="00B93D5A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1B5856DF" w14:textId="77777777" w:rsidR="001B74C3" w:rsidRPr="00B93D5A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27097BE2" w14:textId="77777777" w:rsidR="006E297E" w:rsidRPr="00B93D5A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>(</w:t>
      </w:r>
      <w:r w:rsidR="001B74C3" w:rsidRPr="00B93D5A">
        <w:rPr>
          <w:rFonts w:cs="ArialMT"/>
          <w:color w:val="000000"/>
          <w:sz w:val="24"/>
          <w:szCs w:val="24"/>
        </w:rPr>
        <w:t>Local</w:t>
      </w:r>
      <w:r w:rsidRPr="00B93D5A">
        <w:rPr>
          <w:rFonts w:cs="ArialMT"/>
          <w:color w:val="000000"/>
          <w:sz w:val="24"/>
          <w:szCs w:val="24"/>
        </w:rPr>
        <w:t xml:space="preserve">), ____ de _________________ </w:t>
      </w:r>
      <w:proofErr w:type="spellStart"/>
      <w:r w:rsidRPr="00B93D5A">
        <w:rPr>
          <w:rFonts w:cs="ArialMT"/>
          <w:color w:val="000000"/>
          <w:sz w:val="24"/>
          <w:szCs w:val="24"/>
        </w:rPr>
        <w:t>de</w:t>
      </w:r>
      <w:proofErr w:type="spellEnd"/>
      <w:r w:rsidRPr="00B93D5A">
        <w:rPr>
          <w:rFonts w:cs="ArialMT"/>
          <w:color w:val="000000"/>
          <w:sz w:val="24"/>
          <w:szCs w:val="24"/>
        </w:rPr>
        <w:t xml:space="preserve"> _____.</w:t>
      </w:r>
    </w:p>
    <w:p w14:paraId="31E262E5" w14:textId="77777777" w:rsidR="006E297E" w:rsidRPr="00B93D5A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>(NOME E Nº DE IDENTIDADE DO DECLARANTE</w:t>
      </w:r>
    </w:p>
    <w:p w14:paraId="54F8C435" w14:textId="77777777" w:rsidR="001B74C3" w:rsidRPr="00B93D5A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4"/>
          <w:szCs w:val="24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2D835887" w:rsidR="001B74C3" w:rsidRPr="00B93D5A" w:rsidRDefault="001B74C3" w:rsidP="00C24D70">
      <w:pPr>
        <w:jc w:val="center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>EDITAL DE DISPENSA DE LICITAÇÃO Nº</w:t>
      </w:r>
      <w:r w:rsidR="00E96DB7" w:rsidRPr="00B93D5A">
        <w:rPr>
          <w:rFonts w:cs="Arial-BoldMT"/>
          <w:b/>
          <w:bCs/>
          <w:color w:val="000000"/>
          <w:sz w:val="24"/>
          <w:szCs w:val="24"/>
        </w:rPr>
        <w:t xml:space="preserve"> </w:t>
      </w:r>
      <w:r w:rsidR="00E02349">
        <w:rPr>
          <w:rFonts w:cs="Arial-BoldMT"/>
          <w:b/>
          <w:bCs/>
          <w:color w:val="000000"/>
          <w:sz w:val="24"/>
          <w:szCs w:val="24"/>
        </w:rPr>
        <w:t>1</w:t>
      </w:r>
      <w:r w:rsidR="002777D8">
        <w:rPr>
          <w:rFonts w:cs="Arial-BoldMT"/>
          <w:b/>
          <w:bCs/>
          <w:color w:val="000000"/>
          <w:sz w:val="24"/>
          <w:szCs w:val="24"/>
        </w:rPr>
        <w:t>3</w:t>
      </w:r>
      <w:r w:rsidR="008A6259" w:rsidRPr="00B93D5A">
        <w:rPr>
          <w:rFonts w:cs="Arial-BoldMT"/>
          <w:b/>
          <w:bCs/>
          <w:color w:val="000000"/>
          <w:sz w:val="24"/>
          <w:szCs w:val="24"/>
        </w:rPr>
        <w:t>/202</w:t>
      </w:r>
      <w:r w:rsidR="00727317" w:rsidRPr="00B93D5A">
        <w:rPr>
          <w:rFonts w:cs="Arial-BoldMT"/>
          <w:b/>
          <w:bCs/>
          <w:color w:val="000000"/>
          <w:sz w:val="24"/>
          <w:szCs w:val="24"/>
        </w:rPr>
        <w:t>5</w:t>
      </w:r>
    </w:p>
    <w:p w14:paraId="0E73DF9B" w14:textId="066F3EAB" w:rsidR="001B74C3" w:rsidRPr="00B93D5A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  <w:r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B93D5A">
        <w:rPr>
          <w:rFonts w:cs="Arial-BoldMT"/>
          <w:b/>
          <w:bCs/>
          <w:color w:val="2E74B5" w:themeColor="accent1" w:themeShade="BF"/>
          <w:sz w:val="24"/>
          <w:szCs w:val="24"/>
        </w:rPr>
        <w:t>494</w:t>
      </w:r>
      <w:r w:rsidR="00FE6642"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>/</w:t>
      </w:r>
      <w:r w:rsidR="008A6259"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>202</w:t>
      </w:r>
      <w:r w:rsidR="00456DB7" w:rsidRPr="00B93D5A">
        <w:rPr>
          <w:rFonts w:cs="Arial-BoldMT"/>
          <w:b/>
          <w:bCs/>
          <w:color w:val="2E74B5" w:themeColor="accent1" w:themeShade="BF"/>
          <w:sz w:val="24"/>
          <w:szCs w:val="24"/>
        </w:rPr>
        <w:t>5</w:t>
      </w:r>
    </w:p>
    <w:p w14:paraId="513170F0" w14:textId="77777777" w:rsidR="00C24D70" w:rsidRPr="00B93D5A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>(Papel Timbrado de Pessoa Jurídica)</w:t>
      </w:r>
    </w:p>
    <w:p w14:paraId="116B01D1" w14:textId="77777777" w:rsidR="00C24D70" w:rsidRPr="00B93D5A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4"/>
          <w:szCs w:val="24"/>
        </w:rPr>
      </w:pPr>
    </w:p>
    <w:p w14:paraId="7569A5A5" w14:textId="77777777" w:rsidR="008A6259" w:rsidRPr="00B93D5A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11314A23" w14:textId="5E814945" w:rsidR="001B74C3" w:rsidRPr="00B93D5A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>ANEXO V</w:t>
      </w:r>
      <w:r w:rsidR="00E8163A" w:rsidRPr="00B93D5A">
        <w:rPr>
          <w:rFonts w:cs="Arial-BoldMT"/>
          <w:b/>
          <w:bCs/>
          <w:color w:val="000000"/>
          <w:sz w:val="24"/>
          <w:szCs w:val="24"/>
        </w:rPr>
        <w:t xml:space="preserve"> </w:t>
      </w:r>
    </w:p>
    <w:p w14:paraId="2AF5CDAC" w14:textId="77777777" w:rsidR="001B74C3" w:rsidRPr="00B93D5A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4"/>
          <w:szCs w:val="24"/>
        </w:rPr>
      </w:pPr>
    </w:p>
    <w:p w14:paraId="32E018BA" w14:textId="77777777" w:rsidR="006E297E" w:rsidRPr="00B93D5A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 w:rsidRPr="00B93D5A">
        <w:rPr>
          <w:rFonts w:cs="Arial-BoldMT"/>
          <w:b/>
          <w:bCs/>
          <w:color w:val="000000"/>
          <w:sz w:val="24"/>
          <w:szCs w:val="24"/>
        </w:rPr>
        <w:t>DECLARAÇÃO DE QUE NÃO ESTÁ INCURSO EM IMPEDIMENTOS</w:t>
      </w:r>
    </w:p>
    <w:p w14:paraId="5A2157DC" w14:textId="77777777" w:rsidR="001B74C3" w:rsidRPr="00B93D5A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4C3466EB" w14:textId="77777777" w:rsidR="001B74C3" w:rsidRPr="00B93D5A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115D109A" w14:textId="77777777" w:rsidR="001B74C3" w:rsidRPr="00B93D5A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2BC1F01E" w14:textId="366BFD40" w:rsidR="006E297E" w:rsidRPr="00B93D5A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>A Empresa ____________________, declara para os devidos fins licitatórios que não incursa</w:t>
      </w:r>
      <w:r w:rsidR="000C0785" w:rsidRPr="00B93D5A">
        <w:rPr>
          <w:rFonts w:cs="ArialMT"/>
          <w:color w:val="000000"/>
          <w:sz w:val="24"/>
          <w:szCs w:val="24"/>
        </w:rPr>
        <w:t xml:space="preserve"> </w:t>
      </w:r>
      <w:r w:rsidRPr="00B93D5A">
        <w:rPr>
          <w:rFonts w:cs="ArialMT"/>
          <w:color w:val="000000"/>
          <w:sz w:val="24"/>
          <w:szCs w:val="24"/>
        </w:rPr>
        <w:t xml:space="preserve">nos impedimentos para disputa de licitação ou execução do contrato de que trata o </w:t>
      </w:r>
      <w:r w:rsidRPr="00B93D5A">
        <w:rPr>
          <w:rFonts w:cs="Arial-BoldMT"/>
          <w:b/>
          <w:bCs/>
          <w:color w:val="000000"/>
          <w:sz w:val="24"/>
          <w:szCs w:val="24"/>
        </w:rPr>
        <w:t>Art. 14 da</w:t>
      </w:r>
      <w:r w:rsidR="000C0785" w:rsidRPr="00B93D5A">
        <w:rPr>
          <w:rFonts w:cs="Arial-BoldMT"/>
          <w:b/>
          <w:bCs/>
          <w:color w:val="000000"/>
          <w:sz w:val="24"/>
          <w:szCs w:val="24"/>
        </w:rPr>
        <w:t xml:space="preserve"> </w:t>
      </w:r>
      <w:r w:rsidRPr="00B93D5A">
        <w:rPr>
          <w:rFonts w:cs="Arial-BoldMT"/>
          <w:b/>
          <w:bCs/>
          <w:color w:val="000000"/>
          <w:sz w:val="24"/>
          <w:szCs w:val="24"/>
        </w:rPr>
        <w:t>Lei Federal N° 14.133/2021</w:t>
      </w:r>
      <w:r w:rsidRPr="00B93D5A">
        <w:rPr>
          <w:rFonts w:cs="ArialMT"/>
          <w:color w:val="000000"/>
          <w:sz w:val="24"/>
          <w:szCs w:val="24"/>
        </w:rPr>
        <w:t>.</w:t>
      </w:r>
    </w:p>
    <w:p w14:paraId="4A2576D4" w14:textId="77777777" w:rsidR="001B74C3" w:rsidRPr="00B93D5A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1A4C8B3E" w14:textId="77777777" w:rsidR="001B74C3" w:rsidRPr="00B93D5A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</w:p>
    <w:p w14:paraId="05869667" w14:textId="77777777" w:rsidR="006E297E" w:rsidRPr="00B93D5A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>(</w:t>
      </w:r>
      <w:r w:rsidR="001B74C3" w:rsidRPr="00B93D5A">
        <w:rPr>
          <w:rFonts w:cs="ArialMT"/>
          <w:color w:val="000000"/>
          <w:sz w:val="24"/>
          <w:szCs w:val="24"/>
        </w:rPr>
        <w:t>Local</w:t>
      </w:r>
      <w:r w:rsidRPr="00B93D5A">
        <w:rPr>
          <w:rFonts w:cs="ArialMT"/>
          <w:color w:val="000000"/>
          <w:sz w:val="24"/>
          <w:szCs w:val="24"/>
        </w:rPr>
        <w:t xml:space="preserve">), ____ de _________________ </w:t>
      </w:r>
      <w:proofErr w:type="spellStart"/>
      <w:r w:rsidRPr="00B93D5A">
        <w:rPr>
          <w:rFonts w:cs="ArialMT"/>
          <w:color w:val="000000"/>
          <w:sz w:val="24"/>
          <w:szCs w:val="24"/>
        </w:rPr>
        <w:t>de</w:t>
      </w:r>
      <w:proofErr w:type="spellEnd"/>
      <w:r w:rsidRPr="00B93D5A">
        <w:rPr>
          <w:rFonts w:cs="ArialMT"/>
          <w:color w:val="000000"/>
          <w:sz w:val="24"/>
          <w:szCs w:val="24"/>
        </w:rPr>
        <w:t xml:space="preserve"> _____.</w:t>
      </w:r>
    </w:p>
    <w:p w14:paraId="7E36DA08" w14:textId="77777777" w:rsidR="000C0785" w:rsidRPr="00B93D5A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4"/>
          <w:szCs w:val="24"/>
        </w:rPr>
      </w:pPr>
    </w:p>
    <w:p w14:paraId="1744AED5" w14:textId="77777777" w:rsidR="006E297E" w:rsidRPr="00B93D5A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4"/>
          <w:szCs w:val="24"/>
        </w:rPr>
      </w:pPr>
      <w:r w:rsidRPr="00B93D5A">
        <w:rPr>
          <w:rFonts w:cs="ArialMT"/>
          <w:color w:val="000000"/>
          <w:sz w:val="24"/>
          <w:szCs w:val="24"/>
        </w:rPr>
        <w:t>(NOME E Nº DE IDENTIDADE DO DECLARANTE</w:t>
      </w:r>
    </w:p>
    <w:sectPr w:rsidR="006E297E" w:rsidRPr="00B93D5A" w:rsidSect="00CF7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altName w:val="Arial"/>
    <w:charset w:val="00"/>
    <w:family w:val="auto"/>
    <w:pitch w:val="variable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F857" w14:textId="77777777" w:rsidR="0093729C" w:rsidRDefault="009372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87F3" w14:textId="77777777" w:rsidR="0093729C" w:rsidRDefault="009372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05C4" w14:textId="77777777" w:rsidR="0093729C" w:rsidRDefault="009372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5C7B" w14:textId="77777777" w:rsidR="0093729C" w:rsidRDefault="009372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4007F09C" w:rsidR="0006781D" w:rsidRDefault="0093729C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67395" wp14:editId="0224C0CC">
              <wp:simplePos x="0" y="0"/>
              <wp:positionH relativeFrom="column">
                <wp:posOffset>1009650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58122219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E0665" w14:textId="36878A0C" w:rsidR="0093729C" w:rsidRPr="0093729C" w:rsidRDefault="0093729C" w:rsidP="0093729C">
                          <w:pPr>
                            <w:pStyle w:val="Cabealho"/>
                            <w:ind w:left="1134" w:hanging="879"/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6739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79.5pt;margin-top:-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4K3JCt0AAAAL&#10;AQAADwAAAAAAAAAAAAAAAABjBAAAZHJzL2Rvd25yZXYueG1sUEsFBgAAAAAEAAQA8wAAAG0FAAAA&#10;AA==&#10;" filled="f" stroked="f">
              <v:fill o:detectmouseclick="t"/>
              <v:textbox style="mso-fit-shape-to-text:t">
                <w:txbxContent>
                  <w:p w14:paraId="7F7E0665" w14:textId="36878A0C" w:rsidR="0093729C" w:rsidRPr="0093729C" w:rsidRDefault="0093729C" w:rsidP="0093729C">
                    <w:pPr>
                      <w:pStyle w:val="Cabealho"/>
                      <w:ind w:left="1134" w:hanging="879"/>
                      <w:jc w:val="center"/>
                      <w:rPr>
                        <w:b/>
                        <w:outline/>
                        <w:color w:val="4472C4" w:themeColor="accent5"/>
                        <w:sz w:val="7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b/>
                        <w:outline/>
                        <w:color w:val="4472C4" w:themeColor="accent5"/>
                        <w:sz w:val="7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E479" w14:textId="77777777" w:rsidR="0093729C" w:rsidRDefault="00937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A0D33"/>
    <w:multiLevelType w:val="multilevel"/>
    <w:tmpl w:val="BC1294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F700D"/>
    <w:multiLevelType w:val="multilevel"/>
    <w:tmpl w:val="D2E079E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7" w15:restartNumberingAfterBreak="0">
    <w:nsid w:val="0CEA277F"/>
    <w:multiLevelType w:val="multilevel"/>
    <w:tmpl w:val="E3329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9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4" w15:restartNumberingAfterBreak="0">
    <w:nsid w:val="23E6635F"/>
    <w:multiLevelType w:val="multilevel"/>
    <w:tmpl w:val="E1EA8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25C4070C"/>
    <w:multiLevelType w:val="hybridMultilevel"/>
    <w:tmpl w:val="1B70E4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413738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E3190B"/>
    <w:multiLevelType w:val="hybridMultilevel"/>
    <w:tmpl w:val="8E9EB66C"/>
    <w:lvl w:ilvl="0" w:tplc="7408ED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16F98"/>
    <w:multiLevelType w:val="hybridMultilevel"/>
    <w:tmpl w:val="E0BAD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31263"/>
    <w:multiLevelType w:val="multilevel"/>
    <w:tmpl w:val="35428C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2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4" w15:restartNumberingAfterBreak="0">
    <w:nsid w:val="48EB1D84"/>
    <w:multiLevelType w:val="multilevel"/>
    <w:tmpl w:val="2D80EB7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5" w15:restartNumberingAfterBreak="0">
    <w:nsid w:val="4BAE181F"/>
    <w:multiLevelType w:val="multilevel"/>
    <w:tmpl w:val="2D9AF9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E6B1DDD"/>
    <w:multiLevelType w:val="hybridMultilevel"/>
    <w:tmpl w:val="C4E4E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B23DD"/>
    <w:multiLevelType w:val="hybridMultilevel"/>
    <w:tmpl w:val="9D262F3C"/>
    <w:lvl w:ilvl="0" w:tplc="2488D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E1D77"/>
    <w:multiLevelType w:val="multilevel"/>
    <w:tmpl w:val="112A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0A34097"/>
    <w:multiLevelType w:val="multilevel"/>
    <w:tmpl w:val="43B84C7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30" w15:restartNumberingAfterBreak="0">
    <w:nsid w:val="5293179D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A60800"/>
    <w:multiLevelType w:val="multilevel"/>
    <w:tmpl w:val="2E4EF6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01077B"/>
    <w:multiLevelType w:val="hybridMultilevel"/>
    <w:tmpl w:val="4F82AC9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36" w15:restartNumberingAfterBreak="0">
    <w:nsid w:val="77315BF8"/>
    <w:multiLevelType w:val="multilevel"/>
    <w:tmpl w:val="FF3A1CE4"/>
    <w:lvl w:ilvl="0">
      <w:start w:val="7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7" w15:restartNumberingAfterBreak="0">
    <w:nsid w:val="79935048"/>
    <w:multiLevelType w:val="hybridMultilevel"/>
    <w:tmpl w:val="26E8F516"/>
    <w:lvl w:ilvl="0" w:tplc="0E9CC9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95AF3"/>
    <w:multiLevelType w:val="multilevel"/>
    <w:tmpl w:val="37E25560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898437004">
    <w:abstractNumId w:val="32"/>
  </w:num>
  <w:num w:numId="4" w16cid:durableId="1605721698">
    <w:abstractNumId w:val="22"/>
  </w:num>
  <w:num w:numId="5" w16cid:durableId="371272308">
    <w:abstractNumId w:val="20"/>
  </w:num>
  <w:num w:numId="6" w16cid:durableId="1947149744">
    <w:abstractNumId w:val="12"/>
  </w:num>
  <w:num w:numId="7" w16cid:durableId="1063720138">
    <w:abstractNumId w:val="23"/>
  </w:num>
  <w:num w:numId="8" w16cid:durableId="7246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133585">
    <w:abstractNumId w:val="5"/>
  </w:num>
  <w:num w:numId="10" w16cid:durableId="90054825">
    <w:abstractNumId w:val="31"/>
  </w:num>
  <w:num w:numId="11" w16cid:durableId="944725869">
    <w:abstractNumId w:val="0"/>
  </w:num>
  <w:num w:numId="12" w16cid:durableId="966472649">
    <w:abstractNumId w:val="33"/>
  </w:num>
  <w:num w:numId="13" w16cid:durableId="659696279">
    <w:abstractNumId w:val="16"/>
  </w:num>
  <w:num w:numId="14" w16cid:durableId="1280139865">
    <w:abstractNumId w:val="35"/>
  </w:num>
  <w:num w:numId="15" w16cid:durableId="499010439">
    <w:abstractNumId w:val="24"/>
  </w:num>
  <w:num w:numId="16" w16cid:durableId="1566918711">
    <w:abstractNumId w:val="29"/>
  </w:num>
  <w:num w:numId="17" w16cid:durableId="1525172789">
    <w:abstractNumId w:val="37"/>
  </w:num>
  <w:num w:numId="18" w16cid:durableId="453407738">
    <w:abstractNumId w:val="21"/>
  </w:num>
  <w:num w:numId="19" w16cid:durableId="420031758">
    <w:abstractNumId w:val="15"/>
  </w:num>
  <w:num w:numId="20" w16cid:durableId="2122725650">
    <w:abstractNumId w:val="28"/>
  </w:num>
  <w:num w:numId="21" w16cid:durableId="1422683810">
    <w:abstractNumId w:val="27"/>
  </w:num>
  <w:num w:numId="22" w16cid:durableId="702096791">
    <w:abstractNumId w:val="17"/>
  </w:num>
  <w:num w:numId="23" w16cid:durableId="195705659">
    <w:abstractNumId w:val="25"/>
  </w:num>
  <w:num w:numId="24" w16cid:durableId="617376203">
    <w:abstractNumId w:val="7"/>
  </w:num>
  <w:num w:numId="25" w16cid:durableId="2127389610">
    <w:abstractNumId w:val="4"/>
  </w:num>
  <w:num w:numId="26" w16cid:durableId="495918180">
    <w:abstractNumId w:val="9"/>
  </w:num>
  <w:num w:numId="27" w16cid:durableId="547956316">
    <w:abstractNumId w:val="30"/>
  </w:num>
  <w:num w:numId="28" w16cid:durableId="209653539">
    <w:abstractNumId w:val="11"/>
  </w:num>
  <w:num w:numId="29" w16cid:durableId="523783139">
    <w:abstractNumId w:val="19"/>
  </w:num>
  <w:num w:numId="30" w16cid:durableId="1419138163">
    <w:abstractNumId w:val="36"/>
  </w:num>
  <w:num w:numId="31" w16cid:durableId="553663225">
    <w:abstractNumId w:val="18"/>
  </w:num>
  <w:num w:numId="32" w16cid:durableId="1503278071">
    <w:abstractNumId w:val="26"/>
  </w:num>
  <w:num w:numId="33" w16cid:durableId="1436360568">
    <w:abstractNumId w:val="38"/>
  </w:num>
  <w:num w:numId="34" w16cid:durableId="1959409515">
    <w:abstractNumId w:val="13"/>
  </w:num>
  <w:num w:numId="35" w16cid:durableId="1412462770">
    <w:abstractNumId w:val="14"/>
  </w:num>
  <w:num w:numId="36" w16cid:durableId="18271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8217022">
    <w:abstractNumId w:val="34"/>
  </w:num>
  <w:num w:numId="38" w16cid:durableId="2146920828">
    <w:abstractNumId w:val="2"/>
  </w:num>
  <w:num w:numId="39" w16cid:durableId="985477584">
    <w:abstractNumId w:val="10"/>
  </w:num>
  <w:num w:numId="40" w16cid:durableId="595864478">
    <w:abstractNumId w:val="6"/>
  </w:num>
  <w:num w:numId="41" w16cid:durableId="1684436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ABE"/>
    <w:rsid w:val="0005762F"/>
    <w:rsid w:val="00061DBF"/>
    <w:rsid w:val="00067335"/>
    <w:rsid w:val="0006781D"/>
    <w:rsid w:val="00070E2F"/>
    <w:rsid w:val="00071530"/>
    <w:rsid w:val="000838C8"/>
    <w:rsid w:val="000920DA"/>
    <w:rsid w:val="00095FE1"/>
    <w:rsid w:val="000971B3"/>
    <w:rsid w:val="00097EC8"/>
    <w:rsid w:val="000C0785"/>
    <w:rsid w:val="000C541A"/>
    <w:rsid w:val="000C5B76"/>
    <w:rsid w:val="000D55AB"/>
    <w:rsid w:val="000D6A68"/>
    <w:rsid w:val="000E10D4"/>
    <w:rsid w:val="000F0388"/>
    <w:rsid w:val="000F2FB7"/>
    <w:rsid w:val="00103108"/>
    <w:rsid w:val="001166B7"/>
    <w:rsid w:val="001167E9"/>
    <w:rsid w:val="0012079F"/>
    <w:rsid w:val="001211FB"/>
    <w:rsid w:val="0012193F"/>
    <w:rsid w:val="001267BA"/>
    <w:rsid w:val="00130951"/>
    <w:rsid w:val="00134D3B"/>
    <w:rsid w:val="0013742F"/>
    <w:rsid w:val="00151714"/>
    <w:rsid w:val="0015284E"/>
    <w:rsid w:val="001608C5"/>
    <w:rsid w:val="00177105"/>
    <w:rsid w:val="001B4BC8"/>
    <w:rsid w:val="001B74C3"/>
    <w:rsid w:val="001C0EA6"/>
    <w:rsid w:val="001C1509"/>
    <w:rsid w:val="001D15E0"/>
    <w:rsid w:val="001D2760"/>
    <w:rsid w:val="001D6834"/>
    <w:rsid w:val="001E2477"/>
    <w:rsid w:val="001E38B0"/>
    <w:rsid w:val="001F7521"/>
    <w:rsid w:val="0020096C"/>
    <w:rsid w:val="00202229"/>
    <w:rsid w:val="002038CB"/>
    <w:rsid w:val="00206E5F"/>
    <w:rsid w:val="0020790A"/>
    <w:rsid w:val="00210819"/>
    <w:rsid w:val="00222CF5"/>
    <w:rsid w:val="00222F96"/>
    <w:rsid w:val="00227FFB"/>
    <w:rsid w:val="002426D2"/>
    <w:rsid w:val="002634FE"/>
    <w:rsid w:val="0026660A"/>
    <w:rsid w:val="002777D8"/>
    <w:rsid w:val="00297359"/>
    <w:rsid w:val="002A4458"/>
    <w:rsid w:val="002A6F0F"/>
    <w:rsid w:val="002A7616"/>
    <w:rsid w:val="002E0D35"/>
    <w:rsid w:val="002E2D37"/>
    <w:rsid w:val="00300312"/>
    <w:rsid w:val="003156BE"/>
    <w:rsid w:val="00320467"/>
    <w:rsid w:val="00324160"/>
    <w:rsid w:val="0032552D"/>
    <w:rsid w:val="003270E4"/>
    <w:rsid w:val="0033423D"/>
    <w:rsid w:val="00336207"/>
    <w:rsid w:val="00337507"/>
    <w:rsid w:val="00340B1F"/>
    <w:rsid w:val="00344991"/>
    <w:rsid w:val="00354127"/>
    <w:rsid w:val="00363CC7"/>
    <w:rsid w:val="00364D39"/>
    <w:rsid w:val="0036579E"/>
    <w:rsid w:val="003668B3"/>
    <w:rsid w:val="00372331"/>
    <w:rsid w:val="00372381"/>
    <w:rsid w:val="003740B2"/>
    <w:rsid w:val="00381A83"/>
    <w:rsid w:val="003820E6"/>
    <w:rsid w:val="003A056E"/>
    <w:rsid w:val="003A39A2"/>
    <w:rsid w:val="003A40B3"/>
    <w:rsid w:val="003A427F"/>
    <w:rsid w:val="003A4593"/>
    <w:rsid w:val="003C08A6"/>
    <w:rsid w:val="003C4657"/>
    <w:rsid w:val="003C7803"/>
    <w:rsid w:val="003E31F6"/>
    <w:rsid w:val="003F2ABF"/>
    <w:rsid w:val="003F3644"/>
    <w:rsid w:val="003F36BA"/>
    <w:rsid w:val="003F480D"/>
    <w:rsid w:val="00407D0D"/>
    <w:rsid w:val="0041051E"/>
    <w:rsid w:val="00414990"/>
    <w:rsid w:val="00415662"/>
    <w:rsid w:val="0045090B"/>
    <w:rsid w:val="00451608"/>
    <w:rsid w:val="00452235"/>
    <w:rsid w:val="00456B9C"/>
    <w:rsid w:val="00456DB7"/>
    <w:rsid w:val="00463B42"/>
    <w:rsid w:val="00476F71"/>
    <w:rsid w:val="00487484"/>
    <w:rsid w:val="00492040"/>
    <w:rsid w:val="004968F1"/>
    <w:rsid w:val="004B066E"/>
    <w:rsid w:val="004B2880"/>
    <w:rsid w:val="004B299F"/>
    <w:rsid w:val="004B68CD"/>
    <w:rsid w:val="004D2B12"/>
    <w:rsid w:val="004E12DB"/>
    <w:rsid w:val="004E5988"/>
    <w:rsid w:val="004F271C"/>
    <w:rsid w:val="0050114B"/>
    <w:rsid w:val="0050683B"/>
    <w:rsid w:val="00507B22"/>
    <w:rsid w:val="005224B0"/>
    <w:rsid w:val="0052667F"/>
    <w:rsid w:val="005275E2"/>
    <w:rsid w:val="005305EF"/>
    <w:rsid w:val="0053581D"/>
    <w:rsid w:val="00542AE4"/>
    <w:rsid w:val="00551497"/>
    <w:rsid w:val="00556313"/>
    <w:rsid w:val="00565DF6"/>
    <w:rsid w:val="00572962"/>
    <w:rsid w:val="005748FB"/>
    <w:rsid w:val="00580EED"/>
    <w:rsid w:val="005A1B45"/>
    <w:rsid w:val="005B3BB0"/>
    <w:rsid w:val="005C0113"/>
    <w:rsid w:val="005C68C7"/>
    <w:rsid w:val="005D2835"/>
    <w:rsid w:val="005D2EA9"/>
    <w:rsid w:val="005D5D06"/>
    <w:rsid w:val="005F004B"/>
    <w:rsid w:val="005F260E"/>
    <w:rsid w:val="006001D1"/>
    <w:rsid w:val="006017EE"/>
    <w:rsid w:val="00606363"/>
    <w:rsid w:val="0060676F"/>
    <w:rsid w:val="006145F3"/>
    <w:rsid w:val="006267D0"/>
    <w:rsid w:val="00632EB3"/>
    <w:rsid w:val="006339C5"/>
    <w:rsid w:val="006340DF"/>
    <w:rsid w:val="00641D95"/>
    <w:rsid w:val="00644535"/>
    <w:rsid w:val="006471B0"/>
    <w:rsid w:val="00652870"/>
    <w:rsid w:val="00671082"/>
    <w:rsid w:val="006834F7"/>
    <w:rsid w:val="006921DF"/>
    <w:rsid w:val="006961E2"/>
    <w:rsid w:val="006A3966"/>
    <w:rsid w:val="006A5879"/>
    <w:rsid w:val="006B6426"/>
    <w:rsid w:val="006D46DE"/>
    <w:rsid w:val="006D79AC"/>
    <w:rsid w:val="006E297E"/>
    <w:rsid w:val="006E69CC"/>
    <w:rsid w:val="006F392B"/>
    <w:rsid w:val="006F71C4"/>
    <w:rsid w:val="007050D4"/>
    <w:rsid w:val="007168D4"/>
    <w:rsid w:val="007173D0"/>
    <w:rsid w:val="0071741F"/>
    <w:rsid w:val="007213CC"/>
    <w:rsid w:val="00723B6F"/>
    <w:rsid w:val="00727317"/>
    <w:rsid w:val="0073647E"/>
    <w:rsid w:val="00742E8C"/>
    <w:rsid w:val="0074314E"/>
    <w:rsid w:val="00745281"/>
    <w:rsid w:val="007574FC"/>
    <w:rsid w:val="007612CD"/>
    <w:rsid w:val="00780B18"/>
    <w:rsid w:val="0078429D"/>
    <w:rsid w:val="00794D1E"/>
    <w:rsid w:val="007B00BF"/>
    <w:rsid w:val="007C1550"/>
    <w:rsid w:val="007C5CE2"/>
    <w:rsid w:val="007D28E9"/>
    <w:rsid w:val="007D351B"/>
    <w:rsid w:val="007D49B6"/>
    <w:rsid w:val="007D6707"/>
    <w:rsid w:val="007E0236"/>
    <w:rsid w:val="007E1639"/>
    <w:rsid w:val="007F0A1C"/>
    <w:rsid w:val="007F7473"/>
    <w:rsid w:val="00805492"/>
    <w:rsid w:val="00807F64"/>
    <w:rsid w:val="008137FF"/>
    <w:rsid w:val="008215B7"/>
    <w:rsid w:val="008545C7"/>
    <w:rsid w:val="00866BDE"/>
    <w:rsid w:val="00876678"/>
    <w:rsid w:val="00881049"/>
    <w:rsid w:val="00892A7D"/>
    <w:rsid w:val="008A0A08"/>
    <w:rsid w:val="008A6259"/>
    <w:rsid w:val="008B4E0B"/>
    <w:rsid w:val="008C206E"/>
    <w:rsid w:val="008D3E3B"/>
    <w:rsid w:val="008D584D"/>
    <w:rsid w:val="008E3C46"/>
    <w:rsid w:val="008E492D"/>
    <w:rsid w:val="008F05F9"/>
    <w:rsid w:val="008F23FC"/>
    <w:rsid w:val="008F25B0"/>
    <w:rsid w:val="00914B99"/>
    <w:rsid w:val="009214CC"/>
    <w:rsid w:val="00927154"/>
    <w:rsid w:val="00934E61"/>
    <w:rsid w:val="0093729C"/>
    <w:rsid w:val="00947C6B"/>
    <w:rsid w:val="009552EA"/>
    <w:rsid w:val="009554FD"/>
    <w:rsid w:val="00961D5B"/>
    <w:rsid w:val="00980952"/>
    <w:rsid w:val="0098190D"/>
    <w:rsid w:val="009926DB"/>
    <w:rsid w:val="00994A98"/>
    <w:rsid w:val="00994BEE"/>
    <w:rsid w:val="00997C0C"/>
    <w:rsid w:val="009D2B28"/>
    <w:rsid w:val="009E12B8"/>
    <w:rsid w:val="009F0EAC"/>
    <w:rsid w:val="00A150FD"/>
    <w:rsid w:val="00A200FF"/>
    <w:rsid w:val="00A2610C"/>
    <w:rsid w:val="00A43422"/>
    <w:rsid w:val="00A56E48"/>
    <w:rsid w:val="00A65ACA"/>
    <w:rsid w:val="00A6708B"/>
    <w:rsid w:val="00AB1A27"/>
    <w:rsid w:val="00AB1C52"/>
    <w:rsid w:val="00AB6E2B"/>
    <w:rsid w:val="00AB7CCA"/>
    <w:rsid w:val="00AD71F3"/>
    <w:rsid w:val="00AE5169"/>
    <w:rsid w:val="00AF5092"/>
    <w:rsid w:val="00B00A2F"/>
    <w:rsid w:val="00B03398"/>
    <w:rsid w:val="00B0645E"/>
    <w:rsid w:val="00B206AA"/>
    <w:rsid w:val="00B34B70"/>
    <w:rsid w:val="00B4157C"/>
    <w:rsid w:val="00B47B2F"/>
    <w:rsid w:val="00B53856"/>
    <w:rsid w:val="00B571A4"/>
    <w:rsid w:val="00B645CF"/>
    <w:rsid w:val="00B65AB9"/>
    <w:rsid w:val="00B720CA"/>
    <w:rsid w:val="00B7215F"/>
    <w:rsid w:val="00B87B5A"/>
    <w:rsid w:val="00B92DCA"/>
    <w:rsid w:val="00B93D5A"/>
    <w:rsid w:val="00B96941"/>
    <w:rsid w:val="00BB49D3"/>
    <w:rsid w:val="00BB4AC1"/>
    <w:rsid w:val="00BB65AD"/>
    <w:rsid w:val="00BB7C71"/>
    <w:rsid w:val="00BB7D49"/>
    <w:rsid w:val="00BC007A"/>
    <w:rsid w:val="00BC67D7"/>
    <w:rsid w:val="00BE131E"/>
    <w:rsid w:val="00BE54AA"/>
    <w:rsid w:val="00C07A7E"/>
    <w:rsid w:val="00C16ABD"/>
    <w:rsid w:val="00C24D70"/>
    <w:rsid w:val="00C4097C"/>
    <w:rsid w:val="00C423A2"/>
    <w:rsid w:val="00C4338F"/>
    <w:rsid w:val="00C4546C"/>
    <w:rsid w:val="00C544AA"/>
    <w:rsid w:val="00C55895"/>
    <w:rsid w:val="00C55B4A"/>
    <w:rsid w:val="00C72645"/>
    <w:rsid w:val="00C742D7"/>
    <w:rsid w:val="00C81C9A"/>
    <w:rsid w:val="00CA003D"/>
    <w:rsid w:val="00CA1410"/>
    <w:rsid w:val="00CA2053"/>
    <w:rsid w:val="00CA2EB7"/>
    <w:rsid w:val="00CA38C0"/>
    <w:rsid w:val="00CB347E"/>
    <w:rsid w:val="00CB53BF"/>
    <w:rsid w:val="00CD6949"/>
    <w:rsid w:val="00CE3F43"/>
    <w:rsid w:val="00CF0A14"/>
    <w:rsid w:val="00CF3ED0"/>
    <w:rsid w:val="00CF7B0B"/>
    <w:rsid w:val="00D033E5"/>
    <w:rsid w:val="00D128D2"/>
    <w:rsid w:val="00D134F7"/>
    <w:rsid w:val="00D201CE"/>
    <w:rsid w:val="00D27CDF"/>
    <w:rsid w:val="00D32625"/>
    <w:rsid w:val="00D330A7"/>
    <w:rsid w:val="00D358CC"/>
    <w:rsid w:val="00D37877"/>
    <w:rsid w:val="00D47411"/>
    <w:rsid w:val="00D61589"/>
    <w:rsid w:val="00D759D6"/>
    <w:rsid w:val="00D94BBF"/>
    <w:rsid w:val="00DA5444"/>
    <w:rsid w:val="00DB1E5C"/>
    <w:rsid w:val="00DB3B77"/>
    <w:rsid w:val="00DD7BD6"/>
    <w:rsid w:val="00DE285C"/>
    <w:rsid w:val="00DE417B"/>
    <w:rsid w:val="00DF0280"/>
    <w:rsid w:val="00E02349"/>
    <w:rsid w:val="00E21ACE"/>
    <w:rsid w:val="00E30D2A"/>
    <w:rsid w:val="00E4194D"/>
    <w:rsid w:val="00E44401"/>
    <w:rsid w:val="00E4501E"/>
    <w:rsid w:val="00E45BAE"/>
    <w:rsid w:val="00E4715A"/>
    <w:rsid w:val="00E51282"/>
    <w:rsid w:val="00E53542"/>
    <w:rsid w:val="00E536C8"/>
    <w:rsid w:val="00E64964"/>
    <w:rsid w:val="00E66AB3"/>
    <w:rsid w:val="00E723D0"/>
    <w:rsid w:val="00E8163A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C21BA"/>
    <w:rsid w:val="00EC3CA1"/>
    <w:rsid w:val="00EF2C8D"/>
    <w:rsid w:val="00F136AD"/>
    <w:rsid w:val="00F146CA"/>
    <w:rsid w:val="00F15596"/>
    <w:rsid w:val="00F20AB3"/>
    <w:rsid w:val="00F2135F"/>
    <w:rsid w:val="00F41C5A"/>
    <w:rsid w:val="00F4713F"/>
    <w:rsid w:val="00F51313"/>
    <w:rsid w:val="00F51512"/>
    <w:rsid w:val="00F52BE4"/>
    <w:rsid w:val="00F561DF"/>
    <w:rsid w:val="00F63F69"/>
    <w:rsid w:val="00F66104"/>
    <w:rsid w:val="00F67CED"/>
    <w:rsid w:val="00F71F72"/>
    <w:rsid w:val="00F72C9A"/>
    <w:rsid w:val="00F77D5C"/>
    <w:rsid w:val="00F84C28"/>
    <w:rsid w:val="00F91761"/>
    <w:rsid w:val="00F97C1F"/>
    <w:rsid w:val="00FA46A8"/>
    <w:rsid w:val="00FB2EC3"/>
    <w:rsid w:val="00FC7858"/>
    <w:rsid w:val="00FE135A"/>
    <w:rsid w:val="00FE18AF"/>
    <w:rsid w:val="00FE3BF3"/>
    <w:rsid w:val="00FE4D0D"/>
    <w:rsid w:val="00FE6642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1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ipref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3</cp:revision>
  <cp:lastPrinted>2025-04-15T18:31:00Z</cp:lastPrinted>
  <dcterms:created xsi:type="dcterms:W3CDTF">2025-07-01T19:40:00Z</dcterms:created>
  <dcterms:modified xsi:type="dcterms:W3CDTF">2025-07-01T19:40:00Z</dcterms:modified>
</cp:coreProperties>
</file>