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BF44" w14:textId="77777777" w:rsidR="00C46B76" w:rsidRDefault="00C46B76" w:rsidP="00E35A9A">
      <w:pPr>
        <w:spacing w:after="0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0CE108E" w14:textId="350EB146" w:rsidR="00C46B76" w:rsidRDefault="00C46B76" w:rsidP="00E35A9A">
      <w:pPr>
        <w:spacing w:after="0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(MODELO)</w:t>
      </w:r>
    </w:p>
    <w:p w14:paraId="0A265E3B" w14:textId="77777777" w:rsidR="00C46B76" w:rsidRDefault="00C46B76" w:rsidP="00E35A9A">
      <w:pPr>
        <w:spacing w:after="0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425207" w14:textId="0C5DEBA9" w:rsidR="003C08A6" w:rsidRPr="004E12DB" w:rsidRDefault="000C0785" w:rsidP="00E35A9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456DB7">
        <w:rPr>
          <w:rFonts w:cs="Arial-BoldMT"/>
          <w:b/>
          <w:bCs/>
          <w:color w:val="000000"/>
          <w:sz w:val="20"/>
          <w:szCs w:val="20"/>
        </w:rPr>
        <w:t>**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001D1" w:rsidRPr="00B92DCA">
        <w:rPr>
          <w:rFonts w:cs="Arial-BoldMT"/>
          <w:b/>
          <w:bCs/>
          <w:color w:val="000000"/>
          <w:sz w:val="20"/>
          <w:szCs w:val="20"/>
        </w:rPr>
        <w:t>5</w:t>
      </w:r>
    </w:p>
    <w:p w14:paraId="71ADC370" w14:textId="3443AF94" w:rsidR="003C08A6" w:rsidRDefault="007F0A1C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E374ED">
        <w:rPr>
          <w:rFonts w:cs="Arial-BoldMT"/>
          <w:b/>
          <w:bCs/>
          <w:color w:val="2E74B5" w:themeColor="accent1" w:themeShade="BF"/>
          <w:sz w:val="20"/>
          <w:szCs w:val="20"/>
        </w:rPr>
        <w:t>701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CAEF151" w14:textId="77777777" w:rsidR="00222CF5" w:rsidRPr="000F2FB7" w:rsidRDefault="00222CF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1D5D5032" w:rsidR="00F20AB3" w:rsidRDefault="003C08A6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r>
        <w:rPr>
          <w:rFonts w:cs="Arial-BoldMT"/>
          <w:b/>
          <w:bCs/>
          <w:color w:val="000000"/>
          <w:sz w:val="20"/>
          <w:szCs w:val="20"/>
        </w:rPr>
        <w:t>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</w:p>
    <w:p w14:paraId="02AC564A" w14:textId="22B25D9A" w:rsidR="00F20AB3" w:rsidRPr="000838C8" w:rsidRDefault="000838C8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74C9003D" w14:textId="77777777" w:rsidR="00F20AB3" w:rsidRDefault="00F20AB3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219818A9" w14:textId="77777777" w:rsidR="00671082" w:rsidRPr="00671082" w:rsidRDefault="00671082" w:rsidP="00E13ED5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sz w:val="20"/>
          <w:szCs w:val="20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IPREF - CNPJ 52.373.396/0001-16</w:t>
      </w:r>
    </w:p>
    <w:p w14:paraId="62F6DEDD" w14:textId="496CE3C2" w:rsidR="00671082" w:rsidRPr="00671082" w:rsidRDefault="00671082" w:rsidP="00E13ED5">
      <w:pPr>
        <w:suppressAutoHyphens/>
        <w:spacing w:after="0" w:line="240" w:lineRule="auto"/>
        <w:ind w:left="993"/>
        <w:jc w:val="center"/>
        <w:rPr>
          <w:rFonts w:ascii="Calibri" w:eastAsia="Times New Roman" w:hAnsi="Calibri" w:cs="Times New Roman"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 xml:space="preserve">E-mail: </w:t>
      </w:r>
      <w:r w:rsidRPr="00671082">
        <w:rPr>
          <w:rFonts w:ascii="Calibri" w:eastAsia="Times New Roman" w:hAnsi="Calibri" w:cs="Times New Roman"/>
          <w:b/>
          <w:i/>
          <w:iCs/>
          <w:lang w:eastAsia="zh-CN"/>
        </w:rPr>
        <w:t xml:space="preserve"> </w:t>
      </w:r>
      <w:hyperlink r:id="rId8" w:history="1">
        <w:r w:rsidR="0019667C" w:rsidRPr="00887BE0">
          <w:rPr>
            <w:rStyle w:val="Hyperlink"/>
            <w:rFonts w:ascii="Calibri" w:eastAsia="Times New Roman" w:hAnsi="Calibri" w:cs="Times New Roman"/>
            <w:bCs/>
            <w:lang w:eastAsia="zh-CN"/>
          </w:rPr>
          <w:t>compras.ipref@gmail.com</w:t>
        </w:r>
      </w:hyperlink>
      <w:r w:rsidRPr="00671082">
        <w:rPr>
          <w:rFonts w:ascii="Calibri" w:eastAsia="Times New Roman" w:hAnsi="Calibri" w:cs="Times New Roman"/>
          <w:b/>
          <w:lang w:eastAsia="zh-CN"/>
        </w:rPr>
        <w:t xml:space="preserve"> / Contato: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(</w:t>
      </w:r>
      <w:r w:rsidRPr="00671082">
        <w:rPr>
          <w:rFonts w:ascii="Calibri" w:eastAsia="Times New Roman" w:hAnsi="Calibri" w:cs="Times New Roman"/>
          <w:lang w:eastAsia="zh-CN"/>
        </w:rPr>
        <w:t>11) 2461- 6366</w:t>
      </w:r>
    </w:p>
    <w:p w14:paraId="33D0AB76" w14:textId="77777777" w:rsidR="00671082" w:rsidRPr="00671082" w:rsidRDefault="00671082" w:rsidP="00E13ED5">
      <w:pPr>
        <w:suppressAutoHyphens/>
        <w:spacing w:after="0" w:line="240" w:lineRule="auto"/>
        <w:ind w:left="1276"/>
        <w:jc w:val="center"/>
        <w:rPr>
          <w:rFonts w:ascii="Calibri" w:eastAsia="Times New Roman" w:hAnsi="Calibri" w:cs="Times New Roman"/>
          <w:bCs/>
          <w:sz w:val="16"/>
          <w:szCs w:val="16"/>
          <w:lang w:eastAsia="zh-CN"/>
        </w:rPr>
      </w:pPr>
    </w:p>
    <w:p w14:paraId="674EAC46" w14:textId="4F2D4F0E" w:rsidR="00671082" w:rsidRPr="00671082" w:rsidRDefault="00671082" w:rsidP="00782BF2">
      <w:pPr>
        <w:suppressAutoHyphens/>
        <w:spacing w:after="0" w:line="240" w:lineRule="auto"/>
        <w:ind w:left="1134" w:firstLine="284"/>
        <w:jc w:val="center"/>
        <w:rPr>
          <w:rFonts w:ascii="Calibri" w:eastAsia="Times New Roman" w:hAnsi="Calibri" w:cs="Times New Roman"/>
          <w:bCs/>
          <w:lang w:eastAsia="zh-CN"/>
        </w:rPr>
      </w:pPr>
      <w:r w:rsidRPr="00671082">
        <w:rPr>
          <w:rFonts w:ascii="Calibri" w:eastAsia="Times New Roman" w:hAnsi="Calibri" w:cs="Times New Roman"/>
          <w:b/>
          <w:lang w:eastAsia="zh-CN"/>
        </w:rPr>
        <w:t>A/C:</w:t>
      </w:r>
      <w:r w:rsidRPr="00671082">
        <w:rPr>
          <w:rFonts w:ascii="Calibri" w:eastAsia="Times New Roman" w:hAnsi="Calibri" w:cs="Times New Roman"/>
          <w:bCs/>
          <w:lang w:eastAsia="zh-CN"/>
        </w:rPr>
        <w:t xml:space="preserve"> Claudia Nunes / Ingrith Reis</w:t>
      </w:r>
    </w:p>
    <w:p w14:paraId="2B83ED12" w14:textId="0F448538" w:rsidR="00E374ED" w:rsidRPr="00E13ED5" w:rsidRDefault="00C544AA" w:rsidP="00084342">
      <w:pPr>
        <w:numPr>
          <w:ilvl w:val="3"/>
          <w:numId w:val="1"/>
        </w:numPr>
        <w:spacing w:after="0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                                                                   </w:t>
      </w:r>
    </w:p>
    <w:tbl>
      <w:tblPr>
        <w:tblpPr w:leftFromText="141" w:rightFromText="141" w:vertAnchor="text" w:horzAnchor="margin" w:tblpX="-559" w:tblpY="161"/>
        <w:tblW w:w="96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8"/>
        <w:gridCol w:w="850"/>
        <w:gridCol w:w="5670"/>
        <w:gridCol w:w="2268"/>
      </w:tblGrid>
      <w:tr w:rsidR="00E374ED" w:rsidRPr="00362C67" w14:paraId="200151F9" w14:textId="77777777" w:rsidTr="00E13ED5">
        <w:trPr>
          <w:trHeight w:val="641"/>
        </w:trPr>
        <w:tc>
          <w:tcPr>
            <w:tcW w:w="828" w:type="dxa"/>
            <w:vAlign w:val="center"/>
          </w:tcPr>
          <w:p w14:paraId="7F2A9D48" w14:textId="77777777" w:rsidR="00E374ED" w:rsidRPr="00101329" w:rsidRDefault="00E374ED" w:rsidP="00084342">
            <w:pPr>
              <w:pStyle w:val="Ttulo2"/>
              <w:widowControl/>
              <w:tabs>
                <w:tab w:val="clear" w:pos="0"/>
                <w:tab w:val="num" w:pos="142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Item</w:t>
            </w:r>
          </w:p>
        </w:tc>
        <w:tc>
          <w:tcPr>
            <w:tcW w:w="850" w:type="dxa"/>
            <w:vAlign w:val="center"/>
          </w:tcPr>
          <w:p w14:paraId="20E0D9E1" w14:textId="77777777" w:rsidR="00E374ED" w:rsidRPr="00101329" w:rsidRDefault="00E374ED" w:rsidP="00084342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Quant.</w:t>
            </w:r>
          </w:p>
        </w:tc>
        <w:tc>
          <w:tcPr>
            <w:tcW w:w="5670" w:type="dxa"/>
            <w:vAlign w:val="center"/>
          </w:tcPr>
          <w:p w14:paraId="6D1356FD" w14:textId="77777777" w:rsidR="00E374ED" w:rsidRPr="00101329" w:rsidRDefault="00E374ED" w:rsidP="00084342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01329">
              <w:rPr>
                <w:rFonts w:asciiTheme="minorHAnsi" w:hAnsiTheme="minorHAnsi"/>
                <w:sz w:val="24"/>
                <w:szCs w:val="24"/>
              </w:rPr>
              <w:t>Descrição Do Produto</w:t>
            </w:r>
          </w:p>
        </w:tc>
        <w:tc>
          <w:tcPr>
            <w:tcW w:w="2268" w:type="dxa"/>
            <w:vAlign w:val="center"/>
          </w:tcPr>
          <w:p w14:paraId="19FD2857" w14:textId="72020F27" w:rsidR="00E374ED" w:rsidRPr="00EB3A6A" w:rsidRDefault="00EB3A6A" w:rsidP="00084342">
            <w:pPr>
              <w:pStyle w:val="Ttulo2"/>
              <w:widowControl/>
              <w:tabs>
                <w:tab w:val="num" w:pos="0"/>
              </w:tabs>
              <w:snapToGrid w:val="0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EB3A6A">
              <w:rPr>
                <w:rFonts w:ascii="Calibri" w:hAnsi="Calibri"/>
                <w:sz w:val="22"/>
                <w:szCs w:val="22"/>
              </w:rPr>
              <w:t>Valor Total R$</w:t>
            </w:r>
          </w:p>
        </w:tc>
      </w:tr>
      <w:tr w:rsidR="00E374ED" w:rsidRPr="00362C67" w14:paraId="4988931D" w14:textId="77777777" w:rsidTr="00E13ED5">
        <w:trPr>
          <w:trHeight w:val="1084"/>
        </w:trPr>
        <w:tc>
          <w:tcPr>
            <w:tcW w:w="828" w:type="dxa"/>
            <w:vAlign w:val="center"/>
          </w:tcPr>
          <w:p w14:paraId="6DB2720E" w14:textId="77777777" w:rsidR="00E374ED" w:rsidRPr="00101329" w:rsidRDefault="00E374ED" w:rsidP="00084342">
            <w:pPr>
              <w:pStyle w:val="Contedodatabela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</w:t>
            </w:r>
          </w:p>
        </w:tc>
        <w:tc>
          <w:tcPr>
            <w:tcW w:w="850" w:type="dxa"/>
            <w:vAlign w:val="center"/>
          </w:tcPr>
          <w:p w14:paraId="71CE708E" w14:textId="77777777" w:rsidR="00E374ED" w:rsidRPr="00101329" w:rsidRDefault="00E374ED" w:rsidP="000843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17C0DFF7" w14:textId="1B9DC830" w:rsidR="00E374ED" w:rsidRPr="00A06619" w:rsidRDefault="00E374ED" w:rsidP="00084342">
            <w:pPr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13ED5">
              <w:rPr>
                <w:b/>
                <w:bCs/>
                <w:sz w:val="20"/>
                <w:szCs w:val="20"/>
              </w:rPr>
              <w:t>CADEIRA DE RODAS FABRICADA EM AÇO CARBONO COM PINTURA EPÓXI OU ALUMÍNIO, ESTRUTURA DOBRÁVEL EM “X”, REFORÇADA, COM CAPACIDADE PARA ATÉ 120KG.</w:t>
            </w:r>
            <w:r w:rsidR="00CD05BB" w:rsidRPr="00E13ED5">
              <w:rPr>
                <w:b/>
                <w:bCs/>
                <w:sz w:val="20"/>
                <w:szCs w:val="20"/>
              </w:rPr>
              <w:t xml:space="preserve"> MARCA;</w:t>
            </w:r>
          </w:p>
        </w:tc>
        <w:tc>
          <w:tcPr>
            <w:tcW w:w="2268" w:type="dxa"/>
            <w:vAlign w:val="center"/>
          </w:tcPr>
          <w:p w14:paraId="5D5CBB41" w14:textId="77777777" w:rsidR="00E374ED" w:rsidRPr="00362C67" w:rsidRDefault="00E374ED" w:rsidP="00084342">
            <w:pPr>
              <w:pStyle w:val="Contedodatabela"/>
              <w:snapToGrid w:val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2BB700F" w14:textId="77777777" w:rsidR="004E12DB" w:rsidRDefault="004E12DB" w:rsidP="006961E2">
      <w:pPr>
        <w:autoSpaceDE w:val="0"/>
        <w:autoSpaceDN w:val="0"/>
        <w:adjustRightInd w:val="0"/>
        <w:spacing w:after="0"/>
        <w:rPr>
          <w:rFonts w:cs="Calibri"/>
        </w:rPr>
      </w:pPr>
    </w:p>
    <w:p w14:paraId="6A97A5E8" w14:textId="4FD6A1E4" w:rsidR="006A7AB5" w:rsidRDefault="00E13ED5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cs="Calibri"/>
        </w:rPr>
      </w:pPr>
      <w:r w:rsidRPr="00E13ED5">
        <w:rPr>
          <w:rFonts w:cs="Calibri"/>
        </w:rPr>
        <w:t xml:space="preserve">Declaramos que no valor global ofertado no presente orçamento contempla todos os nossos custos e despesas diretas ou indiretas relacionadas com a prestação dos serviços, tais como: remuneração de pessoal, </w:t>
      </w:r>
      <w:r w:rsidRPr="00E13ED5">
        <w:rPr>
          <w:rFonts w:cs="Calibri"/>
          <w:b/>
          <w:bCs/>
          <w:i/>
          <w:iCs/>
        </w:rPr>
        <w:t>frete</w:t>
      </w:r>
      <w:r w:rsidRPr="00E13ED5">
        <w:rPr>
          <w:rFonts w:cs="Calibri"/>
        </w:rPr>
        <w:t>, gastos com locomoção, além de todas as despesas associadas e outros serviços necessários encargos trabalhistas, alimentação, viagem, transportes, deslocamento, tributos, dentre outras</w:t>
      </w:r>
    </w:p>
    <w:p w14:paraId="3ADDBBA7" w14:textId="77777777" w:rsidR="00E13ED5" w:rsidRDefault="00E13ED5" w:rsidP="00E13ED5">
      <w:pPr>
        <w:tabs>
          <w:tab w:val="left" w:pos="360"/>
        </w:tabs>
        <w:suppressAutoHyphens/>
        <w:spacing w:after="0" w:line="276" w:lineRule="auto"/>
        <w:ind w:left="-426" w:firstLine="426"/>
        <w:jc w:val="both"/>
        <w:rPr>
          <w:rFonts w:ascii="Calibri" w:hAnsi="Calibri"/>
          <w:bCs/>
          <w:sz w:val="21"/>
          <w:szCs w:val="21"/>
        </w:rPr>
      </w:pPr>
    </w:p>
    <w:tbl>
      <w:tblPr>
        <w:tblW w:w="9669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3061"/>
        <w:gridCol w:w="2179"/>
      </w:tblGrid>
      <w:tr w:rsidR="006A7AB5" w:rsidRPr="00362C67" w14:paraId="343A1D77" w14:textId="77777777" w:rsidTr="00E13ED5">
        <w:trPr>
          <w:trHeight w:val="489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42ED8A6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Razão Social da PROPONENTE:</w:t>
            </w:r>
          </w:p>
        </w:tc>
      </w:tr>
      <w:tr w:rsidR="006A7AB5" w:rsidRPr="00362C67" w14:paraId="54B5A65C" w14:textId="77777777" w:rsidTr="00E13ED5">
        <w:trPr>
          <w:trHeight w:val="587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3C131B" w14:textId="3EC1689B" w:rsidR="006A7AB5" w:rsidRPr="00362C67" w:rsidRDefault="006A7AB5" w:rsidP="00E13ED5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Endereço:</w:t>
            </w:r>
          </w:p>
        </w:tc>
      </w:tr>
      <w:tr w:rsidR="006A7AB5" w:rsidRPr="00362C67" w14:paraId="2AC946AB" w14:textId="77777777" w:rsidTr="00E13ED5">
        <w:trPr>
          <w:trHeight w:val="545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7BBF010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CEP:</w:t>
            </w:r>
          </w:p>
        </w:tc>
        <w:tc>
          <w:tcPr>
            <w:tcW w:w="306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5FF56B14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Fone:</w:t>
            </w:r>
          </w:p>
        </w:tc>
        <w:tc>
          <w:tcPr>
            <w:tcW w:w="217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519D33A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Fax:</w:t>
            </w:r>
          </w:p>
        </w:tc>
      </w:tr>
      <w:tr w:rsidR="006A7AB5" w:rsidRPr="00362C67" w14:paraId="7BB70550" w14:textId="77777777" w:rsidTr="00E13ED5">
        <w:trPr>
          <w:trHeight w:val="348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06A8C57F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CNPJ Nº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3AD5588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E-MAIL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6A7AB5" w:rsidRPr="00362C67" w14:paraId="198722C9" w14:textId="77777777" w:rsidTr="00E13ED5">
        <w:trPr>
          <w:trHeight w:val="808"/>
        </w:trPr>
        <w:tc>
          <w:tcPr>
            <w:tcW w:w="442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753D622" w14:textId="4C4D371E" w:rsidR="00E13ED5" w:rsidRPr="00E13ED5" w:rsidRDefault="006A7AB5" w:rsidP="00E13ED5">
            <w:pPr>
              <w:snapToGrid w:val="0"/>
              <w:jc w:val="both"/>
              <w:rPr>
                <w:rFonts w:ascii="Calibri" w:hAnsi="Calibri"/>
                <w:b/>
              </w:rPr>
            </w:pPr>
            <w:r w:rsidRPr="00362C67">
              <w:rPr>
                <w:rFonts w:ascii="Calibri" w:hAnsi="Calibri"/>
                <w:b/>
              </w:rPr>
              <w:t xml:space="preserve">Validade da Proposta: </w:t>
            </w:r>
            <w:r w:rsidRPr="00E13ED5">
              <w:rPr>
                <w:rFonts w:ascii="Calibri" w:hAnsi="Calibri"/>
                <w:b/>
                <w:highlight w:val="yellow"/>
              </w:rPr>
              <w:t>60 DIAS</w:t>
            </w:r>
          </w:p>
        </w:tc>
        <w:tc>
          <w:tcPr>
            <w:tcW w:w="5240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64AAACC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 xml:space="preserve">Local e Data: </w:t>
            </w:r>
          </w:p>
        </w:tc>
      </w:tr>
      <w:tr w:rsidR="006A7AB5" w:rsidRPr="00362C67" w14:paraId="49954B22" w14:textId="77777777" w:rsidTr="00E13ED5">
        <w:trPr>
          <w:trHeight w:val="609"/>
        </w:trPr>
        <w:tc>
          <w:tcPr>
            <w:tcW w:w="9669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04E4837" w14:textId="77777777" w:rsidR="006A7AB5" w:rsidRPr="00362C67" w:rsidRDefault="006A7AB5" w:rsidP="00EE224F">
            <w:pPr>
              <w:snapToGrid w:val="0"/>
              <w:jc w:val="both"/>
              <w:rPr>
                <w:rFonts w:ascii="Calibri" w:hAnsi="Calibri"/>
              </w:rPr>
            </w:pPr>
            <w:r w:rsidRPr="00362C67">
              <w:rPr>
                <w:rFonts w:ascii="Calibri" w:hAnsi="Calibri"/>
                <w:b/>
              </w:rPr>
              <w:t>Nome e Assinatura do REPRESENTANTE:</w:t>
            </w:r>
          </w:p>
          <w:p w14:paraId="063565F6" w14:textId="77777777" w:rsidR="006A7AB5" w:rsidRPr="00362C67" w:rsidRDefault="006A7AB5" w:rsidP="00EE224F">
            <w:pPr>
              <w:jc w:val="both"/>
              <w:rPr>
                <w:rFonts w:ascii="Calibri" w:hAnsi="Calibri"/>
              </w:rPr>
            </w:pPr>
          </w:p>
        </w:tc>
      </w:tr>
    </w:tbl>
    <w:p w14:paraId="6FB35EF6" w14:textId="77777777" w:rsidR="006A7AB5" w:rsidRPr="00BB49D3" w:rsidRDefault="006A7AB5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792E2F65" w14:textId="77777777" w:rsidR="00E13ED5" w:rsidRDefault="00E13ED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6F2D3229" w14:textId="77777777" w:rsidR="00E13ED5" w:rsidRDefault="00E13ED5" w:rsidP="00E13ED5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6102A149" w14:textId="77777777" w:rsidR="007C6186" w:rsidRDefault="00FE18A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br w:type="column"/>
      </w:r>
    </w:p>
    <w:p w14:paraId="355229F9" w14:textId="1237B68B" w:rsidR="007C6186" w:rsidRDefault="0016122F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(MODELO)</w:t>
      </w:r>
    </w:p>
    <w:p w14:paraId="5CA605DC" w14:textId="3CF2451C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Nº </w:t>
      </w:r>
      <w:r w:rsidR="00456DB7">
        <w:rPr>
          <w:rFonts w:cs="Arial-BoldMT"/>
          <w:b/>
          <w:bCs/>
          <w:color w:val="000000"/>
          <w:sz w:val="20"/>
          <w:szCs w:val="20"/>
        </w:rPr>
        <w:t>**</w:t>
      </w:r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372331">
        <w:rPr>
          <w:rFonts w:cs="Arial-BoldMT"/>
          <w:b/>
          <w:bCs/>
          <w:color w:val="000000"/>
          <w:sz w:val="20"/>
          <w:szCs w:val="20"/>
        </w:rPr>
        <w:t>5</w:t>
      </w:r>
      <w:r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683BB651" w14:textId="21C104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E374ED">
        <w:rPr>
          <w:rFonts w:cs="Arial-BoldMT"/>
          <w:b/>
          <w:bCs/>
          <w:color w:val="2E74B5" w:themeColor="accent1" w:themeShade="BF"/>
          <w:sz w:val="20"/>
          <w:szCs w:val="20"/>
        </w:rPr>
        <w:t>701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legal, Sr(a)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>, na condição de aprendiz ( ).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>), ____ de _________________ de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03EEA20" w14:textId="77777777" w:rsidR="0016122F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</w:p>
    <w:p w14:paraId="55929B6A" w14:textId="380EA015" w:rsidR="0016122F" w:rsidRDefault="0016122F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t>(MODELO)</w:t>
      </w:r>
    </w:p>
    <w:p w14:paraId="53DF2638" w14:textId="58A88F69" w:rsidR="00997C0C" w:rsidRDefault="00997C0C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Nº </w:t>
      </w:r>
      <w:r w:rsidR="00456DB7">
        <w:rPr>
          <w:rFonts w:cs="Arial-BoldMT"/>
          <w:b/>
          <w:bCs/>
          <w:color w:val="000000"/>
          <w:sz w:val="20"/>
          <w:szCs w:val="20"/>
        </w:rPr>
        <w:t>**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32CA219D" w14:textId="697D9A68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7129CF">
        <w:rPr>
          <w:rFonts w:cs="Arial-BoldMT"/>
          <w:b/>
          <w:bCs/>
          <w:color w:val="2E74B5" w:themeColor="accent1" w:themeShade="BF"/>
          <w:sz w:val="20"/>
          <w:szCs w:val="20"/>
        </w:rPr>
        <w:t>701</w:t>
      </w:r>
      <w:r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456DB7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240EC194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PcD, para </w:t>
      </w:r>
      <w:r w:rsidR="00887F99">
        <w:rPr>
          <w:rFonts w:cs="ArialMT"/>
          <w:color w:val="000000"/>
          <w:sz w:val="20"/>
          <w:szCs w:val="20"/>
        </w:rPr>
        <w:t>r</w:t>
      </w:r>
      <w:r w:rsidRPr="00881049">
        <w:rPr>
          <w:rFonts w:cs="ArialMT"/>
          <w:color w:val="000000"/>
          <w:sz w:val="20"/>
          <w:szCs w:val="20"/>
        </w:rPr>
        <w:t>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>), ____ de _________________ de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3B9DA6AE" w:rsidR="001B74C3" w:rsidRDefault="001B74C3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456DB7">
        <w:rPr>
          <w:rFonts w:cs="Arial-BoldMT"/>
          <w:b/>
          <w:bCs/>
          <w:color w:val="000000"/>
          <w:sz w:val="20"/>
          <w:szCs w:val="20"/>
        </w:rPr>
        <w:t>**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727317">
        <w:rPr>
          <w:rFonts w:cs="Arial-BoldMT"/>
          <w:b/>
          <w:bCs/>
          <w:color w:val="000000"/>
          <w:sz w:val="20"/>
          <w:szCs w:val="20"/>
        </w:rPr>
        <w:t>5</w:t>
      </w:r>
    </w:p>
    <w:p w14:paraId="0E73DF9B" w14:textId="054AA4B8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lastRenderedPageBreak/>
        <w:t xml:space="preserve">Processo Digital nº </w:t>
      </w:r>
      <w:r w:rsidR="007129CF">
        <w:rPr>
          <w:rFonts w:cs="Arial-BoldMT"/>
          <w:b/>
          <w:bCs/>
          <w:color w:val="2E74B5" w:themeColor="accent1" w:themeShade="BF"/>
          <w:sz w:val="20"/>
          <w:szCs w:val="20"/>
        </w:rPr>
        <w:t>701</w:t>
      </w:r>
      <w:r w:rsidR="00FE6642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456DB7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5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5F274E51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A Empresa ____________________, declara para os devidos fins licitatórios que não </w:t>
      </w:r>
      <w:r w:rsidR="00E17678">
        <w:rPr>
          <w:rFonts w:cs="ArialMT"/>
          <w:color w:val="000000"/>
          <w:sz w:val="20"/>
          <w:szCs w:val="20"/>
        </w:rPr>
        <w:t xml:space="preserve">está </w:t>
      </w:r>
      <w:r w:rsidRPr="00881049">
        <w:rPr>
          <w:rFonts w:cs="ArialMT"/>
          <w:color w:val="000000"/>
          <w:sz w:val="20"/>
          <w:szCs w:val="20"/>
        </w:rPr>
        <w:t>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>), ____ de _________________ de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19667C">
      <w:headerReference w:type="default" r:id="rId9"/>
      <w:pgSz w:w="11906" w:h="16838"/>
      <w:pgMar w:top="1135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38424817" w:rsidR="0006781D" w:rsidRDefault="00C46B76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D47C0F" wp14:editId="2FA8464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880757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5DD14" w14:textId="1CFF5566" w:rsidR="00C46B76" w:rsidRPr="00C46B76" w:rsidRDefault="00C46B76" w:rsidP="00C46B76">
                          <w:pPr>
                            <w:pStyle w:val="Cabealho"/>
                            <w:ind w:left="851" w:firstLine="255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5B9BD5" w:themeColor="accent1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47C0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fill o:detectmouseclick="t"/>
              <v:textbox style="mso-fit-shape-to-text:t">
                <w:txbxContent>
                  <w:p w14:paraId="3825DD14" w14:textId="1CFF5566" w:rsidR="00C46B76" w:rsidRPr="00C46B76" w:rsidRDefault="00C46B76" w:rsidP="00C46B76">
                    <w:pPr>
                      <w:pStyle w:val="Cabealho"/>
                      <w:ind w:left="851" w:firstLine="255"/>
                      <w:jc w:val="center"/>
                      <w:rPr>
                        <w:color w:val="5B9BD5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color w:val="5B9BD5" w:themeColor="accent1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EA0D33"/>
    <w:multiLevelType w:val="multilevel"/>
    <w:tmpl w:val="4D96D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2651666"/>
    <w:multiLevelType w:val="multilevel"/>
    <w:tmpl w:val="E8CA0A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4D16B7A"/>
    <w:multiLevelType w:val="multilevel"/>
    <w:tmpl w:val="32BCAE3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6" w15:restartNumberingAfterBreak="0">
    <w:nsid w:val="080F60B4"/>
    <w:multiLevelType w:val="multilevel"/>
    <w:tmpl w:val="29EEFF6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1A63600"/>
    <w:multiLevelType w:val="multilevel"/>
    <w:tmpl w:val="C16240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9445D2"/>
    <w:multiLevelType w:val="hybridMultilevel"/>
    <w:tmpl w:val="E440FA30"/>
    <w:lvl w:ilvl="0" w:tplc="A1C0D5AC">
      <w:start w:val="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3" w15:restartNumberingAfterBreak="0">
    <w:nsid w:val="23E6635F"/>
    <w:multiLevelType w:val="multilevel"/>
    <w:tmpl w:val="E6F6F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25EC19F8"/>
    <w:multiLevelType w:val="multilevel"/>
    <w:tmpl w:val="C45EDE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" w15:restartNumberingAfterBreak="0">
    <w:nsid w:val="2C241300"/>
    <w:multiLevelType w:val="hybridMultilevel"/>
    <w:tmpl w:val="FF2A8728"/>
    <w:lvl w:ilvl="0" w:tplc="BC6ABBB8">
      <w:start w:val="1"/>
      <w:numFmt w:val="lowerLetter"/>
      <w:lvlText w:val="%1)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2CB31263"/>
    <w:multiLevelType w:val="multilevel"/>
    <w:tmpl w:val="B7CC9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18" w15:restartNumberingAfterBreak="0">
    <w:nsid w:val="3967534A"/>
    <w:multiLevelType w:val="multilevel"/>
    <w:tmpl w:val="05BA22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6D0816"/>
    <w:multiLevelType w:val="multilevel"/>
    <w:tmpl w:val="3CBC8C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AA2FF4"/>
    <w:multiLevelType w:val="multilevel"/>
    <w:tmpl w:val="C430D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E345E9B"/>
    <w:multiLevelType w:val="multilevel"/>
    <w:tmpl w:val="64EE722A"/>
    <w:lvl w:ilvl="0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2" w15:restartNumberingAfterBreak="0">
    <w:nsid w:val="564436B4"/>
    <w:multiLevelType w:val="multilevel"/>
    <w:tmpl w:val="CFEAD4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11C4A5D"/>
    <w:multiLevelType w:val="hybridMultilevel"/>
    <w:tmpl w:val="DB7CB87A"/>
    <w:lvl w:ilvl="0" w:tplc="0416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1606172"/>
    <w:multiLevelType w:val="multilevel"/>
    <w:tmpl w:val="2134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81608C"/>
    <w:multiLevelType w:val="multilevel"/>
    <w:tmpl w:val="5D04C0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sz w:val="24"/>
      </w:rPr>
    </w:lvl>
  </w:abstractNum>
  <w:abstractNum w:abstractNumId="26" w15:restartNumberingAfterBreak="0">
    <w:nsid w:val="665C31D4"/>
    <w:multiLevelType w:val="multilevel"/>
    <w:tmpl w:val="B32E7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27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28" w15:restartNumberingAfterBreak="0">
    <w:nsid w:val="7376404A"/>
    <w:multiLevelType w:val="multilevel"/>
    <w:tmpl w:val="6F5EF3C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7315BF8"/>
    <w:multiLevelType w:val="multilevel"/>
    <w:tmpl w:val="3026A5B2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6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6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0" w15:restartNumberingAfterBreak="0">
    <w:nsid w:val="7C995AF3"/>
    <w:multiLevelType w:val="multilevel"/>
    <w:tmpl w:val="A0FC5866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num w:numId="1" w16cid:durableId="464471441">
    <w:abstractNumId w:val="2"/>
  </w:num>
  <w:num w:numId="2" w16cid:durableId="1373967410">
    <w:abstractNumId w:val="0"/>
  </w:num>
  <w:num w:numId="3" w16cid:durableId="1280139865">
    <w:abstractNumId w:val="27"/>
  </w:num>
  <w:num w:numId="4" w16cid:durableId="453407738">
    <w:abstractNumId w:val="17"/>
  </w:num>
  <w:num w:numId="5" w16cid:durableId="2127389610">
    <w:abstractNumId w:val="3"/>
  </w:num>
  <w:num w:numId="6" w16cid:durableId="495918180">
    <w:abstractNumId w:val="8"/>
  </w:num>
  <w:num w:numId="7" w16cid:durableId="209653539">
    <w:abstractNumId w:val="11"/>
  </w:num>
  <w:num w:numId="8" w16cid:durableId="523783139">
    <w:abstractNumId w:val="16"/>
  </w:num>
  <w:num w:numId="9" w16cid:durableId="1419138163">
    <w:abstractNumId w:val="29"/>
  </w:num>
  <w:num w:numId="10" w16cid:durableId="1436360568">
    <w:abstractNumId w:val="30"/>
  </w:num>
  <w:num w:numId="11" w16cid:durableId="1959409515">
    <w:abstractNumId w:val="12"/>
  </w:num>
  <w:num w:numId="12" w16cid:durableId="1412462770">
    <w:abstractNumId w:val="13"/>
  </w:num>
  <w:num w:numId="13" w16cid:durableId="985477584">
    <w:abstractNumId w:val="10"/>
  </w:num>
  <w:num w:numId="14" w16cid:durableId="1987658474">
    <w:abstractNumId w:val="20"/>
  </w:num>
  <w:num w:numId="15" w16cid:durableId="966550661">
    <w:abstractNumId w:val="14"/>
  </w:num>
  <w:num w:numId="16" w16cid:durableId="1635598018">
    <w:abstractNumId w:val="15"/>
  </w:num>
  <w:num w:numId="17" w16cid:durableId="1931163292">
    <w:abstractNumId w:val="18"/>
  </w:num>
  <w:num w:numId="18" w16cid:durableId="472597270">
    <w:abstractNumId w:val="24"/>
  </w:num>
  <w:num w:numId="19" w16cid:durableId="271673963">
    <w:abstractNumId w:val="4"/>
  </w:num>
  <w:num w:numId="20" w16cid:durableId="1789350207">
    <w:abstractNumId w:val="22"/>
  </w:num>
  <w:num w:numId="21" w16cid:durableId="1178882576">
    <w:abstractNumId w:val="26"/>
  </w:num>
  <w:num w:numId="22" w16cid:durableId="1926718943">
    <w:abstractNumId w:val="23"/>
  </w:num>
  <w:num w:numId="23" w16cid:durableId="232206173">
    <w:abstractNumId w:val="5"/>
  </w:num>
  <w:num w:numId="24" w16cid:durableId="1340231833">
    <w:abstractNumId w:val="28"/>
  </w:num>
  <w:num w:numId="25" w16cid:durableId="2038045847">
    <w:abstractNumId w:val="21"/>
  </w:num>
  <w:num w:numId="26" w16cid:durableId="629627878">
    <w:abstractNumId w:val="9"/>
  </w:num>
  <w:num w:numId="27" w16cid:durableId="1393390505">
    <w:abstractNumId w:val="19"/>
  </w:num>
  <w:num w:numId="28" w16cid:durableId="1071342432">
    <w:abstractNumId w:val="7"/>
  </w:num>
  <w:num w:numId="29" w16cid:durableId="1983382739">
    <w:abstractNumId w:val="6"/>
  </w:num>
  <w:num w:numId="30" w16cid:durableId="1731416216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3F7"/>
    <w:rsid w:val="00021ABE"/>
    <w:rsid w:val="00024FBC"/>
    <w:rsid w:val="00026E34"/>
    <w:rsid w:val="00032A13"/>
    <w:rsid w:val="0005762F"/>
    <w:rsid w:val="00061DBF"/>
    <w:rsid w:val="00065019"/>
    <w:rsid w:val="00067335"/>
    <w:rsid w:val="0006781D"/>
    <w:rsid w:val="00070E2F"/>
    <w:rsid w:val="000838C8"/>
    <w:rsid w:val="00084342"/>
    <w:rsid w:val="000920DA"/>
    <w:rsid w:val="000937C1"/>
    <w:rsid w:val="00094AB2"/>
    <w:rsid w:val="00095FE1"/>
    <w:rsid w:val="000971B3"/>
    <w:rsid w:val="00097EC8"/>
    <w:rsid w:val="000C0785"/>
    <w:rsid w:val="000C541A"/>
    <w:rsid w:val="000C5B76"/>
    <w:rsid w:val="000D55AB"/>
    <w:rsid w:val="000D6A68"/>
    <w:rsid w:val="000F0388"/>
    <w:rsid w:val="000F1AFA"/>
    <w:rsid w:val="000F2FB7"/>
    <w:rsid w:val="00101B8F"/>
    <w:rsid w:val="00103108"/>
    <w:rsid w:val="00105859"/>
    <w:rsid w:val="001166B7"/>
    <w:rsid w:val="001167E9"/>
    <w:rsid w:val="0012079F"/>
    <w:rsid w:val="001211FB"/>
    <w:rsid w:val="001267BA"/>
    <w:rsid w:val="00127132"/>
    <w:rsid w:val="00130951"/>
    <w:rsid w:val="00134D3B"/>
    <w:rsid w:val="0013742F"/>
    <w:rsid w:val="00151714"/>
    <w:rsid w:val="0015284E"/>
    <w:rsid w:val="001608C5"/>
    <w:rsid w:val="0016122F"/>
    <w:rsid w:val="00177105"/>
    <w:rsid w:val="0019104C"/>
    <w:rsid w:val="0019667C"/>
    <w:rsid w:val="001A2635"/>
    <w:rsid w:val="001A7FB6"/>
    <w:rsid w:val="001B4BC8"/>
    <w:rsid w:val="001B74C3"/>
    <w:rsid w:val="001C1509"/>
    <w:rsid w:val="001D15E0"/>
    <w:rsid w:val="001D2760"/>
    <w:rsid w:val="001D3093"/>
    <w:rsid w:val="001D6834"/>
    <w:rsid w:val="001E2477"/>
    <w:rsid w:val="001E38B0"/>
    <w:rsid w:val="001F0AB3"/>
    <w:rsid w:val="001F7521"/>
    <w:rsid w:val="0020096C"/>
    <w:rsid w:val="00202229"/>
    <w:rsid w:val="00206E5F"/>
    <w:rsid w:val="0020790A"/>
    <w:rsid w:val="00210819"/>
    <w:rsid w:val="00222CF5"/>
    <w:rsid w:val="00222F96"/>
    <w:rsid w:val="00227FFB"/>
    <w:rsid w:val="002363BD"/>
    <w:rsid w:val="002426D2"/>
    <w:rsid w:val="002634FE"/>
    <w:rsid w:val="0026660A"/>
    <w:rsid w:val="002875D1"/>
    <w:rsid w:val="0029658C"/>
    <w:rsid w:val="00297359"/>
    <w:rsid w:val="002A4458"/>
    <w:rsid w:val="002A6F0F"/>
    <w:rsid w:val="002A7616"/>
    <w:rsid w:val="002C5090"/>
    <w:rsid w:val="002E0D35"/>
    <w:rsid w:val="002E2D37"/>
    <w:rsid w:val="00300312"/>
    <w:rsid w:val="003156BE"/>
    <w:rsid w:val="00320467"/>
    <w:rsid w:val="00324160"/>
    <w:rsid w:val="0032552D"/>
    <w:rsid w:val="00336207"/>
    <w:rsid w:val="00337507"/>
    <w:rsid w:val="00340B1F"/>
    <w:rsid w:val="00344991"/>
    <w:rsid w:val="00354127"/>
    <w:rsid w:val="00363CC7"/>
    <w:rsid w:val="00364D39"/>
    <w:rsid w:val="0036579E"/>
    <w:rsid w:val="00365F10"/>
    <w:rsid w:val="003668B3"/>
    <w:rsid w:val="00372331"/>
    <w:rsid w:val="00372381"/>
    <w:rsid w:val="003740B2"/>
    <w:rsid w:val="00381A83"/>
    <w:rsid w:val="003820E6"/>
    <w:rsid w:val="003A056E"/>
    <w:rsid w:val="003A39A2"/>
    <w:rsid w:val="003A40B3"/>
    <w:rsid w:val="003A427F"/>
    <w:rsid w:val="003A4593"/>
    <w:rsid w:val="003C08A6"/>
    <w:rsid w:val="003C3E93"/>
    <w:rsid w:val="003C4657"/>
    <w:rsid w:val="003C7803"/>
    <w:rsid w:val="003E31F6"/>
    <w:rsid w:val="003F36BA"/>
    <w:rsid w:val="003F480D"/>
    <w:rsid w:val="00400827"/>
    <w:rsid w:val="004058B5"/>
    <w:rsid w:val="00407D0D"/>
    <w:rsid w:val="0041051E"/>
    <w:rsid w:val="00412043"/>
    <w:rsid w:val="00414990"/>
    <w:rsid w:val="00415662"/>
    <w:rsid w:val="00422EE0"/>
    <w:rsid w:val="00451608"/>
    <w:rsid w:val="00452235"/>
    <w:rsid w:val="00456B9C"/>
    <w:rsid w:val="00456DB7"/>
    <w:rsid w:val="00476F71"/>
    <w:rsid w:val="00492040"/>
    <w:rsid w:val="004968F1"/>
    <w:rsid w:val="004A5AF1"/>
    <w:rsid w:val="004B066E"/>
    <w:rsid w:val="004B2880"/>
    <w:rsid w:val="004B299F"/>
    <w:rsid w:val="004B68CD"/>
    <w:rsid w:val="004D0E2D"/>
    <w:rsid w:val="004D2B12"/>
    <w:rsid w:val="004E12DB"/>
    <w:rsid w:val="004E5988"/>
    <w:rsid w:val="004F271C"/>
    <w:rsid w:val="0050114B"/>
    <w:rsid w:val="0050683B"/>
    <w:rsid w:val="00507B22"/>
    <w:rsid w:val="005224B0"/>
    <w:rsid w:val="005275E2"/>
    <w:rsid w:val="005305EF"/>
    <w:rsid w:val="0053581D"/>
    <w:rsid w:val="00542AE4"/>
    <w:rsid w:val="00551497"/>
    <w:rsid w:val="00556313"/>
    <w:rsid w:val="00565DF6"/>
    <w:rsid w:val="00572962"/>
    <w:rsid w:val="005748FB"/>
    <w:rsid w:val="00580EED"/>
    <w:rsid w:val="00590730"/>
    <w:rsid w:val="005A1B45"/>
    <w:rsid w:val="005A4AAC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45F3"/>
    <w:rsid w:val="006168F9"/>
    <w:rsid w:val="006267D0"/>
    <w:rsid w:val="00632EB3"/>
    <w:rsid w:val="006339C5"/>
    <w:rsid w:val="006340DF"/>
    <w:rsid w:val="00641D95"/>
    <w:rsid w:val="00644535"/>
    <w:rsid w:val="00652870"/>
    <w:rsid w:val="0066064E"/>
    <w:rsid w:val="00671082"/>
    <w:rsid w:val="006834F7"/>
    <w:rsid w:val="006844C9"/>
    <w:rsid w:val="006961E2"/>
    <w:rsid w:val="006A1388"/>
    <w:rsid w:val="006A3966"/>
    <w:rsid w:val="006A5879"/>
    <w:rsid w:val="006A7AB5"/>
    <w:rsid w:val="006B59D0"/>
    <w:rsid w:val="006B6426"/>
    <w:rsid w:val="006D46DE"/>
    <w:rsid w:val="006D79AC"/>
    <w:rsid w:val="006E297E"/>
    <w:rsid w:val="006E4557"/>
    <w:rsid w:val="006E69CC"/>
    <w:rsid w:val="006F392B"/>
    <w:rsid w:val="006F71C4"/>
    <w:rsid w:val="007035B6"/>
    <w:rsid w:val="007050D4"/>
    <w:rsid w:val="007129CF"/>
    <w:rsid w:val="007173D0"/>
    <w:rsid w:val="0071741F"/>
    <w:rsid w:val="007213CC"/>
    <w:rsid w:val="00723B6F"/>
    <w:rsid w:val="00727317"/>
    <w:rsid w:val="0073647E"/>
    <w:rsid w:val="00742E8C"/>
    <w:rsid w:val="0074314E"/>
    <w:rsid w:val="00743D3A"/>
    <w:rsid w:val="00745281"/>
    <w:rsid w:val="00751C8A"/>
    <w:rsid w:val="007574FC"/>
    <w:rsid w:val="007612CD"/>
    <w:rsid w:val="00780B18"/>
    <w:rsid w:val="00782BF2"/>
    <w:rsid w:val="0078429D"/>
    <w:rsid w:val="0078739E"/>
    <w:rsid w:val="00794D1E"/>
    <w:rsid w:val="007C1550"/>
    <w:rsid w:val="007C5CE2"/>
    <w:rsid w:val="007C6186"/>
    <w:rsid w:val="007D28E9"/>
    <w:rsid w:val="007D351B"/>
    <w:rsid w:val="007D49B6"/>
    <w:rsid w:val="007D6707"/>
    <w:rsid w:val="007E0236"/>
    <w:rsid w:val="007E1639"/>
    <w:rsid w:val="007F0A1C"/>
    <w:rsid w:val="007F23FE"/>
    <w:rsid w:val="007F7473"/>
    <w:rsid w:val="008042AC"/>
    <w:rsid w:val="00805492"/>
    <w:rsid w:val="00807F64"/>
    <w:rsid w:val="008137FF"/>
    <w:rsid w:val="008215B7"/>
    <w:rsid w:val="00822912"/>
    <w:rsid w:val="00830BFC"/>
    <w:rsid w:val="00835B5A"/>
    <w:rsid w:val="008545C7"/>
    <w:rsid w:val="00856047"/>
    <w:rsid w:val="00866BDE"/>
    <w:rsid w:val="00876678"/>
    <w:rsid w:val="00881049"/>
    <w:rsid w:val="00887F99"/>
    <w:rsid w:val="00892A7D"/>
    <w:rsid w:val="008A0A08"/>
    <w:rsid w:val="008A6259"/>
    <w:rsid w:val="008B24F6"/>
    <w:rsid w:val="008B4E0B"/>
    <w:rsid w:val="008C10B4"/>
    <w:rsid w:val="008C206E"/>
    <w:rsid w:val="008C3EDD"/>
    <w:rsid w:val="008D3E3B"/>
    <w:rsid w:val="008D554E"/>
    <w:rsid w:val="008D584D"/>
    <w:rsid w:val="008E3C46"/>
    <w:rsid w:val="008E492D"/>
    <w:rsid w:val="008F05F9"/>
    <w:rsid w:val="008F25B0"/>
    <w:rsid w:val="00914B99"/>
    <w:rsid w:val="0091614B"/>
    <w:rsid w:val="009214CC"/>
    <w:rsid w:val="00927154"/>
    <w:rsid w:val="00934E61"/>
    <w:rsid w:val="00947C6B"/>
    <w:rsid w:val="009554FD"/>
    <w:rsid w:val="00961D5B"/>
    <w:rsid w:val="00980952"/>
    <w:rsid w:val="0098190D"/>
    <w:rsid w:val="009926DB"/>
    <w:rsid w:val="00994A98"/>
    <w:rsid w:val="00997C0C"/>
    <w:rsid w:val="009C2A70"/>
    <w:rsid w:val="009D2B28"/>
    <w:rsid w:val="009E12B8"/>
    <w:rsid w:val="009F0EAC"/>
    <w:rsid w:val="00A02EBC"/>
    <w:rsid w:val="00A10A44"/>
    <w:rsid w:val="00A17CE3"/>
    <w:rsid w:val="00A200FF"/>
    <w:rsid w:val="00A2610C"/>
    <w:rsid w:val="00A43422"/>
    <w:rsid w:val="00A56E48"/>
    <w:rsid w:val="00A65ACA"/>
    <w:rsid w:val="00A6708B"/>
    <w:rsid w:val="00A839DE"/>
    <w:rsid w:val="00A86A2A"/>
    <w:rsid w:val="00AB1A27"/>
    <w:rsid w:val="00AB1C52"/>
    <w:rsid w:val="00AB6E2B"/>
    <w:rsid w:val="00AB7CCA"/>
    <w:rsid w:val="00AC7564"/>
    <w:rsid w:val="00AD137D"/>
    <w:rsid w:val="00AD55A8"/>
    <w:rsid w:val="00AD71F3"/>
    <w:rsid w:val="00AE5169"/>
    <w:rsid w:val="00AF27D3"/>
    <w:rsid w:val="00B00A2F"/>
    <w:rsid w:val="00B03398"/>
    <w:rsid w:val="00B0645E"/>
    <w:rsid w:val="00B206AA"/>
    <w:rsid w:val="00B34B70"/>
    <w:rsid w:val="00B4157C"/>
    <w:rsid w:val="00B47B2F"/>
    <w:rsid w:val="00B53856"/>
    <w:rsid w:val="00B571A4"/>
    <w:rsid w:val="00B645CF"/>
    <w:rsid w:val="00B65AB9"/>
    <w:rsid w:val="00B66E1F"/>
    <w:rsid w:val="00B70848"/>
    <w:rsid w:val="00B720CA"/>
    <w:rsid w:val="00B7215F"/>
    <w:rsid w:val="00B87B5A"/>
    <w:rsid w:val="00B91B83"/>
    <w:rsid w:val="00B92DCA"/>
    <w:rsid w:val="00B95CA9"/>
    <w:rsid w:val="00B96941"/>
    <w:rsid w:val="00BA75F0"/>
    <w:rsid w:val="00BB49D3"/>
    <w:rsid w:val="00BB4AC1"/>
    <w:rsid w:val="00BB65AD"/>
    <w:rsid w:val="00BB7C71"/>
    <w:rsid w:val="00BB7D49"/>
    <w:rsid w:val="00BC007A"/>
    <w:rsid w:val="00BC67D7"/>
    <w:rsid w:val="00BD5DE9"/>
    <w:rsid w:val="00BE131E"/>
    <w:rsid w:val="00BE54AA"/>
    <w:rsid w:val="00C07A7E"/>
    <w:rsid w:val="00C16ABD"/>
    <w:rsid w:val="00C1776B"/>
    <w:rsid w:val="00C17BF6"/>
    <w:rsid w:val="00C24D70"/>
    <w:rsid w:val="00C4097C"/>
    <w:rsid w:val="00C423A2"/>
    <w:rsid w:val="00C4338F"/>
    <w:rsid w:val="00C4546C"/>
    <w:rsid w:val="00C46B76"/>
    <w:rsid w:val="00C544AA"/>
    <w:rsid w:val="00C55895"/>
    <w:rsid w:val="00C55B4A"/>
    <w:rsid w:val="00C66193"/>
    <w:rsid w:val="00C72645"/>
    <w:rsid w:val="00C742D7"/>
    <w:rsid w:val="00C81C9A"/>
    <w:rsid w:val="00C90FD8"/>
    <w:rsid w:val="00CA003D"/>
    <w:rsid w:val="00CA1410"/>
    <w:rsid w:val="00CA2053"/>
    <w:rsid w:val="00CA2EB7"/>
    <w:rsid w:val="00CA38C0"/>
    <w:rsid w:val="00CA500C"/>
    <w:rsid w:val="00CA56D7"/>
    <w:rsid w:val="00CB1DAE"/>
    <w:rsid w:val="00CB2C95"/>
    <w:rsid w:val="00CB347E"/>
    <w:rsid w:val="00CB53BF"/>
    <w:rsid w:val="00CD05BB"/>
    <w:rsid w:val="00CD6949"/>
    <w:rsid w:val="00CE3F43"/>
    <w:rsid w:val="00CF0A14"/>
    <w:rsid w:val="00CF3ED0"/>
    <w:rsid w:val="00CF7B0B"/>
    <w:rsid w:val="00D033E5"/>
    <w:rsid w:val="00D128D2"/>
    <w:rsid w:val="00D134F7"/>
    <w:rsid w:val="00D13AE5"/>
    <w:rsid w:val="00D201CE"/>
    <w:rsid w:val="00D27CDF"/>
    <w:rsid w:val="00D32625"/>
    <w:rsid w:val="00D358CC"/>
    <w:rsid w:val="00D37877"/>
    <w:rsid w:val="00D47411"/>
    <w:rsid w:val="00D61262"/>
    <w:rsid w:val="00D61589"/>
    <w:rsid w:val="00D759D6"/>
    <w:rsid w:val="00D77857"/>
    <w:rsid w:val="00D94BBF"/>
    <w:rsid w:val="00DA0213"/>
    <w:rsid w:val="00DB01D9"/>
    <w:rsid w:val="00DB1E5C"/>
    <w:rsid w:val="00DB3B77"/>
    <w:rsid w:val="00DB76EB"/>
    <w:rsid w:val="00DD7BD6"/>
    <w:rsid w:val="00DE285C"/>
    <w:rsid w:val="00DE417B"/>
    <w:rsid w:val="00DE7D9C"/>
    <w:rsid w:val="00DF0280"/>
    <w:rsid w:val="00E077AC"/>
    <w:rsid w:val="00E13ED5"/>
    <w:rsid w:val="00E17678"/>
    <w:rsid w:val="00E21ACE"/>
    <w:rsid w:val="00E30D2A"/>
    <w:rsid w:val="00E35A9A"/>
    <w:rsid w:val="00E374ED"/>
    <w:rsid w:val="00E40BFF"/>
    <w:rsid w:val="00E4194D"/>
    <w:rsid w:val="00E44401"/>
    <w:rsid w:val="00E4501E"/>
    <w:rsid w:val="00E452CC"/>
    <w:rsid w:val="00E45BAE"/>
    <w:rsid w:val="00E51282"/>
    <w:rsid w:val="00E53542"/>
    <w:rsid w:val="00E577B1"/>
    <w:rsid w:val="00E61DDD"/>
    <w:rsid w:val="00E64964"/>
    <w:rsid w:val="00E66AB3"/>
    <w:rsid w:val="00E723D0"/>
    <w:rsid w:val="00E76258"/>
    <w:rsid w:val="00E8163A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B3A6A"/>
    <w:rsid w:val="00EC1873"/>
    <w:rsid w:val="00EC21BA"/>
    <w:rsid w:val="00EC3CA1"/>
    <w:rsid w:val="00EF2C8D"/>
    <w:rsid w:val="00EF7E14"/>
    <w:rsid w:val="00F0252C"/>
    <w:rsid w:val="00F136AD"/>
    <w:rsid w:val="00F146CA"/>
    <w:rsid w:val="00F15596"/>
    <w:rsid w:val="00F20AB3"/>
    <w:rsid w:val="00F2135F"/>
    <w:rsid w:val="00F260D9"/>
    <w:rsid w:val="00F41C5A"/>
    <w:rsid w:val="00F4713F"/>
    <w:rsid w:val="00F479D4"/>
    <w:rsid w:val="00F51313"/>
    <w:rsid w:val="00F51512"/>
    <w:rsid w:val="00F52BE4"/>
    <w:rsid w:val="00F554C6"/>
    <w:rsid w:val="00F561DF"/>
    <w:rsid w:val="00F63F69"/>
    <w:rsid w:val="00F64B74"/>
    <w:rsid w:val="00F66104"/>
    <w:rsid w:val="00F67CED"/>
    <w:rsid w:val="00F71F72"/>
    <w:rsid w:val="00F77D5C"/>
    <w:rsid w:val="00F84C28"/>
    <w:rsid w:val="00F91761"/>
    <w:rsid w:val="00F97C1F"/>
    <w:rsid w:val="00FA2D1E"/>
    <w:rsid w:val="00FA46A8"/>
    <w:rsid w:val="00FA4D7B"/>
    <w:rsid w:val="00FB2EC3"/>
    <w:rsid w:val="00FC3D34"/>
    <w:rsid w:val="00FC5138"/>
    <w:rsid w:val="00FC7858"/>
    <w:rsid w:val="00FD60A7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DA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96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ipre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4</cp:revision>
  <cp:lastPrinted>2025-08-11T19:41:00Z</cp:lastPrinted>
  <dcterms:created xsi:type="dcterms:W3CDTF">2025-08-15T15:27:00Z</dcterms:created>
  <dcterms:modified xsi:type="dcterms:W3CDTF">2025-08-15T16:00:00Z</dcterms:modified>
</cp:coreProperties>
</file>