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5207" w14:textId="0D24FF02" w:rsidR="003C08A6" w:rsidRPr="004E12DB" w:rsidRDefault="000C0785" w:rsidP="00366D14">
      <w:pPr>
        <w:jc w:val="center"/>
        <w:rPr>
          <w:rFonts w:cstheme="minorHAnsi"/>
          <w:sz w:val="24"/>
          <w:szCs w:val="24"/>
        </w:rPr>
      </w:pPr>
      <w:r>
        <w:rPr>
          <w:rFonts w:cs="Arial-BoldMT"/>
          <w:b/>
          <w:bCs/>
          <w:color w:val="000000"/>
          <w:sz w:val="20"/>
          <w:szCs w:val="20"/>
        </w:rPr>
        <w:t>EDITA</w:t>
      </w:r>
      <w:r w:rsidR="003C08A6" w:rsidRPr="00881049">
        <w:rPr>
          <w:rFonts w:cs="Arial-BoldMT"/>
          <w:b/>
          <w:bCs/>
          <w:color w:val="000000"/>
          <w:sz w:val="20"/>
          <w:szCs w:val="20"/>
        </w:rPr>
        <w:t xml:space="preserve">L DE DISPENSA DE LICITAÇÃO </w:t>
      </w:r>
      <w:r w:rsidR="003C08A6" w:rsidRPr="00B92DCA">
        <w:rPr>
          <w:rFonts w:cs="Arial-BoldMT"/>
          <w:b/>
          <w:bCs/>
          <w:color w:val="000000"/>
          <w:sz w:val="20"/>
          <w:szCs w:val="20"/>
        </w:rPr>
        <w:t xml:space="preserve">Nº </w:t>
      </w:r>
      <w:r w:rsidR="00C96864">
        <w:rPr>
          <w:rFonts w:cs="Arial-BoldMT"/>
          <w:b/>
          <w:bCs/>
          <w:color w:val="000000"/>
          <w:sz w:val="20"/>
          <w:szCs w:val="20"/>
        </w:rPr>
        <w:t>17</w:t>
      </w:r>
      <w:r w:rsidR="008A6259" w:rsidRPr="00B92DCA">
        <w:rPr>
          <w:rFonts w:cs="Arial-BoldMT"/>
          <w:b/>
          <w:bCs/>
          <w:color w:val="000000"/>
          <w:sz w:val="20"/>
          <w:szCs w:val="20"/>
        </w:rPr>
        <w:t>/202</w:t>
      </w:r>
      <w:r w:rsidR="006001D1" w:rsidRPr="00B92DCA">
        <w:rPr>
          <w:rFonts w:cs="Arial-BoldMT"/>
          <w:b/>
          <w:bCs/>
          <w:color w:val="000000"/>
          <w:sz w:val="20"/>
          <w:szCs w:val="20"/>
        </w:rPr>
        <w:t>5</w:t>
      </w:r>
    </w:p>
    <w:p w14:paraId="71ADC370" w14:textId="34FE14EB" w:rsidR="003C08A6" w:rsidRDefault="007F0A1C" w:rsidP="000F2FB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CB2C95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  <w:r w:rsidR="00301D1E">
        <w:rPr>
          <w:rFonts w:cs="Arial-BoldMT"/>
          <w:b/>
          <w:bCs/>
          <w:color w:val="2E74B5" w:themeColor="accent1" w:themeShade="BF"/>
          <w:sz w:val="20"/>
          <w:szCs w:val="20"/>
        </w:rPr>
        <w:t>99</w:t>
      </w:r>
      <w:r w:rsidR="008A6259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456DB7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6CAEF151" w14:textId="77777777" w:rsidR="00222CF5" w:rsidRPr="000F2FB7" w:rsidRDefault="00222CF5" w:rsidP="000F2FB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0ED4F7CA" w14:textId="1D5D5032" w:rsidR="00F20AB3" w:rsidRDefault="003C08A6" w:rsidP="000F2FB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ANEXO </w:t>
      </w:r>
      <w:r>
        <w:rPr>
          <w:rFonts w:cs="Arial-BoldMT"/>
          <w:b/>
          <w:bCs/>
          <w:color w:val="000000"/>
          <w:sz w:val="20"/>
          <w:szCs w:val="20"/>
        </w:rPr>
        <w:t>II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- </w:t>
      </w:r>
      <w:r w:rsidR="001B74C3">
        <w:rPr>
          <w:rFonts w:cs="Arial-BoldMT"/>
          <w:b/>
          <w:bCs/>
          <w:color w:val="000000"/>
          <w:sz w:val="20"/>
          <w:szCs w:val="20"/>
        </w:rPr>
        <w:t>MODELO DE PROPOSTA DE PREÇOS</w:t>
      </w:r>
    </w:p>
    <w:p w14:paraId="02AC564A" w14:textId="22B25D9A" w:rsidR="00F20AB3" w:rsidRPr="000838C8" w:rsidRDefault="000838C8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74C9003D" w14:textId="77777777" w:rsidR="00F20AB3" w:rsidRDefault="00F20AB3" w:rsidP="00BB49D3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</w:p>
    <w:p w14:paraId="219818A9" w14:textId="77777777" w:rsidR="00671082" w:rsidRPr="00671082" w:rsidRDefault="00671082" w:rsidP="00671082">
      <w:pPr>
        <w:suppressAutoHyphens/>
        <w:spacing w:after="0" w:line="240" w:lineRule="auto"/>
        <w:ind w:left="1276"/>
        <w:jc w:val="center"/>
        <w:rPr>
          <w:rFonts w:ascii="Calibri" w:eastAsia="Times New Roman" w:hAnsi="Calibri" w:cs="Times New Roman"/>
          <w:sz w:val="20"/>
          <w:szCs w:val="20"/>
          <w:lang w:eastAsia="zh-CN"/>
        </w:rPr>
      </w:pPr>
      <w:r w:rsidRPr="00671082">
        <w:rPr>
          <w:rFonts w:ascii="Calibri" w:eastAsia="Times New Roman" w:hAnsi="Calibri" w:cs="Times New Roman"/>
          <w:b/>
          <w:lang w:eastAsia="zh-CN"/>
        </w:rPr>
        <w:t>IPREF - CNPJ 52.373.396/0001-16</w:t>
      </w:r>
    </w:p>
    <w:p w14:paraId="62F6DEDD" w14:textId="77777777" w:rsidR="00671082" w:rsidRPr="00671082" w:rsidRDefault="00671082" w:rsidP="00671082">
      <w:pPr>
        <w:suppressAutoHyphens/>
        <w:spacing w:after="0" w:line="240" w:lineRule="auto"/>
        <w:ind w:left="993"/>
        <w:jc w:val="center"/>
        <w:rPr>
          <w:rFonts w:ascii="Calibri" w:eastAsia="Times New Roman" w:hAnsi="Calibri" w:cs="Times New Roman"/>
          <w:lang w:eastAsia="zh-CN"/>
        </w:rPr>
      </w:pPr>
      <w:r w:rsidRPr="00671082">
        <w:rPr>
          <w:rFonts w:ascii="Calibri" w:eastAsia="Times New Roman" w:hAnsi="Calibri" w:cs="Times New Roman"/>
          <w:b/>
          <w:lang w:eastAsia="zh-CN"/>
        </w:rPr>
        <w:t xml:space="preserve">E-mail: </w:t>
      </w:r>
      <w:r w:rsidRPr="00671082">
        <w:rPr>
          <w:rFonts w:ascii="Calibri" w:eastAsia="Times New Roman" w:hAnsi="Calibri" w:cs="Times New Roman"/>
          <w:b/>
          <w:i/>
          <w:iCs/>
          <w:lang w:eastAsia="zh-CN"/>
        </w:rPr>
        <w:t xml:space="preserve"> </w:t>
      </w:r>
      <w:hyperlink r:id="rId8" w:history="1">
        <w:r w:rsidRPr="00671082">
          <w:rPr>
            <w:rFonts w:ascii="Calibri" w:eastAsia="Times New Roman" w:hAnsi="Calibri" w:cs="Times New Roman"/>
            <w:bCs/>
            <w:color w:val="0000FF"/>
            <w:u w:val="single"/>
            <w:lang w:eastAsia="zh-CN"/>
          </w:rPr>
          <w:t>compras.ipref@gmail.com</w:t>
        </w:r>
      </w:hyperlink>
      <w:r w:rsidRPr="00671082">
        <w:rPr>
          <w:rFonts w:ascii="Calibri" w:eastAsia="Times New Roman" w:hAnsi="Calibri" w:cs="Times New Roman"/>
          <w:b/>
          <w:lang w:eastAsia="zh-CN"/>
        </w:rPr>
        <w:t xml:space="preserve"> / Contato:</w:t>
      </w:r>
      <w:r w:rsidRPr="00671082">
        <w:rPr>
          <w:rFonts w:ascii="Calibri" w:eastAsia="Times New Roman" w:hAnsi="Calibri" w:cs="Times New Roman"/>
          <w:bCs/>
          <w:lang w:eastAsia="zh-CN"/>
        </w:rPr>
        <w:t xml:space="preserve"> (</w:t>
      </w:r>
      <w:r w:rsidRPr="00671082">
        <w:rPr>
          <w:rFonts w:ascii="Calibri" w:eastAsia="Times New Roman" w:hAnsi="Calibri" w:cs="Times New Roman"/>
          <w:lang w:eastAsia="zh-CN"/>
        </w:rPr>
        <w:t>11) 2461- 6366</w:t>
      </w:r>
    </w:p>
    <w:p w14:paraId="33D0AB76" w14:textId="77777777" w:rsidR="00671082" w:rsidRPr="00671082" w:rsidRDefault="00671082" w:rsidP="00671082">
      <w:pPr>
        <w:suppressAutoHyphens/>
        <w:spacing w:after="0" w:line="240" w:lineRule="auto"/>
        <w:ind w:left="1276"/>
        <w:jc w:val="center"/>
        <w:rPr>
          <w:rFonts w:ascii="Calibri" w:eastAsia="Times New Roman" w:hAnsi="Calibri" w:cs="Times New Roman"/>
          <w:bCs/>
          <w:sz w:val="16"/>
          <w:szCs w:val="16"/>
          <w:lang w:eastAsia="zh-CN"/>
        </w:rPr>
      </w:pPr>
    </w:p>
    <w:p w14:paraId="674EAC46" w14:textId="37F14721" w:rsidR="00671082" w:rsidRPr="00671082" w:rsidRDefault="00B92DCA" w:rsidP="00B92DCA">
      <w:pPr>
        <w:suppressAutoHyphens/>
        <w:spacing w:after="0" w:line="240" w:lineRule="auto"/>
        <w:ind w:left="1418"/>
        <w:rPr>
          <w:rFonts w:ascii="Calibri" w:eastAsia="Times New Roman" w:hAnsi="Calibri" w:cs="Times New Roman"/>
          <w:bCs/>
          <w:lang w:eastAsia="zh-CN"/>
        </w:rPr>
      </w:pPr>
      <w:r>
        <w:rPr>
          <w:rFonts w:ascii="Calibri" w:eastAsia="Times New Roman" w:hAnsi="Calibri" w:cs="Times New Roman"/>
          <w:b/>
          <w:lang w:eastAsia="zh-CN"/>
        </w:rPr>
        <w:t xml:space="preserve">                                   </w:t>
      </w:r>
      <w:r w:rsidR="00671082" w:rsidRPr="00671082">
        <w:rPr>
          <w:rFonts w:ascii="Calibri" w:eastAsia="Times New Roman" w:hAnsi="Calibri" w:cs="Times New Roman"/>
          <w:b/>
          <w:lang w:eastAsia="zh-CN"/>
        </w:rPr>
        <w:t>A/C:</w:t>
      </w:r>
      <w:r w:rsidR="00671082" w:rsidRPr="00671082">
        <w:rPr>
          <w:rFonts w:ascii="Calibri" w:eastAsia="Times New Roman" w:hAnsi="Calibri" w:cs="Times New Roman"/>
          <w:bCs/>
          <w:lang w:eastAsia="zh-CN"/>
        </w:rPr>
        <w:t xml:space="preserve"> Claudia Nunes / Ingrith Reis</w:t>
      </w:r>
    </w:p>
    <w:p w14:paraId="6F7C8FEE" w14:textId="36F3318B" w:rsidR="00181E7E" w:rsidRPr="00181E7E" w:rsidRDefault="00C544AA" w:rsidP="00A00141">
      <w:pPr>
        <w:suppressAutoHyphens/>
        <w:spacing w:after="0" w:line="240" w:lineRule="auto"/>
        <w:rPr>
          <w:rFonts w:ascii="Calibri" w:eastAsia="Tahoma" w:hAnsi="Calibri" w:cs="Times New Roman"/>
          <w:b/>
          <w:bCs/>
          <w:i/>
          <w:iCs/>
          <w:sz w:val="24"/>
          <w:szCs w:val="24"/>
          <w:lang w:eastAsia="zh-CN"/>
        </w:rPr>
      </w:pPr>
      <w:r w:rsidRPr="00181E7E">
        <w:rPr>
          <w:rFonts w:ascii="Calibri" w:eastAsia="Tahoma" w:hAnsi="Calibri" w:cs="Times New Roman"/>
          <w:b/>
          <w:iCs/>
          <w:sz w:val="24"/>
          <w:szCs w:val="24"/>
          <w:lang w:eastAsia="zh-CN"/>
        </w:rPr>
        <w:t xml:space="preserve">                               </w:t>
      </w:r>
    </w:p>
    <w:p w14:paraId="4F13D4E4" w14:textId="2476753E" w:rsidR="00F727E1" w:rsidRPr="00F727E1" w:rsidRDefault="00C544AA" w:rsidP="00AD5614">
      <w:pPr>
        <w:numPr>
          <w:ilvl w:val="3"/>
          <w:numId w:val="1"/>
        </w:numPr>
        <w:suppressAutoHyphens/>
        <w:spacing w:after="0" w:line="240" w:lineRule="auto"/>
        <w:jc w:val="center"/>
        <w:rPr>
          <w:rFonts w:ascii="Calibri" w:eastAsia="Tahoma" w:hAnsi="Calibri" w:cs="Times New Roman"/>
          <w:b/>
          <w:bCs/>
          <w:i/>
          <w:iCs/>
          <w:sz w:val="24"/>
          <w:szCs w:val="24"/>
          <w:lang w:eastAsia="zh-CN"/>
        </w:rPr>
      </w:pPr>
      <w:r w:rsidRPr="00181E7E">
        <w:rPr>
          <w:rFonts w:ascii="Calibri" w:eastAsia="Tahoma" w:hAnsi="Calibri" w:cs="Times New Roman"/>
          <w:b/>
          <w:iCs/>
          <w:sz w:val="24"/>
          <w:szCs w:val="24"/>
          <w:lang w:eastAsia="zh-CN"/>
        </w:rPr>
        <w:t xml:space="preserve">                                    </w:t>
      </w:r>
    </w:p>
    <w:tbl>
      <w:tblPr>
        <w:tblpPr w:leftFromText="141" w:rightFromText="141" w:vertAnchor="text" w:horzAnchor="page" w:tblpX="1118" w:tblpY="25"/>
        <w:tblW w:w="100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5"/>
        <w:gridCol w:w="817"/>
        <w:gridCol w:w="3581"/>
        <w:gridCol w:w="2436"/>
        <w:gridCol w:w="1289"/>
        <w:gridCol w:w="1304"/>
      </w:tblGrid>
      <w:tr w:rsidR="00F727E1" w:rsidRPr="00F727E1" w14:paraId="57C86CAB" w14:textId="77777777" w:rsidTr="00A46D12">
        <w:trPr>
          <w:trHeight w:val="168"/>
        </w:trPr>
        <w:tc>
          <w:tcPr>
            <w:tcW w:w="615" w:type="dxa"/>
            <w:vAlign w:val="center"/>
          </w:tcPr>
          <w:p w14:paraId="46DB012D" w14:textId="77777777" w:rsidR="00F727E1" w:rsidRPr="00F727E1" w:rsidRDefault="00F727E1" w:rsidP="00F727E1">
            <w:pPr>
              <w:keepNext/>
              <w:numPr>
                <w:ilvl w:val="1"/>
                <w:numId w:val="1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</w:pPr>
            <w:r w:rsidRPr="00F727E1"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817" w:type="dxa"/>
            <w:vAlign w:val="center"/>
          </w:tcPr>
          <w:p w14:paraId="5AC8E6B9" w14:textId="77777777" w:rsidR="00F727E1" w:rsidRPr="00F727E1" w:rsidRDefault="00F727E1" w:rsidP="00F727E1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</w:pPr>
            <w:r w:rsidRPr="00F727E1"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  <w:t>Quant.</w:t>
            </w:r>
          </w:p>
        </w:tc>
        <w:tc>
          <w:tcPr>
            <w:tcW w:w="3581" w:type="dxa"/>
            <w:vAlign w:val="center"/>
          </w:tcPr>
          <w:p w14:paraId="68483D11" w14:textId="77777777" w:rsidR="00F727E1" w:rsidRPr="00F727E1" w:rsidRDefault="00F727E1" w:rsidP="00F727E1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</w:pPr>
            <w:r w:rsidRPr="00F727E1"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  <w:t>Descrição Do Produto/ Modelo</w:t>
            </w:r>
          </w:p>
        </w:tc>
        <w:tc>
          <w:tcPr>
            <w:tcW w:w="2436" w:type="dxa"/>
            <w:vAlign w:val="center"/>
          </w:tcPr>
          <w:p w14:paraId="365BAAAA" w14:textId="77777777" w:rsidR="00F727E1" w:rsidRPr="00F727E1" w:rsidRDefault="00F727E1" w:rsidP="00F727E1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lang w:eastAsia="zh-CN"/>
              </w:rPr>
            </w:pPr>
            <w:r w:rsidRPr="00F727E1">
              <w:rPr>
                <w:rFonts w:ascii="Calibri" w:eastAsia="Times New Roman" w:hAnsi="Calibri" w:cs="Times New Roman"/>
                <w:b/>
                <w:lang w:eastAsia="zh-CN"/>
              </w:rPr>
              <w:t>Descrição dos serviços</w:t>
            </w:r>
          </w:p>
        </w:tc>
        <w:tc>
          <w:tcPr>
            <w:tcW w:w="1289" w:type="dxa"/>
          </w:tcPr>
          <w:p w14:paraId="1E993748" w14:textId="244C7109" w:rsidR="00F727E1" w:rsidRPr="00F727E1" w:rsidRDefault="00F727E1" w:rsidP="00F727E1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lang w:eastAsia="zh-CN"/>
              </w:rPr>
            </w:pPr>
            <w:r>
              <w:rPr>
                <w:rFonts w:ascii="Calibri" w:eastAsia="Times New Roman" w:hAnsi="Calibri" w:cs="Times New Roman"/>
                <w:b/>
                <w:lang w:eastAsia="zh-CN"/>
              </w:rPr>
              <w:t>Valor Unitário</w:t>
            </w:r>
          </w:p>
        </w:tc>
        <w:tc>
          <w:tcPr>
            <w:tcW w:w="1304" w:type="dxa"/>
          </w:tcPr>
          <w:p w14:paraId="75AF0E67" w14:textId="3C0172AD" w:rsidR="00F727E1" w:rsidRPr="00F727E1" w:rsidRDefault="00F727E1" w:rsidP="00F727E1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lang w:eastAsia="zh-CN"/>
              </w:rPr>
            </w:pPr>
            <w:r w:rsidRPr="00F727E1">
              <w:rPr>
                <w:rFonts w:ascii="Calibri" w:eastAsia="Times New Roman" w:hAnsi="Calibri" w:cs="Times New Roman"/>
                <w:b/>
                <w:lang w:eastAsia="zh-CN"/>
              </w:rPr>
              <w:t>Valor Total R$</w:t>
            </w:r>
          </w:p>
        </w:tc>
      </w:tr>
      <w:tr w:rsidR="00F727E1" w:rsidRPr="00F727E1" w14:paraId="4162D727" w14:textId="77777777" w:rsidTr="00A00141">
        <w:trPr>
          <w:trHeight w:val="902"/>
        </w:trPr>
        <w:tc>
          <w:tcPr>
            <w:tcW w:w="615" w:type="dxa"/>
            <w:vAlign w:val="center"/>
          </w:tcPr>
          <w:p w14:paraId="3EFDC1A6" w14:textId="77777777" w:rsidR="00F727E1" w:rsidRPr="00F727E1" w:rsidRDefault="00F727E1" w:rsidP="00F727E1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F727E1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I</w:t>
            </w:r>
          </w:p>
        </w:tc>
        <w:tc>
          <w:tcPr>
            <w:tcW w:w="817" w:type="dxa"/>
            <w:vAlign w:val="center"/>
          </w:tcPr>
          <w:p w14:paraId="27FADBDE" w14:textId="77777777" w:rsidR="00F727E1" w:rsidRPr="00F727E1" w:rsidRDefault="00F727E1" w:rsidP="00F727E1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F727E1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3581" w:type="dxa"/>
            <w:vAlign w:val="center"/>
          </w:tcPr>
          <w:p w14:paraId="5DD18FF7" w14:textId="77777777" w:rsidR="00F727E1" w:rsidRPr="00F727E1" w:rsidRDefault="00F727E1" w:rsidP="00F727E1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F727E1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CADEIRA GIRATÓRIA MEDIA, COM BRAÇOS, SYNCORN E BASE EM NYLON ERKRL- VERMELHA</w:t>
            </w:r>
          </w:p>
        </w:tc>
        <w:tc>
          <w:tcPr>
            <w:tcW w:w="2436" w:type="dxa"/>
            <w:vAlign w:val="center"/>
          </w:tcPr>
          <w:p w14:paraId="4B8CD909" w14:textId="416E9F57" w:rsidR="00F727E1" w:rsidRPr="00F727E1" w:rsidRDefault="00D066E4" w:rsidP="00F727E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 xml:space="preserve">SERVIÇO DE </w:t>
            </w:r>
            <w:r w:rsidR="00F727E1" w:rsidRPr="00F727E1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 xml:space="preserve">TROCA DE COLUNA, RODÍZIOS, INCLUINDO </w:t>
            </w:r>
            <w:r w:rsidR="003D4F9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 xml:space="preserve">AS </w:t>
            </w:r>
            <w:r w:rsidR="00F727E1" w:rsidRPr="00F727E1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>PEÇAS.</w:t>
            </w:r>
            <w:r w:rsidR="00F727E1" w:rsidRPr="00F727E1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br/>
            </w:r>
          </w:p>
        </w:tc>
        <w:tc>
          <w:tcPr>
            <w:tcW w:w="1289" w:type="dxa"/>
          </w:tcPr>
          <w:p w14:paraId="20921D71" w14:textId="77777777" w:rsidR="00F727E1" w:rsidRPr="00F727E1" w:rsidRDefault="00F727E1" w:rsidP="00F727E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  <w:tc>
          <w:tcPr>
            <w:tcW w:w="1304" w:type="dxa"/>
          </w:tcPr>
          <w:p w14:paraId="756F1418" w14:textId="76EA963A" w:rsidR="00F727E1" w:rsidRPr="00F727E1" w:rsidRDefault="00F727E1" w:rsidP="00F727E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</w:tr>
      <w:tr w:rsidR="00F727E1" w:rsidRPr="00F727E1" w14:paraId="326B7F1B" w14:textId="77777777" w:rsidTr="00A46D12">
        <w:trPr>
          <w:trHeight w:val="1128"/>
        </w:trPr>
        <w:tc>
          <w:tcPr>
            <w:tcW w:w="615" w:type="dxa"/>
            <w:vAlign w:val="center"/>
          </w:tcPr>
          <w:p w14:paraId="07E4C585" w14:textId="77777777" w:rsidR="00F727E1" w:rsidRPr="00F727E1" w:rsidRDefault="00F727E1" w:rsidP="00F727E1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F727E1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II</w:t>
            </w:r>
          </w:p>
        </w:tc>
        <w:tc>
          <w:tcPr>
            <w:tcW w:w="817" w:type="dxa"/>
            <w:vAlign w:val="center"/>
          </w:tcPr>
          <w:p w14:paraId="6E7A2454" w14:textId="77777777" w:rsidR="00F727E1" w:rsidRPr="00F727E1" w:rsidRDefault="00F727E1" w:rsidP="00F727E1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F727E1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3581" w:type="dxa"/>
            <w:vAlign w:val="center"/>
          </w:tcPr>
          <w:p w14:paraId="5ED0A060" w14:textId="77777777" w:rsidR="00F727E1" w:rsidRPr="00F727E1" w:rsidRDefault="00F727E1" w:rsidP="00F727E1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F727E1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CADEIRA GIRATÓRIA MÉDIA, COM BRAÇOS, SYNCORN E BASE EM NYLON ERKRL- VERMELHA</w:t>
            </w:r>
          </w:p>
        </w:tc>
        <w:tc>
          <w:tcPr>
            <w:tcW w:w="2436" w:type="dxa"/>
            <w:vAlign w:val="center"/>
          </w:tcPr>
          <w:p w14:paraId="04A57871" w14:textId="46BDE52F" w:rsidR="00F727E1" w:rsidRPr="00F727E1" w:rsidRDefault="00D066E4" w:rsidP="00F727E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 xml:space="preserve">SERVIÇO DE </w:t>
            </w:r>
            <w:r w:rsidR="00F727E1" w:rsidRPr="00F727E1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>TROCA DE COLUNA, RODÍZIOS E BRAÇOS DE APOIO.</w:t>
            </w:r>
            <w:r w:rsidR="00F727E1" w:rsidRPr="00F727E1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br/>
            </w:r>
            <w:r w:rsidR="00F727E1" w:rsidRPr="00F727E1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 xml:space="preserve">INCLUINDO </w:t>
            </w:r>
            <w:r w:rsidR="003D4F9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 xml:space="preserve">AS </w:t>
            </w:r>
            <w:r w:rsidR="00F727E1" w:rsidRPr="00F727E1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 xml:space="preserve">PEÇAS. </w:t>
            </w:r>
          </w:p>
        </w:tc>
        <w:tc>
          <w:tcPr>
            <w:tcW w:w="1289" w:type="dxa"/>
          </w:tcPr>
          <w:p w14:paraId="7348C6BA" w14:textId="77777777" w:rsidR="00F727E1" w:rsidRPr="00F727E1" w:rsidRDefault="00F727E1" w:rsidP="00F727E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  <w:tc>
          <w:tcPr>
            <w:tcW w:w="1304" w:type="dxa"/>
          </w:tcPr>
          <w:p w14:paraId="5B0A3A4D" w14:textId="208040F5" w:rsidR="00F727E1" w:rsidRPr="00F727E1" w:rsidRDefault="00F727E1" w:rsidP="00F727E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</w:tr>
      <w:tr w:rsidR="00F727E1" w:rsidRPr="00F727E1" w14:paraId="7B279CB5" w14:textId="77777777" w:rsidTr="00A46D12">
        <w:trPr>
          <w:trHeight w:val="1161"/>
        </w:trPr>
        <w:tc>
          <w:tcPr>
            <w:tcW w:w="615" w:type="dxa"/>
            <w:vAlign w:val="center"/>
          </w:tcPr>
          <w:p w14:paraId="60F7EE32" w14:textId="77777777" w:rsidR="00F727E1" w:rsidRPr="00F727E1" w:rsidRDefault="00F727E1" w:rsidP="00F727E1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F727E1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III</w:t>
            </w:r>
          </w:p>
        </w:tc>
        <w:tc>
          <w:tcPr>
            <w:tcW w:w="817" w:type="dxa"/>
            <w:vAlign w:val="center"/>
          </w:tcPr>
          <w:p w14:paraId="2279E7A1" w14:textId="77777777" w:rsidR="00F727E1" w:rsidRPr="00F727E1" w:rsidRDefault="00F727E1" w:rsidP="00F727E1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F727E1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3581" w:type="dxa"/>
            <w:vAlign w:val="center"/>
          </w:tcPr>
          <w:p w14:paraId="39B7E1CE" w14:textId="77777777" w:rsidR="00F727E1" w:rsidRPr="00F727E1" w:rsidRDefault="00F727E1" w:rsidP="00F727E1">
            <w:pPr>
              <w:suppressAutoHyphens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F727E1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ONE02- CADEIRA ORION MEDIA BACK2 B.REG PP CREPE PRETO- ENCOSTO QUADRADO</w:t>
            </w:r>
            <w:r w:rsidRPr="00F727E1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>- ONE02</w:t>
            </w:r>
          </w:p>
        </w:tc>
        <w:tc>
          <w:tcPr>
            <w:tcW w:w="2436" w:type="dxa"/>
            <w:vAlign w:val="center"/>
          </w:tcPr>
          <w:p w14:paraId="5E5E7F44" w14:textId="305B18B1" w:rsidR="00F727E1" w:rsidRPr="00F727E1" w:rsidRDefault="00821CBF" w:rsidP="00F727E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 xml:space="preserve">SERVIÇO DE </w:t>
            </w:r>
            <w:r w:rsidR="00F727E1" w:rsidRPr="00F727E1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 xml:space="preserve">TROCA DE COLUNA E RODÍZIOS, INCLUINDO </w:t>
            </w:r>
            <w:r w:rsidR="003D4F9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 xml:space="preserve">AS </w:t>
            </w:r>
            <w:r w:rsidR="00F727E1" w:rsidRPr="00F727E1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>PEÇAS.</w:t>
            </w:r>
            <w:r w:rsidR="00F727E1" w:rsidRPr="00F727E1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br/>
            </w:r>
          </w:p>
        </w:tc>
        <w:tc>
          <w:tcPr>
            <w:tcW w:w="1289" w:type="dxa"/>
          </w:tcPr>
          <w:p w14:paraId="7E36274D" w14:textId="77777777" w:rsidR="00F727E1" w:rsidRPr="00F727E1" w:rsidRDefault="00F727E1" w:rsidP="00F727E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  <w:tc>
          <w:tcPr>
            <w:tcW w:w="1304" w:type="dxa"/>
          </w:tcPr>
          <w:p w14:paraId="6A452EF7" w14:textId="49FCB199" w:rsidR="00F727E1" w:rsidRPr="00F727E1" w:rsidRDefault="00F727E1" w:rsidP="00F727E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</w:tr>
      <w:tr w:rsidR="00F727E1" w:rsidRPr="00F727E1" w14:paraId="0554A45A" w14:textId="77777777" w:rsidTr="00A46D12">
        <w:trPr>
          <w:trHeight w:val="1161"/>
        </w:trPr>
        <w:tc>
          <w:tcPr>
            <w:tcW w:w="615" w:type="dxa"/>
            <w:vAlign w:val="center"/>
          </w:tcPr>
          <w:p w14:paraId="39B3C9EF" w14:textId="77777777" w:rsidR="00F727E1" w:rsidRPr="00F727E1" w:rsidRDefault="00F727E1" w:rsidP="00F727E1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F727E1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IV</w:t>
            </w:r>
          </w:p>
        </w:tc>
        <w:tc>
          <w:tcPr>
            <w:tcW w:w="817" w:type="dxa"/>
            <w:vAlign w:val="center"/>
          </w:tcPr>
          <w:p w14:paraId="4156AB2B" w14:textId="77777777" w:rsidR="00F727E1" w:rsidRPr="00F727E1" w:rsidRDefault="00F727E1" w:rsidP="00F727E1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F727E1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3581" w:type="dxa"/>
            <w:vAlign w:val="center"/>
          </w:tcPr>
          <w:p w14:paraId="34F16631" w14:textId="77777777" w:rsidR="00F727E1" w:rsidRPr="00F727E1" w:rsidRDefault="00F727E1" w:rsidP="00F727E1">
            <w:pPr>
              <w:suppressAutoHyphens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F727E1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ONE02- CADEIRA ORION MEDIA BACK2 B.REG PP CREPE PRETO- ENCOSTO QUADRADO</w:t>
            </w:r>
            <w:r w:rsidRPr="00F727E1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>- ONE02</w:t>
            </w:r>
          </w:p>
        </w:tc>
        <w:tc>
          <w:tcPr>
            <w:tcW w:w="2436" w:type="dxa"/>
            <w:vAlign w:val="center"/>
          </w:tcPr>
          <w:p w14:paraId="2BEA29EA" w14:textId="17987251" w:rsidR="00F727E1" w:rsidRPr="00F727E1" w:rsidRDefault="00821CBF" w:rsidP="00F727E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 xml:space="preserve">SERVIÇO DE </w:t>
            </w:r>
            <w:r w:rsidR="00F727E1" w:rsidRPr="00F727E1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 xml:space="preserve">TROCA DE BASE COMPLETA, INCLUINDO </w:t>
            </w:r>
            <w:r w:rsidR="003D4F9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 xml:space="preserve">AS </w:t>
            </w:r>
            <w:r w:rsidR="00F727E1" w:rsidRPr="00F727E1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>PEÇAS.</w:t>
            </w:r>
            <w:r w:rsidR="00F727E1" w:rsidRPr="00F727E1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br/>
            </w:r>
          </w:p>
        </w:tc>
        <w:tc>
          <w:tcPr>
            <w:tcW w:w="1289" w:type="dxa"/>
          </w:tcPr>
          <w:p w14:paraId="41428E45" w14:textId="77777777" w:rsidR="00F727E1" w:rsidRPr="00F727E1" w:rsidRDefault="00F727E1" w:rsidP="00F727E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  <w:tc>
          <w:tcPr>
            <w:tcW w:w="1304" w:type="dxa"/>
          </w:tcPr>
          <w:p w14:paraId="5156ADC1" w14:textId="7E8EA450" w:rsidR="00F727E1" w:rsidRPr="00F727E1" w:rsidRDefault="00F727E1" w:rsidP="00F727E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</w:tr>
      <w:tr w:rsidR="00F727E1" w:rsidRPr="00F727E1" w14:paraId="14D9B911" w14:textId="77777777" w:rsidTr="00A46D12">
        <w:trPr>
          <w:trHeight w:val="1161"/>
        </w:trPr>
        <w:tc>
          <w:tcPr>
            <w:tcW w:w="615" w:type="dxa"/>
            <w:vAlign w:val="center"/>
          </w:tcPr>
          <w:p w14:paraId="1B31BF01" w14:textId="77777777" w:rsidR="00F727E1" w:rsidRPr="00F727E1" w:rsidRDefault="00F727E1" w:rsidP="00F727E1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F727E1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V</w:t>
            </w:r>
          </w:p>
        </w:tc>
        <w:tc>
          <w:tcPr>
            <w:tcW w:w="817" w:type="dxa"/>
            <w:vAlign w:val="center"/>
          </w:tcPr>
          <w:p w14:paraId="5E794694" w14:textId="77777777" w:rsidR="00F727E1" w:rsidRPr="00F727E1" w:rsidRDefault="00F727E1" w:rsidP="00F727E1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F727E1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3581" w:type="dxa"/>
            <w:vAlign w:val="center"/>
          </w:tcPr>
          <w:p w14:paraId="6D9584F6" w14:textId="77777777" w:rsidR="00F727E1" w:rsidRPr="00F727E1" w:rsidRDefault="00F727E1" w:rsidP="00F727E1">
            <w:pPr>
              <w:suppressAutoHyphens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F727E1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ONE02- CADEIRA ORION MEDIA BACK2 B.REG PP CREPE PRETO- ENCOSTO QUADRADO</w:t>
            </w:r>
            <w:r w:rsidRPr="00F727E1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>- ONE02</w:t>
            </w:r>
          </w:p>
        </w:tc>
        <w:tc>
          <w:tcPr>
            <w:tcW w:w="2436" w:type="dxa"/>
            <w:vAlign w:val="center"/>
          </w:tcPr>
          <w:p w14:paraId="1C1AD279" w14:textId="0A7B8683" w:rsidR="00F727E1" w:rsidRPr="00F727E1" w:rsidRDefault="00F727E1" w:rsidP="00F727E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  <w:r w:rsidRPr="00F727E1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>S</w:t>
            </w:r>
            <w:r w:rsidR="00A00141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>ERVIÇO DE S</w:t>
            </w:r>
            <w:r w:rsidRPr="00F727E1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 xml:space="preserve">UBSTITUIÇÃO DO </w:t>
            </w:r>
            <w:r w:rsidRPr="003D4F92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ESTOFADO</w:t>
            </w:r>
            <w:r w:rsidRPr="00F727E1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 xml:space="preserve"> DO ENCOSTO E DO</w:t>
            </w:r>
            <w:r w:rsidRPr="00F727E1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br/>
            </w:r>
            <w:r w:rsidRPr="00F727E1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 xml:space="preserve">ASSENTO, INCLUINDO MATERIAIS. </w:t>
            </w:r>
          </w:p>
        </w:tc>
        <w:tc>
          <w:tcPr>
            <w:tcW w:w="1289" w:type="dxa"/>
          </w:tcPr>
          <w:p w14:paraId="33162382" w14:textId="77777777" w:rsidR="00F727E1" w:rsidRPr="00F727E1" w:rsidRDefault="00F727E1" w:rsidP="00F727E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  <w:tc>
          <w:tcPr>
            <w:tcW w:w="1304" w:type="dxa"/>
          </w:tcPr>
          <w:p w14:paraId="4C091E3C" w14:textId="3158B4A0" w:rsidR="00F727E1" w:rsidRPr="00F727E1" w:rsidRDefault="00F727E1" w:rsidP="00F727E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</w:tr>
      <w:tr w:rsidR="00F727E1" w:rsidRPr="00F727E1" w14:paraId="34E84ABF" w14:textId="77777777" w:rsidTr="00A46D12">
        <w:trPr>
          <w:trHeight w:val="864"/>
        </w:trPr>
        <w:tc>
          <w:tcPr>
            <w:tcW w:w="615" w:type="dxa"/>
            <w:vAlign w:val="center"/>
          </w:tcPr>
          <w:p w14:paraId="7F9D8FC6" w14:textId="77777777" w:rsidR="00F727E1" w:rsidRPr="00F727E1" w:rsidRDefault="00F727E1" w:rsidP="00F727E1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F727E1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VI</w:t>
            </w:r>
          </w:p>
        </w:tc>
        <w:tc>
          <w:tcPr>
            <w:tcW w:w="817" w:type="dxa"/>
            <w:vAlign w:val="center"/>
          </w:tcPr>
          <w:p w14:paraId="5AA18D86" w14:textId="77777777" w:rsidR="00F727E1" w:rsidRPr="00F727E1" w:rsidRDefault="00F727E1" w:rsidP="00F727E1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F727E1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3581" w:type="dxa"/>
            <w:vAlign w:val="center"/>
          </w:tcPr>
          <w:p w14:paraId="02BF2B6B" w14:textId="77777777" w:rsidR="00F727E1" w:rsidRPr="00F727E1" w:rsidRDefault="00F727E1" w:rsidP="00F727E1">
            <w:pPr>
              <w:suppressAutoHyphens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F727E1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 xml:space="preserve">PV01- CADEIRA PAVAN BACK2 B.REG PP CREPE PRETO ENCOSTO REDONDO </w:t>
            </w:r>
            <w:r w:rsidRPr="00F727E1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>(ENCOSTO OVAL) -</w:t>
            </w:r>
            <w:r w:rsidRPr="00F727E1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br/>
            </w:r>
            <w:r w:rsidRPr="00F727E1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>PV01</w:t>
            </w:r>
          </w:p>
        </w:tc>
        <w:tc>
          <w:tcPr>
            <w:tcW w:w="2436" w:type="dxa"/>
            <w:vAlign w:val="center"/>
          </w:tcPr>
          <w:p w14:paraId="7AF16443" w14:textId="62BD4C08" w:rsidR="00F727E1" w:rsidRPr="00F727E1" w:rsidRDefault="00A00141" w:rsidP="00F727E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 xml:space="preserve">SERVIÇO DE SUBSTITUIÇÃO </w:t>
            </w:r>
            <w:r w:rsidR="00F727E1" w:rsidRPr="00F727E1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 xml:space="preserve">TROCA DE COLUNA E RODÍZIOS, INCLUINDO </w:t>
            </w:r>
            <w:r w:rsidR="003D4F9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 xml:space="preserve">AS </w:t>
            </w:r>
            <w:r w:rsidR="00F727E1" w:rsidRPr="00F727E1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  <w:t>PEÇAS.</w:t>
            </w:r>
            <w:r w:rsidR="00F727E1" w:rsidRPr="00F727E1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br/>
            </w:r>
          </w:p>
        </w:tc>
        <w:tc>
          <w:tcPr>
            <w:tcW w:w="1289" w:type="dxa"/>
          </w:tcPr>
          <w:p w14:paraId="54C9ECA8" w14:textId="77777777" w:rsidR="00F727E1" w:rsidRPr="00F727E1" w:rsidRDefault="00F727E1" w:rsidP="00F727E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  <w:tc>
          <w:tcPr>
            <w:tcW w:w="1304" w:type="dxa"/>
          </w:tcPr>
          <w:p w14:paraId="19A0479E" w14:textId="735D13B5" w:rsidR="00F727E1" w:rsidRPr="00F727E1" w:rsidRDefault="00F727E1" w:rsidP="00F727E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</w:tr>
      <w:tr w:rsidR="002B6A96" w:rsidRPr="00F727E1" w14:paraId="396E2A84" w14:textId="77777777" w:rsidTr="00B65CE0">
        <w:trPr>
          <w:trHeight w:val="572"/>
        </w:trPr>
        <w:tc>
          <w:tcPr>
            <w:tcW w:w="7449" w:type="dxa"/>
            <w:gridSpan w:val="4"/>
            <w:vAlign w:val="center"/>
          </w:tcPr>
          <w:p w14:paraId="4E884CC4" w14:textId="77777777" w:rsidR="002B6A96" w:rsidRPr="00F727E1" w:rsidRDefault="002B6A96" w:rsidP="00F727E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zh-CN"/>
              </w:rPr>
            </w:pPr>
            <w:r w:rsidRPr="00F727E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zh-CN"/>
              </w:rPr>
              <w:t>VALOR TOTAL DOS SERVIÇOS R$</w:t>
            </w:r>
          </w:p>
        </w:tc>
        <w:tc>
          <w:tcPr>
            <w:tcW w:w="2593" w:type="dxa"/>
            <w:gridSpan w:val="2"/>
          </w:tcPr>
          <w:p w14:paraId="5DF5CAB3" w14:textId="6188C411" w:rsidR="002B6A96" w:rsidRPr="00F727E1" w:rsidRDefault="002B6A96" w:rsidP="00F727E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</w:tr>
    </w:tbl>
    <w:p w14:paraId="32BB700F" w14:textId="77777777" w:rsidR="004E12DB" w:rsidRDefault="004E12DB" w:rsidP="00F727E1">
      <w:pPr>
        <w:autoSpaceDE w:val="0"/>
        <w:autoSpaceDN w:val="0"/>
        <w:adjustRightInd w:val="0"/>
        <w:spacing w:after="0"/>
        <w:ind w:left="-851"/>
        <w:rPr>
          <w:rFonts w:cs="Calibri"/>
        </w:rPr>
      </w:pPr>
    </w:p>
    <w:p w14:paraId="66D458A0" w14:textId="536F6D0E" w:rsidR="006D79AC" w:rsidRPr="00CA65BA" w:rsidRDefault="008A5F98" w:rsidP="008A5F98">
      <w:pPr>
        <w:autoSpaceDE w:val="0"/>
        <w:spacing w:after="0"/>
        <w:ind w:left="-426" w:firstLine="710"/>
        <w:jc w:val="both"/>
        <w:rPr>
          <w:i/>
          <w:iCs/>
        </w:rPr>
      </w:pPr>
      <w:r w:rsidRPr="00CA65BA">
        <w:rPr>
          <w:i/>
          <w:iCs/>
        </w:rPr>
        <w:t xml:space="preserve">Declaramos que no valor global ofertado no presente orçamento contempla todos os nossos custos e despesas diretas ou indiretas relacionadas com a prestação dos serviços, tais como: remuneração de pessoal, </w:t>
      </w:r>
      <w:r w:rsidRPr="00CA65BA">
        <w:rPr>
          <w:b/>
          <w:bCs/>
          <w:i/>
          <w:iCs/>
        </w:rPr>
        <w:t>frete</w:t>
      </w:r>
      <w:r w:rsidRPr="00CA65BA">
        <w:rPr>
          <w:i/>
          <w:iCs/>
        </w:rPr>
        <w:t>,</w:t>
      </w:r>
      <w:r w:rsidR="003D4F92">
        <w:rPr>
          <w:i/>
          <w:iCs/>
        </w:rPr>
        <w:t xml:space="preserve"> </w:t>
      </w:r>
      <w:r w:rsidR="003D4F92" w:rsidRPr="003D4F92">
        <w:rPr>
          <w:b/>
          <w:bCs/>
          <w:i/>
          <w:iCs/>
        </w:rPr>
        <w:t>gastos c</w:t>
      </w:r>
      <w:r w:rsidR="003D4F92">
        <w:rPr>
          <w:b/>
          <w:bCs/>
          <w:i/>
          <w:iCs/>
        </w:rPr>
        <w:t>o</w:t>
      </w:r>
      <w:r w:rsidR="003D4F92" w:rsidRPr="003D4F92">
        <w:rPr>
          <w:b/>
          <w:bCs/>
          <w:i/>
          <w:iCs/>
        </w:rPr>
        <w:t>m locomoção</w:t>
      </w:r>
      <w:r w:rsidR="003D4F92">
        <w:rPr>
          <w:i/>
          <w:iCs/>
        </w:rPr>
        <w:t>,</w:t>
      </w:r>
      <w:r w:rsidRPr="00CA65BA">
        <w:rPr>
          <w:i/>
          <w:iCs/>
        </w:rPr>
        <w:t xml:space="preserve"> além de todas as despesas associadas e outros serviços necessários encargos trabalhistas, alimentação, viagem, transportes, deslocamento, tributos, dentre outras.</w:t>
      </w:r>
    </w:p>
    <w:p w14:paraId="001E055B" w14:textId="77777777" w:rsidR="008A5F98" w:rsidRPr="000F2FB7" w:rsidRDefault="008A5F98" w:rsidP="008A5F98">
      <w:pPr>
        <w:autoSpaceDE w:val="0"/>
        <w:spacing w:after="0"/>
        <w:ind w:left="-426" w:firstLine="710"/>
        <w:jc w:val="both"/>
      </w:pPr>
    </w:p>
    <w:tbl>
      <w:tblPr>
        <w:tblpPr w:leftFromText="141" w:rightFromText="141" w:vertAnchor="text" w:horzAnchor="margin" w:tblpX="-434" w:tblpY="144"/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4"/>
        <w:gridCol w:w="4403"/>
      </w:tblGrid>
      <w:tr w:rsidR="00340B1F" w:rsidRPr="00A56137" w14:paraId="546E9F4E" w14:textId="77777777" w:rsidTr="000F2FB7">
        <w:trPr>
          <w:trHeight w:val="691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8349593" w14:textId="77777777" w:rsidR="00340B1F" w:rsidRPr="00A56137" w:rsidRDefault="00340B1F" w:rsidP="000920DA">
            <w:pPr>
              <w:snapToGrid w:val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Razão Social do Proponente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45B0F81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CNPJ</w:t>
            </w:r>
          </w:p>
        </w:tc>
      </w:tr>
      <w:tr w:rsidR="00340B1F" w:rsidRPr="00A56137" w14:paraId="387CFDA1" w14:textId="77777777" w:rsidTr="000F2FB7">
        <w:trPr>
          <w:trHeight w:val="701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2E24C34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Endereço: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E922AB4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E-mail</w:t>
            </w:r>
          </w:p>
        </w:tc>
      </w:tr>
      <w:tr w:rsidR="00340B1F" w:rsidRPr="00A56137" w14:paraId="5DEF0DE1" w14:textId="77777777" w:rsidTr="000F2FB7">
        <w:trPr>
          <w:trHeight w:val="683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E1AD2D8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Telefone: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6177BA3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Contato:</w:t>
            </w:r>
          </w:p>
        </w:tc>
      </w:tr>
      <w:tr w:rsidR="00340B1F" w:rsidRPr="00A56137" w14:paraId="6A689A5A" w14:textId="77777777" w:rsidTr="000F2FB7">
        <w:trPr>
          <w:trHeight w:val="706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6F45FA2" w14:textId="7FCC559F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Validade da Proposta: </w:t>
            </w:r>
            <w:r w:rsidR="00723B6F">
              <w:rPr>
                <w:rFonts w:ascii="Calibri" w:hAnsi="Calibri"/>
                <w:b/>
                <w:sz w:val="21"/>
                <w:szCs w:val="21"/>
              </w:rPr>
              <w:t>6</w:t>
            </w:r>
            <w:r w:rsidR="00E8163A">
              <w:rPr>
                <w:rFonts w:ascii="Calibri" w:hAnsi="Calibri"/>
                <w:b/>
                <w:sz w:val="21"/>
                <w:szCs w:val="21"/>
              </w:rPr>
              <w:t>0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dias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8059D19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Obs</w:t>
            </w:r>
            <w:proofErr w:type="spellEnd"/>
            <w:r>
              <w:rPr>
                <w:rFonts w:ascii="Calibri" w:hAnsi="Calibri"/>
                <w:b/>
                <w:sz w:val="21"/>
                <w:szCs w:val="21"/>
              </w:rPr>
              <w:t>:</w:t>
            </w:r>
          </w:p>
        </w:tc>
      </w:tr>
    </w:tbl>
    <w:p w14:paraId="7FACD844" w14:textId="77777777" w:rsidR="00222CF5" w:rsidRDefault="00222CF5" w:rsidP="000F2FB7">
      <w:pPr>
        <w:numPr>
          <w:ilvl w:val="0"/>
          <w:numId w:val="2"/>
        </w:numPr>
        <w:tabs>
          <w:tab w:val="clear" w:pos="0"/>
          <w:tab w:val="left" w:pos="360"/>
        </w:tabs>
        <w:suppressAutoHyphens/>
        <w:spacing w:after="0" w:line="276" w:lineRule="auto"/>
        <w:ind w:left="360" w:hanging="360"/>
        <w:rPr>
          <w:rFonts w:ascii="Calibri" w:hAnsi="Calibri"/>
          <w:bCs/>
          <w:sz w:val="21"/>
          <w:szCs w:val="21"/>
        </w:rPr>
      </w:pPr>
    </w:p>
    <w:p w14:paraId="20F8855B" w14:textId="77777777" w:rsidR="006D79AC" w:rsidRPr="00BB49D3" w:rsidRDefault="006D79AC" w:rsidP="00222CF5">
      <w:pPr>
        <w:tabs>
          <w:tab w:val="left" w:pos="360"/>
        </w:tabs>
        <w:suppressAutoHyphens/>
        <w:spacing w:after="0" w:line="276" w:lineRule="auto"/>
        <w:rPr>
          <w:rFonts w:ascii="Calibri" w:hAnsi="Calibri"/>
          <w:bCs/>
          <w:sz w:val="21"/>
          <w:szCs w:val="21"/>
        </w:rPr>
      </w:pPr>
    </w:p>
    <w:p w14:paraId="1AFE2BF0" w14:textId="5EDFCB68" w:rsidR="003820E6" w:rsidRDefault="003820E6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Local, data</w:t>
      </w:r>
    </w:p>
    <w:p w14:paraId="58FB5642" w14:textId="77777777" w:rsidR="000838C8" w:rsidRDefault="000838C8" w:rsidP="008B4E0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</w:p>
    <w:p w14:paraId="6482D9B2" w14:textId="77777777" w:rsidR="00412043" w:rsidRDefault="00412043" w:rsidP="008B4E0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</w:p>
    <w:p w14:paraId="59321A71" w14:textId="77777777" w:rsidR="00FC5138" w:rsidRDefault="00FC5138" w:rsidP="008B4E0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</w:p>
    <w:p w14:paraId="3127ABD3" w14:textId="77777777" w:rsidR="000838C8" w:rsidRDefault="003820E6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___________________________________</w:t>
      </w:r>
    </w:p>
    <w:p w14:paraId="249AAB30" w14:textId="422EE5B8" w:rsidR="003820E6" w:rsidRPr="000838C8" w:rsidRDefault="003820E6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A56137">
        <w:rPr>
          <w:rFonts w:ascii="Calibri" w:hAnsi="Calibri"/>
          <w:b/>
          <w:sz w:val="21"/>
          <w:szCs w:val="21"/>
        </w:rPr>
        <w:t>Nome e Assinatura do REPRESENTANTE</w:t>
      </w:r>
    </w:p>
    <w:p w14:paraId="5CA605DC" w14:textId="7F5B8036" w:rsidR="00997C0C" w:rsidRDefault="00FE18AF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br w:type="column"/>
      </w:r>
      <w:r w:rsidR="00997C0C" w:rsidRPr="00881049">
        <w:rPr>
          <w:rFonts w:cs="Arial-BoldMT"/>
          <w:b/>
          <w:bCs/>
          <w:color w:val="000000"/>
          <w:sz w:val="20"/>
          <w:szCs w:val="20"/>
        </w:rPr>
        <w:lastRenderedPageBreak/>
        <w:t xml:space="preserve">EDITAL DE DISPENSA DE LICITAÇÃO Nº </w:t>
      </w:r>
      <w:r w:rsidR="00C96864">
        <w:rPr>
          <w:rFonts w:cs="Arial-BoldMT"/>
          <w:b/>
          <w:bCs/>
          <w:color w:val="000000"/>
          <w:sz w:val="20"/>
          <w:szCs w:val="20"/>
        </w:rPr>
        <w:t>17</w:t>
      </w:r>
      <w:r w:rsidR="00997C0C" w:rsidRPr="00881049">
        <w:rPr>
          <w:rFonts w:cs="Arial-BoldMT"/>
          <w:b/>
          <w:bCs/>
          <w:color w:val="000000"/>
          <w:sz w:val="20"/>
          <w:szCs w:val="20"/>
        </w:rPr>
        <w:t>/202</w:t>
      </w:r>
      <w:r w:rsidR="00372331">
        <w:rPr>
          <w:rFonts w:cs="Arial-BoldMT"/>
          <w:b/>
          <w:bCs/>
          <w:color w:val="000000"/>
          <w:sz w:val="20"/>
          <w:szCs w:val="20"/>
        </w:rPr>
        <w:t>5</w:t>
      </w:r>
      <w:r w:rsidR="00997C0C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683BB651" w14:textId="7D6ED6C6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830BFC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  <w:r w:rsidR="00301D1E">
        <w:rPr>
          <w:rFonts w:cs="Arial-BoldMT"/>
          <w:b/>
          <w:bCs/>
          <w:color w:val="2E74B5" w:themeColor="accent1" w:themeShade="BF"/>
          <w:sz w:val="20"/>
          <w:szCs w:val="20"/>
        </w:rPr>
        <w:t>99</w:t>
      </w:r>
      <w:r w:rsidR="008A6259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456DB7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3E95CEC4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5E53594D" w14:textId="77777777" w:rsidR="00C24D70" w:rsidRPr="007F0A1C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55CE22C2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B5C3834" w14:textId="6A91F3B9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ANEXO</w:t>
      </w:r>
      <w:r w:rsidR="000C0785">
        <w:rPr>
          <w:rFonts w:cs="Arial-BoldMT"/>
          <w:b/>
          <w:bCs/>
          <w:color w:val="000000"/>
          <w:sz w:val="20"/>
          <w:szCs w:val="20"/>
        </w:rPr>
        <w:t xml:space="preserve"> I</w:t>
      </w:r>
      <w:r w:rsidR="00A00141">
        <w:rPr>
          <w:rFonts w:cs="Arial-BoldMT"/>
          <w:b/>
          <w:bCs/>
          <w:color w:val="000000"/>
          <w:sz w:val="20"/>
          <w:szCs w:val="20"/>
        </w:rPr>
        <w:t>V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- </w:t>
      </w:r>
    </w:p>
    <w:p w14:paraId="1BE50E1E" w14:textId="77777777" w:rsidR="006E297E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ATENDIMENTO AO INCISO XXXIII DO ART. 7º DA</w:t>
      </w:r>
      <w:r w:rsidR="00997C0C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Pr="00881049">
        <w:rPr>
          <w:rFonts w:cs="Arial-BoldMT"/>
          <w:b/>
          <w:bCs/>
          <w:color w:val="000000"/>
          <w:sz w:val="20"/>
          <w:szCs w:val="20"/>
        </w:rPr>
        <w:t>CONSTITUIÇÃO</w:t>
      </w:r>
    </w:p>
    <w:p w14:paraId="3D5B45AD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18CE13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44A85C2F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09E55E41" w14:textId="205EE938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da empresa) _________________________________________________________,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inscrita no CNPJ nº __________________________, por intermédio de seu representante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legal, </w:t>
      </w:r>
      <w:proofErr w:type="spellStart"/>
      <w:r w:rsidRPr="00881049">
        <w:rPr>
          <w:rFonts w:cs="ArialMT"/>
          <w:color w:val="000000"/>
          <w:sz w:val="20"/>
          <w:szCs w:val="20"/>
        </w:rPr>
        <w:t>Sr</w:t>
      </w:r>
      <w:proofErr w:type="spellEnd"/>
      <w:r w:rsidRPr="00881049">
        <w:rPr>
          <w:rFonts w:cs="ArialMT"/>
          <w:color w:val="000000"/>
          <w:sz w:val="20"/>
          <w:szCs w:val="20"/>
        </w:rPr>
        <w:t>(a) __________________________________, portador da carteira de identidade nº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_______, e do CPF nº _____________________, sediada (Endereço completo)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_____________________, DECLARA, para fins do disposto no inciso VI do Art. 68 da Lei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Federal Nº 14</w:t>
      </w:r>
      <w:r w:rsidR="00B4157C">
        <w:rPr>
          <w:rFonts w:cs="ArialMT"/>
          <w:color w:val="000000"/>
          <w:sz w:val="20"/>
          <w:szCs w:val="20"/>
        </w:rPr>
        <w:t>.</w:t>
      </w:r>
      <w:r w:rsidRPr="00881049">
        <w:rPr>
          <w:rFonts w:cs="ArialMT"/>
          <w:color w:val="000000"/>
          <w:sz w:val="20"/>
          <w:szCs w:val="20"/>
        </w:rPr>
        <w:t xml:space="preserve">133/2021, que não emprega menores de </w:t>
      </w:r>
      <w:r w:rsidRPr="00881049">
        <w:rPr>
          <w:rFonts w:cs="Arial-BoldMT"/>
          <w:b/>
          <w:bCs/>
          <w:color w:val="000000"/>
          <w:sz w:val="20"/>
          <w:szCs w:val="20"/>
        </w:rPr>
        <w:t xml:space="preserve">18 (dezoito) anos </w:t>
      </w:r>
      <w:r w:rsidRPr="00881049">
        <w:rPr>
          <w:rFonts w:cs="ArialMT"/>
          <w:color w:val="000000"/>
          <w:sz w:val="20"/>
          <w:szCs w:val="20"/>
        </w:rPr>
        <w:t>para realização de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trabalho noturno, perigoso ou insalubre, bem como não emprega, para qualquer trabalho,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menores de </w:t>
      </w:r>
      <w:r w:rsidRPr="00881049">
        <w:rPr>
          <w:rFonts w:cs="Arial-BoldMT"/>
          <w:b/>
          <w:bCs/>
          <w:color w:val="000000"/>
          <w:sz w:val="20"/>
          <w:szCs w:val="20"/>
        </w:rPr>
        <w:t>16 (dezesseis) anos.</w:t>
      </w:r>
    </w:p>
    <w:p w14:paraId="3F5D9BA9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5297724" w14:textId="77777777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 xml:space="preserve">Ressalva: emprega menor, a partir de </w:t>
      </w:r>
      <w:r w:rsidRPr="00881049">
        <w:rPr>
          <w:rFonts w:cs="Arial-BoldMT"/>
          <w:b/>
          <w:bCs/>
          <w:color w:val="000000"/>
          <w:sz w:val="20"/>
          <w:szCs w:val="20"/>
        </w:rPr>
        <w:t>14 (quatorze) anos</w:t>
      </w:r>
      <w:r w:rsidRPr="00881049">
        <w:rPr>
          <w:rFonts w:cs="ArialMT"/>
          <w:color w:val="000000"/>
          <w:sz w:val="20"/>
          <w:szCs w:val="20"/>
        </w:rPr>
        <w:t xml:space="preserve">, na condição de aprendiz </w:t>
      </w:r>
      <w:proofErr w:type="gramStart"/>
      <w:r w:rsidRPr="00881049">
        <w:rPr>
          <w:rFonts w:cs="ArialMT"/>
          <w:color w:val="000000"/>
          <w:sz w:val="20"/>
          <w:szCs w:val="20"/>
        </w:rPr>
        <w:t>( )</w:t>
      </w:r>
      <w:proofErr w:type="gramEnd"/>
      <w:r w:rsidRPr="00881049">
        <w:rPr>
          <w:rFonts w:cs="ArialMT"/>
          <w:color w:val="000000"/>
          <w:sz w:val="20"/>
          <w:szCs w:val="20"/>
        </w:rPr>
        <w:t>.</w:t>
      </w:r>
    </w:p>
    <w:p w14:paraId="22CC6444" w14:textId="77777777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Observação: em caso afirmativo, assinalar a ressalva acima.</w:t>
      </w:r>
    </w:p>
    <w:p w14:paraId="162F436C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E3A3AFC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AF5AA98" w14:textId="77777777" w:rsidR="006E297E" w:rsidRPr="00881049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0D9E42EB" w14:textId="77777777" w:rsidR="006E297E" w:rsidRPr="00881049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DECLARANTE)</w:t>
      </w:r>
    </w:p>
    <w:p w14:paraId="0B79DF9B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D83F38E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A237BE8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E554DA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9908F0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9CBE272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7DBB269F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FC5A1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D4F333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382C119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3DF2638" w14:textId="4CC03B3D" w:rsidR="00997C0C" w:rsidRDefault="008A6259" w:rsidP="008A6259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br w:type="column"/>
      </w:r>
      <w:r w:rsidR="00997C0C" w:rsidRPr="00881049">
        <w:rPr>
          <w:rFonts w:cs="Arial-BoldMT"/>
          <w:b/>
          <w:bCs/>
          <w:color w:val="000000"/>
          <w:sz w:val="20"/>
          <w:szCs w:val="20"/>
        </w:rPr>
        <w:lastRenderedPageBreak/>
        <w:t xml:space="preserve">EDITAL DE DISPENSA DE LICITAÇÃO Nº </w:t>
      </w:r>
      <w:r w:rsidR="00C96864">
        <w:rPr>
          <w:rFonts w:cs="Arial-BoldMT"/>
          <w:b/>
          <w:bCs/>
          <w:color w:val="000000"/>
          <w:sz w:val="20"/>
          <w:szCs w:val="20"/>
        </w:rPr>
        <w:t>17</w:t>
      </w:r>
      <w:r>
        <w:rPr>
          <w:rFonts w:cs="Arial-BoldMT"/>
          <w:b/>
          <w:bCs/>
          <w:color w:val="000000"/>
          <w:sz w:val="20"/>
          <w:szCs w:val="20"/>
        </w:rPr>
        <w:t>/202</w:t>
      </w:r>
      <w:r w:rsidR="00727317">
        <w:rPr>
          <w:rFonts w:cs="Arial-BoldMT"/>
          <w:b/>
          <w:bCs/>
          <w:color w:val="000000"/>
          <w:sz w:val="20"/>
          <w:szCs w:val="20"/>
        </w:rPr>
        <w:t>5</w:t>
      </w:r>
    </w:p>
    <w:p w14:paraId="32CA219D" w14:textId="3824B650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CB2C95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  <w:r w:rsidR="00301D1E">
        <w:rPr>
          <w:rFonts w:cs="Arial-BoldMT"/>
          <w:b/>
          <w:bCs/>
          <w:color w:val="2E74B5" w:themeColor="accent1" w:themeShade="BF"/>
          <w:sz w:val="20"/>
          <w:szCs w:val="20"/>
        </w:rPr>
        <w:t>99</w:t>
      </w:r>
      <w:r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456DB7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61442312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2C9B6A27" w14:textId="77777777" w:rsidR="00C24D70" w:rsidRPr="007F0A1C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0F7853C3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BA2CA83" w14:textId="7C3FE1B0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ANEXO V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4F3FC59A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C8C7FC2" w14:textId="77777777" w:rsidR="006E297E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RESERVA DE CARGOS PCD</w:t>
      </w:r>
    </w:p>
    <w:p w14:paraId="150E150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5848DE45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E83D029" w14:textId="240EC194" w:rsidR="006E297E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A Empresa ____________________, declara para os devidos fins licitatórios que cumpre as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exigências de reserva de Cargos para Pessoa com Deficiência — </w:t>
      </w:r>
      <w:proofErr w:type="spellStart"/>
      <w:r w:rsidRPr="00881049">
        <w:rPr>
          <w:rFonts w:cs="ArialMT"/>
          <w:color w:val="000000"/>
          <w:sz w:val="20"/>
          <w:szCs w:val="20"/>
        </w:rPr>
        <w:t>PcD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, para </w:t>
      </w:r>
      <w:r w:rsidR="00887F99">
        <w:rPr>
          <w:rFonts w:cs="ArialMT"/>
          <w:color w:val="000000"/>
          <w:sz w:val="20"/>
          <w:szCs w:val="20"/>
        </w:rPr>
        <w:t>r</w:t>
      </w:r>
      <w:r w:rsidRPr="00881049">
        <w:rPr>
          <w:rFonts w:cs="ArialMT"/>
          <w:color w:val="000000"/>
          <w:sz w:val="20"/>
          <w:szCs w:val="20"/>
        </w:rPr>
        <w:t>eabilitado da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Previdência Social e para aprendiz, em atenção ao </w:t>
      </w:r>
      <w:r w:rsidRPr="00881049">
        <w:rPr>
          <w:rFonts w:cs="Arial-BoldMT"/>
          <w:b/>
          <w:bCs/>
          <w:color w:val="000000"/>
          <w:sz w:val="20"/>
          <w:szCs w:val="20"/>
        </w:rPr>
        <w:t>Art. 92, inciso XVII da Lei N° 14.133/2021</w:t>
      </w:r>
      <w:r w:rsidRPr="00881049">
        <w:rPr>
          <w:rFonts w:cs="ArialMT"/>
          <w:color w:val="000000"/>
          <w:sz w:val="20"/>
          <w:szCs w:val="20"/>
        </w:rPr>
        <w:t>.</w:t>
      </w:r>
    </w:p>
    <w:p w14:paraId="21D59F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B5856DF" w14:textId="77777777" w:rsidR="001B74C3" w:rsidRPr="00881049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7097BE2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31E262E5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</w:t>
      </w:r>
    </w:p>
    <w:p w14:paraId="54F8C43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68BF70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8F9B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47E286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2CA212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F675D7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B78845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97960E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0878EA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B79805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F3DE00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9270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EAAB8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43E07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8C6B6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8015EF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7A49F5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80B6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F292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1F1980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C62A36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F22A1B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EA2F5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CBD5B4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7643C9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B7444D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682C95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7326DD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A6A3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D5C74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AED0859" w14:textId="77777777" w:rsidR="00E8163A" w:rsidRDefault="00E8163A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14BCEB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276077A" w14:textId="77777777" w:rsidR="008A6259" w:rsidRDefault="008A6259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446BC2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8AC939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FA79C0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C1A19B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058E1C8" w14:textId="5E6EC5ED" w:rsidR="001B74C3" w:rsidRDefault="001B74C3" w:rsidP="00C24D70">
      <w:pPr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EDITAL DE DISPENSA DE LICITAÇÃO Nº</w:t>
      </w:r>
      <w:r w:rsidR="00E96DB7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="00C96864">
        <w:rPr>
          <w:rFonts w:cs="Arial-BoldMT"/>
          <w:b/>
          <w:bCs/>
          <w:color w:val="000000"/>
          <w:sz w:val="20"/>
          <w:szCs w:val="20"/>
        </w:rPr>
        <w:t>17</w:t>
      </w:r>
      <w:r w:rsidR="008A6259">
        <w:rPr>
          <w:rFonts w:cs="Arial-BoldMT"/>
          <w:b/>
          <w:bCs/>
          <w:color w:val="000000"/>
          <w:sz w:val="20"/>
          <w:szCs w:val="20"/>
        </w:rPr>
        <w:t>/202</w:t>
      </w:r>
      <w:r w:rsidR="00727317">
        <w:rPr>
          <w:rFonts w:cs="Arial-BoldMT"/>
          <w:b/>
          <w:bCs/>
          <w:color w:val="000000"/>
          <w:sz w:val="20"/>
          <w:szCs w:val="20"/>
        </w:rPr>
        <w:t>5</w:t>
      </w:r>
    </w:p>
    <w:p w14:paraId="0E73DF9B" w14:textId="3D878EFD" w:rsidR="001B74C3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830BFC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  <w:r w:rsidR="00301D1E">
        <w:rPr>
          <w:rFonts w:cs="Arial-BoldMT"/>
          <w:b/>
          <w:bCs/>
          <w:color w:val="2E74B5" w:themeColor="accent1" w:themeShade="BF"/>
          <w:sz w:val="20"/>
          <w:szCs w:val="20"/>
        </w:rPr>
        <w:t>99</w:t>
      </w:r>
      <w:r w:rsidR="00FE6642" w:rsidRPr="00830BFC">
        <w:rPr>
          <w:rFonts w:cs="Arial-BoldMT"/>
          <w:b/>
          <w:bCs/>
          <w:color w:val="2E74B5" w:themeColor="accent1" w:themeShade="BF"/>
          <w:sz w:val="20"/>
          <w:szCs w:val="20"/>
        </w:rPr>
        <w:t>/</w:t>
      </w:r>
      <w:r w:rsidR="008A6259" w:rsidRPr="00830BFC">
        <w:rPr>
          <w:rFonts w:cs="Arial-BoldMT"/>
          <w:b/>
          <w:bCs/>
          <w:color w:val="2E74B5" w:themeColor="accent1" w:themeShade="BF"/>
          <w:sz w:val="20"/>
          <w:szCs w:val="20"/>
        </w:rPr>
        <w:t>202</w:t>
      </w:r>
      <w:r w:rsidR="00456DB7" w:rsidRPr="00830BFC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513170F0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116B01D1" w14:textId="77777777" w:rsidR="00C24D70" w:rsidRDefault="00C24D70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7569A5A5" w14:textId="77777777" w:rsidR="008A6259" w:rsidRPr="00881049" w:rsidRDefault="008A6259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1314A23" w14:textId="66664583" w:rsidR="001B74C3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ANEXO V</w:t>
      </w:r>
      <w:r w:rsidR="00A00141">
        <w:rPr>
          <w:rFonts w:cs="Arial-BoldMT"/>
          <w:b/>
          <w:bCs/>
          <w:color w:val="000000"/>
          <w:sz w:val="20"/>
          <w:szCs w:val="20"/>
        </w:rPr>
        <w:t>I</w:t>
      </w:r>
    </w:p>
    <w:p w14:paraId="2AF5CD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2E018BA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QUE NÃO ESTÁ INCURSO EM IMPEDIMENTOS</w:t>
      </w:r>
    </w:p>
    <w:p w14:paraId="5A2157D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4C3466E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15D109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C1F01E" w14:textId="366BFD40" w:rsidR="006E297E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A Empresa ____________________, declara para os devidos fins licitatórios que não incursa</w:t>
      </w:r>
      <w:r w:rsidR="000C0785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nos impedimentos para disputa de licitação ou execução do contrato de que trata o </w:t>
      </w:r>
      <w:r w:rsidRPr="00881049">
        <w:rPr>
          <w:rFonts w:cs="Arial-BoldMT"/>
          <w:b/>
          <w:bCs/>
          <w:color w:val="000000"/>
          <w:sz w:val="20"/>
          <w:szCs w:val="20"/>
        </w:rPr>
        <w:t>Art. 14 da</w:t>
      </w:r>
      <w:r w:rsidR="000C0785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Pr="00881049">
        <w:rPr>
          <w:rFonts w:cs="Arial-BoldMT"/>
          <w:b/>
          <w:bCs/>
          <w:color w:val="000000"/>
          <w:sz w:val="20"/>
          <w:szCs w:val="20"/>
        </w:rPr>
        <w:t>Lei Federal N° 14.133/2021</w:t>
      </w:r>
      <w:r w:rsidRPr="00881049">
        <w:rPr>
          <w:rFonts w:cs="ArialMT"/>
          <w:color w:val="000000"/>
          <w:sz w:val="20"/>
          <w:szCs w:val="20"/>
        </w:rPr>
        <w:t>.</w:t>
      </w:r>
    </w:p>
    <w:p w14:paraId="4A2576D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A4C8B3E" w14:textId="77777777" w:rsidR="001B74C3" w:rsidRPr="00881049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5869667" w14:textId="77777777" w:rsidR="006E297E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7E36DA08" w14:textId="77777777" w:rsidR="000C0785" w:rsidRPr="00881049" w:rsidRDefault="000C0785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</w:p>
    <w:p w14:paraId="1744AED5" w14:textId="77777777" w:rsidR="006E297E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</w:t>
      </w:r>
    </w:p>
    <w:p w14:paraId="6CDC4CFA" w14:textId="77777777" w:rsidR="008040F7" w:rsidRPr="008040F7" w:rsidRDefault="008040F7" w:rsidP="008040F7">
      <w:pPr>
        <w:rPr>
          <w:rFonts w:cs="ArialMT"/>
          <w:sz w:val="20"/>
          <w:szCs w:val="20"/>
        </w:rPr>
      </w:pPr>
    </w:p>
    <w:p w14:paraId="480182E1" w14:textId="77777777" w:rsidR="008040F7" w:rsidRPr="008040F7" w:rsidRDefault="008040F7" w:rsidP="008040F7">
      <w:pPr>
        <w:rPr>
          <w:rFonts w:cs="ArialMT"/>
          <w:sz w:val="20"/>
          <w:szCs w:val="20"/>
        </w:rPr>
      </w:pPr>
    </w:p>
    <w:p w14:paraId="08ED9C3E" w14:textId="77777777" w:rsidR="008040F7" w:rsidRPr="008040F7" w:rsidRDefault="008040F7" w:rsidP="008040F7">
      <w:pPr>
        <w:rPr>
          <w:rFonts w:cs="ArialMT"/>
          <w:sz w:val="20"/>
          <w:szCs w:val="20"/>
        </w:rPr>
      </w:pPr>
    </w:p>
    <w:p w14:paraId="096B08D0" w14:textId="77777777" w:rsidR="008040F7" w:rsidRPr="008040F7" w:rsidRDefault="008040F7" w:rsidP="008040F7">
      <w:pPr>
        <w:rPr>
          <w:rFonts w:cs="ArialMT"/>
          <w:sz w:val="20"/>
          <w:szCs w:val="20"/>
        </w:rPr>
      </w:pPr>
    </w:p>
    <w:p w14:paraId="5ED5DEA2" w14:textId="77777777" w:rsidR="008040F7" w:rsidRPr="008040F7" w:rsidRDefault="008040F7" w:rsidP="008040F7">
      <w:pPr>
        <w:rPr>
          <w:rFonts w:cs="ArialMT"/>
          <w:sz w:val="20"/>
          <w:szCs w:val="20"/>
        </w:rPr>
      </w:pPr>
    </w:p>
    <w:p w14:paraId="76C24B25" w14:textId="77777777" w:rsidR="008040F7" w:rsidRPr="008040F7" w:rsidRDefault="008040F7" w:rsidP="008040F7">
      <w:pPr>
        <w:rPr>
          <w:rFonts w:cs="ArialMT"/>
          <w:sz w:val="20"/>
          <w:szCs w:val="20"/>
        </w:rPr>
      </w:pPr>
    </w:p>
    <w:p w14:paraId="5253DD05" w14:textId="77777777" w:rsidR="008040F7" w:rsidRPr="008040F7" w:rsidRDefault="008040F7" w:rsidP="008040F7">
      <w:pPr>
        <w:rPr>
          <w:rFonts w:cs="ArialMT"/>
          <w:sz w:val="20"/>
          <w:szCs w:val="20"/>
        </w:rPr>
      </w:pPr>
    </w:p>
    <w:p w14:paraId="6799D880" w14:textId="77777777" w:rsidR="008040F7" w:rsidRPr="008040F7" w:rsidRDefault="008040F7" w:rsidP="008040F7">
      <w:pPr>
        <w:rPr>
          <w:rFonts w:cs="ArialMT"/>
          <w:sz w:val="20"/>
          <w:szCs w:val="20"/>
        </w:rPr>
      </w:pPr>
    </w:p>
    <w:p w14:paraId="4C93CB3E" w14:textId="77777777" w:rsidR="008040F7" w:rsidRPr="008040F7" w:rsidRDefault="008040F7" w:rsidP="008040F7">
      <w:pPr>
        <w:rPr>
          <w:rFonts w:cs="ArialMT"/>
          <w:sz w:val="20"/>
          <w:szCs w:val="20"/>
        </w:rPr>
      </w:pPr>
    </w:p>
    <w:p w14:paraId="6B7E8E71" w14:textId="77777777" w:rsidR="008040F7" w:rsidRPr="008040F7" w:rsidRDefault="008040F7" w:rsidP="008040F7">
      <w:pPr>
        <w:rPr>
          <w:rFonts w:cs="ArialMT"/>
          <w:sz w:val="20"/>
          <w:szCs w:val="20"/>
        </w:rPr>
      </w:pPr>
    </w:p>
    <w:p w14:paraId="29541206" w14:textId="77777777" w:rsidR="008040F7" w:rsidRPr="008040F7" w:rsidRDefault="008040F7" w:rsidP="008040F7">
      <w:pPr>
        <w:rPr>
          <w:rFonts w:cs="ArialMT"/>
          <w:sz w:val="20"/>
          <w:szCs w:val="20"/>
        </w:rPr>
      </w:pPr>
    </w:p>
    <w:p w14:paraId="688599C4" w14:textId="4E1430A5" w:rsidR="00265946" w:rsidRDefault="008040F7" w:rsidP="008040F7">
      <w:pPr>
        <w:ind w:firstLine="708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.</w:t>
      </w:r>
    </w:p>
    <w:p w14:paraId="779B105E" w14:textId="77777777" w:rsidR="00265946" w:rsidRDefault="00265946">
      <w:pPr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br w:type="page"/>
      </w:r>
    </w:p>
    <w:p w14:paraId="12CFCB9B" w14:textId="5936D146" w:rsidR="00265946" w:rsidRPr="00632A97" w:rsidRDefault="00265946" w:rsidP="00265946">
      <w:pPr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lastRenderedPageBreak/>
        <w:t xml:space="preserve">DISPENSA DE LICITAÇÃO Nº </w:t>
      </w:r>
      <w:r w:rsidR="00C96864">
        <w:rPr>
          <w:rFonts w:asciiTheme="majorHAnsi" w:hAnsiTheme="majorHAnsi" w:cstheme="majorHAnsi"/>
          <w:b/>
          <w:bCs/>
          <w:color w:val="000000"/>
          <w:sz w:val="24"/>
          <w:szCs w:val="24"/>
        </w:rPr>
        <w:t>17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/202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5</w:t>
      </w:r>
    </w:p>
    <w:p w14:paraId="48C2AAB0" w14:textId="44EB0C39" w:rsidR="00265946" w:rsidRPr="00632A97" w:rsidRDefault="00265946" w:rsidP="002659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 xml:space="preserve">Processo Digital nº </w:t>
      </w:r>
      <w:r w:rsidR="00301D1E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599</w:t>
      </w: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/202</w:t>
      </w:r>
      <w:r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5</w:t>
      </w:r>
    </w:p>
    <w:p w14:paraId="6F1AF04F" w14:textId="77777777" w:rsidR="00265946" w:rsidRPr="00632A97" w:rsidRDefault="00265946" w:rsidP="002659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78206C0" w14:textId="1B118B57" w:rsidR="00265946" w:rsidRPr="00524B23" w:rsidRDefault="00265946" w:rsidP="002659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524B23">
        <w:rPr>
          <w:rFonts w:asciiTheme="majorHAnsi" w:hAnsiTheme="majorHAnsi" w:cstheme="majorHAnsi"/>
          <w:b/>
          <w:bCs/>
          <w:color w:val="000000"/>
          <w:sz w:val="24"/>
          <w:szCs w:val="24"/>
        </w:rPr>
        <w:t>ANEXO VII</w:t>
      </w:r>
    </w:p>
    <w:p w14:paraId="5249DDEC" w14:textId="77777777" w:rsidR="00265946" w:rsidRPr="00524B23" w:rsidRDefault="00265946" w:rsidP="002659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6D38F68" w14:textId="77777777" w:rsidR="00265946" w:rsidRPr="00524B23" w:rsidRDefault="00265946" w:rsidP="002659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524B23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TERMO DE VISTORIA </w:t>
      </w:r>
    </w:p>
    <w:p w14:paraId="2D317F78" w14:textId="77777777" w:rsidR="00265946" w:rsidRDefault="00265946" w:rsidP="002659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EF3EDA4" w14:textId="77777777" w:rsidR="00265946" w:rsidRDefault="00265946" w:rsidP="002659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EF09E9E" w14:textId="77777777" w:rsidR="00265946" w:rsidRPr="00562304" w:rsidRDefault="00265946" w:rsidP="002659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0001FEC6" w14:textId="1B04B8B8" w:rsidR="00265946" w:rsidRDefault="00265946" w:rsidP="002659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562304">
        <w:rPr>
          <w:rFonts w:asciiTheme="majorHAnsi" w:hAnsiTheme="majorHAnsi" w:cstheme="majorHAnsi"/>
          <w:color w:val="000000"/>
          <w:sz w:val="24"/>
          <w:szCs w:val="24"/>
        </w:rPr>
        <w:t xml:space="preserve">Objeto: </w:t>
      </w:r>
      <w:r w:rsidR="000E7714">
        <w:rPr>
          <w:rFonts w:asciiTheme="majorHAnsi" w:hAnsiTheme="majorHAnsi" w:cstheme="majorHAnsi"/>
          <w:color w:val="000000"/>
          <w:sz w:val="24"/>
          <w:szCs w:val="24"/>
        </w:rPr>
        <w:t>C</w:t>
      </w:r>
      <w:r w:rsidR="000E7714" w:rsidRPr="000E7714">
        <w:rPr>
          <w:rFonts w:asciiTheme="majorHAnsi" w:hAnsiTheme="majorHAnsi" w:cstheme="majorHAnsi"/>
          <w:color w:val="000000"/>
          <w:sz w:val="24"/>
          <w:szCs w:val="24"/>
        </w:rPr>
        <w:t>ontratação de empresa especializada para o conserto de 16(dezesseis) cadeiras de escritório</w:t>
      </w:r>
    </w:p>
    <w:p w14:paraId="6797B091" w14:textId="77777777" w:rsidR="00265946" w:rsidRDefault="00265946" w:rsidP="002659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415DA52F" w14:textId="77777777" w:rsidR="00265946" w:rsidRPr="00562304" w:rsidRDefault="00265946" w:rsidP="002659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4096E31A" w14:textId="2357FC9E" w:rsidR="00265946" w:rsidRPr="00562304" w:rsidRDefault="00265946" w:rsidP="0026594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562304">
        <w:rPr>
          <w:rFonts w:asciiTheme="majorHAnsi" w:hAnsiTheme="majorHAnsi" w:cstheme="majorHAnsi"/>
          <w:color w:val="000000"/>
          <w:sz w:val="24"/>
          <w:szCs w:val="24"/>
        </w:rPr>
        <w:t xml:space="preserve">Atestamos que o </w:t>
      </w:r>
      <w:proofErr w:type="spellStart"/>
      <w:r w:rsidRPr="00562304">
        <w:rPr>
          <w:rFonts w:asciiTheme="majorHAnsi" w:hAnsiTheme="majorHAnsi" w:cstheme="majorHAnsi"/>
          <w:color w:val="000000"/>
          <w:sz w:val="24"/>
          <w:szCs w:val="24"/>
        </w:rPr>
        <w:t>Sr</w:t>
      </w:r>
      <w:proofErr w:type="spellEnd"/>
      <w:r w:rsidRPr="00562304">
        <w:rPr>
          <w:rFonts w:asciiTheme="majorHAnsi" w:hAnsiTheme="majorHAnsi" w:cstheme="majorHAnsi"/>
          <w:color w:val="000000"/>
          <w:sz w:val="24"/>
          <w:szCs w:val="24"/>
        </w:rPr>
        <w:t xml:space="preserve">(a).________________________, RG ________________, representante da empresa _________________________________, esteve neste local em </w:t>
      </w:r>
      <w:r>
        <w:rPr>
          <w:rFonts w:asciiTheme="majorHAnsi" w:hAnsiTheme="majorHAnsi" w:cstheme="majorHAnsi"/>
          <w:color w:val="000000"/>
          <w:sz w:val="24"/>
          <w:szCs w:val="24"/>
        </w:rPr>
        <w:t>XX/XX/XXX</w:t>
      </w:r>
      <w:r w:rsidRPr="00562304">
        <w:rPr>
          <w:rFonts w:asciiTheme="majorHAnsi" w:hAnsiTheme="majorHAnsi" w:cstheme="majorHAnsi"/>
          <w:color w:val="000000"/>
          <w:sz w:val="24"/>
          <w:szCs w:val="24"/>
        </w:rPr>
        <w:t>,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562304">
        <w:rPr>
          <w:rFonts w:asciiTheme="majorHAnsi" w:hAnsiTheme="majorHAnsi" w:cstheme="majorHAnsi"/>
          <w:color w:val="000000"/>
          <w:sz w:val="24"/>
          <w:szCs w:val="24"/>
        </w:rPr>
        <w:t>reconhecendo a</w:t>
      </w:r>
      <w:r w:rsidR="000E7714">
        <w:rPr>
          <w:rFonts w:asciiTheme="majorHAnsi" w:hAnsiTheme="majorHAnsi" w:cstheme="majorHAnsi"/>
          <w:color w:val="000000"/>
          <w:sz w:val="24"/>
          <w:szCs w:val="24"/>
        </w:rPr>
        <w:t xml:space="preserve">s condições atuais das 16 (dezesseis) cadeiras de escritório </w:t>
      </w:r>
      <w:r w:rsidR="001A238F">
        <w:rPr>
          <w:rFonts w:asciiTheme="majorHAnsi" w:hAnsiTheme="majorHAnsi" w:cstheme="majorHAnsi"/>
          <w:color w:val="000000"/>
          <w:sz w:val="24"/>
          <w:szCs w:val="24"/>
        </w:rPr>
        <w:t>que serão objeto de reforma.</w:t>
      </w:r>
    </w:p>
    <w:p w14:paraId="77932CEA" w14:textId="77777777" w:rsidR="00265946" w:rsidRDefault="00265946" w:rsidP="002659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642F105B" w14:textId="77777777" w:rsidR="00265946" w:rsidRDefault="00265946" w:rsidP="002659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7C935CEE" w14:textId="77777777" w:rsidR="00265946" w:rsidRPr="00562304" w:rsidRDefault="00265946" w:rsidP="002659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562304"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</w:t>
      </w:r>
    </w:p>
    <w:p w14:paraId="3C61098D" w14:textId="77777777" w:rsidR="00265946" w:rsidRPr="00562304" w:rsidRDefault="00265946" w:rsidP="002659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IPREF</w:t>
      </w:r>
    </w:p>
    <w:p w14:paraId="71B8400F" w14:textId="77777777" w:rsidR="00265946" w:rsidRDefault="00265946" w:rsidP="002659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447E777C" w14:textId="77777777" w:rsidR="00265946" w:rsidRDefault="00265946" w:rsidP="0026594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562304">
        <w:rPr>
          <w:rFonts w:asciiTheme="majorHAnsi" w:hAnsiTheme="majorHAnsi" w:cstheme="majorHAnsi"/>
          <w:color w:val="000000"/>
          <w:sz w:val="24"/>
          <w:szCs w:val="24"/>
        </w:rPr>
        <w:t xml:space="preserve">Declaro, outrossim, que recebi, no devido tempo e de forma satisfatória, todas as informações e esclarecimentos considerados necessários para elaboração da proposta pela qual assumo total responsabilidade. </w:t>
      </w:r>
    </w:p>
    <w:p w14:paraId="42BAA996" w14:textId="77777777" w:rsidR="00265946" w:rsidRDefault="00265946" w:rsidP="0026594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E08BBA8" w14:textId="77777777" w:rsidR="00265946" w:rsidRPr="00562304" w:rsidRDefault="00265946" w:rsidP="0026594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013DF8C" w14:textId="77777777" w:rsidR="00265946" w:rsidRDefault="00265946" w:rsidP="002659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562304">
        <w:rPr>
          <w:rFonts w:asciiTheme="majorHAnsi" w:hAnsiTheme="majorHAnsi" w:cstheme="majorHAnsi"/>
          <w:color w:val="000000"/>
          <w:sz w:val="24"/>
          <w:szCs w:val="24"/>
        </w:rPr>
        <w:t>GUARULHO</w:t>
      </w:r>
      <w:r>
        <w:rPr>
          <w:rFonts w:asciiTheme="majorHAnsi" w:hAnsiTheme="majorHAnsi" w:cstheme="majorHAnsi"/>
          <w:color w:val="000000"/>
          <w:sz w:val="24"/>
          <w:szCs w:val="24"/>
        </w:rPr>
        <w:t>S</w:t>
      </w:r>
      <w:r w:rsidRPr="00562304">
        <w:rPr>
          <w:rFonts w:asciiTheme="majorHAnsi" w:hAnsiTheme="majorHAnsi" w:cstheme="majorHAnsi"/>
          <w:color w:val="000000"/>
          <w:sz w:val="24"/>
          <w:szCs w:val="24"/>
        </w:rPr>
        <w:t>, _____de _____________de 20</w:t>
      </w:r>
      <w:r>
        <w:rPr>
          <w:rFonts w:asciiTheme="majorHAnsi" w:hAnsiTheme="majorHAnsi" w:cstheme="majorHAnsi"/>
          <w:color w:val="000000"/>
          <w:sz w:val="24"/>
          <w:szCs w:val="24"/>
        </w:rPr>
        <w:t>25</w:t>
      </w:r>
      <w:r w:rsidRPr="00562304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1573A43A" w14:textId="77777777" w:rsidR="00265946" w:rsidRDefault="00265946" w:rsidP="002659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106FF88D" w14:textId="77777777" w:rsidR="00265946" w:rsidRDefault="00265946" w:rsidP="002659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329EF230" w14:textId="77777777" w:rsidR="00265946" w:rsidRDefault="00265946" w:rsidP="002659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16BDEF3B" w14:textId="77777777" w:rsidR="00265946" w:rsidRPr="00562304" w:rsidRDefault="00265946" w:rsidP="002659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56230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0F8F58E4" w14:textId="77777777" w:rsidR="00265946" w:rsidRPr="00562304" w:rsidRDefault="00265946" w:rsidP="002659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562304">
        <w:rPr>
          <w:rFonts w:asciiTheme="majorHAnsi" w:hAnsiTheme="majorHAnsi" w:cstheme="majorHAnsi"/>
          <w:color w:val="000000"/>
          <w:sz w:val="24"/>
          <w:szCs w:val="24"/>
        </w:rPr>
        <w:t xml:space="preserve">............................................................................... </w:t>
      </w:r>
    </w:p>
    <w:p w14:paraId="0951EDFC" w14:textId="77777777" w:rsidR="00265946" w:rsidRDefault="00265946" w:rsidP="002659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562304">
        <w:rPr>
          <w:rFonts w:asciiTheme="majorHAnsi" w:hAnsiTheme="majorHAnsi" w:cstheme="majorHAnsi"/>
          <w:color w:val="000000"/>
          <w:sz w:val="24"/>
          <w:szCs w:val="24"/>
        </w:rPr>
        <w:t xml:space="preserve">Representante </w:t>
      </w:r>
    </w:p>
    <w:p w14:paraId="27239725" w14:textId="77777777" w:rsidR="00265946" w:rsidRDefault="00265946" w:rsidP="002659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1B6A1B91" w14:textId="77777777" w:rsidR="00265946" w:rsidRPr="00562304" w:rsidRDefault="00265946" w:rsidP="002659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50B05B32" w14:textId="77777777" w:rsidR="00265946" w:rsidRPr="00562304" w:rsidRDefault="00265946" w:rsidP="002659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562304">
        <w:rPr>
          <w:rFonts w:asciiTheme="majorHAnsi" w:hAnsiTheme="majorHAnsi" w:cstheme="majorHAnsi"/>
          <w:color w:val="000000"/>
          <w:sz w:val="24"/>
          <w:szCs w:val="24"/>
        </w:rPr>
        <w:t xml:space="preserve">Fone: __________________ </w:t>
      </w:r>
    </w:p>
    <w:p w14:paraId="18A77EFC" w14:textId="77777777" w:rsidR="00265946" w:rsidRDefault="00265946" w:rsidP="002659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6CBF39A6" w14:textId="77777777" w:rsidR="00265946" w:rsidRDefault="00265946" w:rsidP="002659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7F1386AB" w14:textId="77777777" w:rsidR="00265946" w:rsidRDefault="00265946" w:rsidP="002659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562304">
        <w:rPr>
          <w:rFonts w:asciiTheme="majorHAnsi" w:hAnsiTheme="majorHAnsi" w:cstheme="majorHAnsi"/>
          <w:color w:val="000000"/>
          <w:sz w:val="24"/>
          <w:szCs w:val="24"/>
        </w:rPr>
        <w:t>e-mail: ___________________________</w:t>
      </w:r>
    </w:p>
    <w:p w14:paraId="2B224795" w14:textId="77777777" w:rsidR="00265946" w:rsidRDefault="00265946" w:rsidP="002659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5D20E389" w14:textId="77777777" w:rsidR="00265946" w:rsidRDefault="00265946" w:rsidP="002659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4D659BBB" w14:textId="77777777" w:rsidR="008040F7" w:rsidRPr="008040F7" w:rsidRDefault="008040F7" w:rsidP="008040F7">
      <w:pPr>
        <w:ind w:firstLine="708"/>
        <w:rPr>
          <w:rFonts w:cs="ArialMT"/>
          <w:sz w:val="20"/>
          <w:szCs w:val="20"/>
        </w:rPr>
      </w:pPr>
    </w:p>
    <w:sectPr w:rsidR="008040F7" w:rsidRPr="008040F7" w:rsidSect="009858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6" w:bottom="1417" w:left="184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B19B" w14:textId="77777777" w:rsidR="0006781D" w:rsidRDefault="0006781D" w:rsidP="0006781D">
      <w:pPr>
        <w:spacing w:after="0" w:line="240" w:lineRule="auto"/>
      </w:pPr>
      <w:r>
        <w:separator/>
      </w:r>
    </w:p>
  </w:endnote>
  <w:endnote w:type="continuationSeparator" w:id="0">
    <w:p w14:paraId="191BAEE4" w14:textId="77777777" w:rsidR="0006781D" w:rsidRDefault="0006781D" w:rsidP="0006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E791" w14:textId="77777777" w:rsidR="008D39B8" w:rsidRDefault="008D39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457A" w14:textId="77777777" w:rsidR="008D39B8" w:rsidRDefault="008D39B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9A54" w14:textId="77777777" w:rsidR="008D39B8" w:rsidRDefault="008D39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EACF" w14:textId="77777777" w:rsidR="0006781D" w:rsidRDefault="0006781D" w:rsidP="0006781D">
      <w:pPr>
        <w:spacing w:after="0" w:line="240" w:lineRule="auto"/>
      </w:pPr>
      <w:r>
        <w:separator/>
      </w:r>
    </w:p>
  </w:footnote>
  <w:footnote w:type="continuationSeparator" w:id="0">
    <w:p w14:paraId="26688DCA" w14:textId="77777777" w:rsidR="0006781D" w:rsidRDefault="0006781D" w:rsidP="0006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A8FC" w14:textId="77777777" w:rsidR="008D39B8" w:rsidRDefault="008D39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6CEB" w14:textId="30B56459" w:rsidR="0006781D" w:rsidRDefault="008D39B8" w:rsidP="000838C8">
    <w:pPr>
      <w:pStyle w:val="Cabealho"/>
      <w:ind w:firstLine="25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D770D7" wp14:editId="556FD96A">
              <wp:simplePos x="0" y="0"/>
              <wp:positionH relativeFrom="column">
                <wp:posOffset>1270</wp:posOffset>
              </wp:positionH>
              <wp:positionV relativeFrom="paragraph">
                <wp:posOffset>-3810</wp:posOffset>
              </wp:positionV>
              <wp:extent cx="5362575" cy="600075"/>
              <wp:effectExtent l="0" t="0" r="0" b="9525"/>
              <wp:wrapNone/>
              <wp:docPr id="85126769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57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5799E" w14:textId="79DD291F" w:rsidR="008D39B8" w:rsidRPr="008D39B8" w:rsidRDefault="008D39B8" w:rsidP="008D39B8">
                          <w:pPr>
                            <w:pStyle w:val="Cabealho"/>
                            <w:ind w:firstLine="255"/>
                            <w:jc w:val="center"/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LOGO DA EMPRESA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D770D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.1pt;margin-top:-.3pt;width:422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" filled="f" stroked="f">
              <v:fill o:detectmouseclick="t"/>
              <v:textbox>
                <w:txbxContent>
                  <w:p w14:paraId="5C25799E" w14:textId="79DD291F" w:rsidR="008D39B8" w:rsidRPr="008D39B8" w:rsidRDefault="008D39B8" w:rsidP="008D39B8">
                    <w:pPr>
                      <w:pStyle w:val="Cabealho"/>
                      <w:ind w:firstLine="255"/>
                      <w:jc w:val="center"/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LOGO DA EMPRESA</w:t>
                    </w:r>
                  </w:p>
                </w:txbxContent>
              </v:textbox>
            </v:shape>
          </w:pict>
        </mc:Fallback>
      </mc:AlternateContent>
    </w:r>
  </w:p>
  <w:p w14:paraId="42C952E8" w14:textId="347F93C2" w:rsidR="0006781D" w:rsidRDefault="008D39B8" w:rsidP="008D39B8">
    <w:pPr>
      <w:pStyle w:val="Cabealho"/>
      <w:tabs>
        <w:tab w:val="clear" w:pos="4252"/>
        <w:tab w:val="clear" w:pos="8504"/>
        <w:tab w:val="left" w:pos="6795"/>
      </w:tabs>
    </w:pPr>
    <w:r>
      <w:tab/>
    </w:r>
  </w:p>
  <w:p w14:paraId="4319499F" w14:textId="77777777" w:rsidR="008D39B8" w:rsidRDefault="008D39B8" w:rsidP="008D39B8">
    <w:pPr>
      <w:pStyle w:val="Cabealho"/>
      <w:tabs>
        <w:tab w:val="clear" w:pos="4252"/>
        <w:tab w:val="clear" w:pos="8504"/>
        <w:tab w:val="left" w:pos="6795"/>
      </w:tabs>
    </w:pPr>
  </w:p>
  <w:p w14:paraId="38BEDCCF" w14:textId="77777777" w:rsidR="008D39B8" w:rsidRDefault="008D39B8" w:rsidP="008D39B8">
    <w:pPr>
      <w:pStyle w:val="Cabealho"/>
      <w:tabs>
        <w:tab w:val="clear" w:pos="4252"/>
        <w:tab w:val="clear" w:pos="8504"/>
        <w:tab w:val="left" w:pos="6795"/>
      </w:tabs>
    </w:pPr>
  </w:p>
  <w:p w14:paraId="170E93EE" w14:textId="77777777" w:rsidR="008D39B8" w:rsidRDefault="008D39B8" w:rsidP="008D39B8">
    <w:pPr>
      <w:pStyle w:val="Cabealho"/>
      <w:tabs>
        <w:tab w:val="clear" w:pos="4252"/>
        <w:tab w:val="clear" w:pos="8504"/>
        <w:tab w:val="left" w:pos="6795"/>
      </w:tabs>
    </w:pPr>
  </w:p>
  <w:p w14:paraId="33833D1E" w14:textId="222BF768" w:rsidR="008D39B8" w:rsidRDefault="008D39B8" w:rsidP="008D39B8">
    <w:pPr>
      <w:pStyle w:val="Cabealho"/>
      <w:tabs>
        <w:tab w:val="clear" w:pos="4252"/>
        <w:tab w:val="clear" w:pos="8504"/>
        <w:tab w:val="left" w:pos="6795"/>
      </w:tabs>
      <w:jc w:val="center"/>
    </w:pPr>
    <w:r>
      <w:t>(modelo)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3ED79" w14:textId="77777777" w:rsidR="008D39B8" w:rsidRDefault="008D39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</w:rPr>
    </w:lvl>
    <w:lvl w:ilvl="1">
      <w:start w:val="1"/>
      <w:numFmt w:val="bullet"/>
      <w:lvlText w:val=""/>
      <w:lvlJc w:val="left"/>
      <w:pPr>
        <w:tabs>
          <w:tab w:val="num" w:pos="1255"/>
        </w:tabs>
        <w:ind w:left="1255" w:hanging="360"/>
      </w:pPr>
      <w:rPr>
        <w:rFonts w:ascii="Symbol" w:hAnsi="Symbol" w:cs="StarSymbol"/>
      </w:rPr>
    </w:lvl>
    <w:lvl w:ilvl="2">
      <w:start w:val="1"/>
      <w:numFmt w:val="bullet"/>
      <w:lvlText w:val=""/>
      <w:lvlJc w:val="left"/>
      <w:pPr>
        <w:tabs>
          <w:tab w:val="num" w:pos="2150"/>
        </w:tabs>
        <w:ind w:left="2150" w:hanging="360"/>
      </w:pPr>
      <w:rPr>
        <w:rFonts w:ascii="Symbol" w:hAnsi="Symbol" w:cs="StarSymbol"/>
      </w:rPr>
    </w:lvl>
    <w:lvl w:ilvl="3">
      <w:start w:val="1"/>
      <w:numFmt w:val="bullet"/>
      <w:lvlText w:val=""/>
      <w:lvlJc w:val="left"/>
      <w:pPr>
        <w:tabs>
          <w:tab w:val="num" w:pos="3045"/>
        </w:tabs>
        <w:ind w:left="3045" w:hanging="360"/>
      </w:pPr>
      <w:rPr>
        <w:rFonts w:ascii="Symbol" w:hAnsi="Symbol" w:cs="StarSymbol"/>
      </w:rPr>
    </w:lvl>
    <w:lvl w:ilvl="4">
      <w:start w:val="1"/>
      <w:numFmt w:val="bullet"/>
      <w:lvlText w:val=""/>
      <w:lvlJc w:val="left"/>
      <w:pPr>
        <w:tabs>
          <w:tab w:val="num" w:pos="3940"/>
        </w:tabs>
        <w:ind w:left="3940" w:hanging="360"/>
      </w:pPr>
      <w:rPr>
        <w:rFonts w:ascii="Symbol" w:hAnsi="Symbol" w:cs="StarSymbol"/>
      </w:rPr>
    </w:lvl>
    <w:lvl w:ilvl="5">
      <w:start w:val="1"/>
      <w:numFmt w:val="bullet"/>
      <w:lvlText w:val=""/>
      <w:lvlJc w:val="left"/>
      <w:pPr>
        <w:tabs>
          <w:tab w:val="num" w:pos="4835"/>
        </w:tabs>
        <w:ind w:left="4835" w:hanging="360"/>
      </w:pPr>
      <w:rPr>
        <w:rFonts w:ascii="Symbol" w:hAnsi="Symbol" w:cs="StarSymbol"/>
      </w:rPr>
    </w:lvl>
    <w:lvl w:ilvl="6">
      <w:start w:val="1"/>
      <w:numFmt w:val="bullet"/>
      <w:lvlText w:val=""/>
      <w:lvlJc w:val="left"/>
      <w:pPr>
        <w:tabs>
          <w:tab w:val="num" w:pos="5730"/>
        </w:tabs>
        <w:ind w:left="5730" w:hanging="360"/>
      </w:pPr>
      <w:rPr>
        <w:rFonts w:ascii="Symbol" w:hAnsi="Symbol" w:cs="StarSymbol"/>
      </w:rPr>
    </w:lvl>
    <w:lvl w:ilvl="7">
      <w:start w:val="1"/>
      <w:numFmt w:val="bullet"/>
      <w:lvlText w:val=""/>
      <w:lvlJc w:val="left"/>
      <w:pPr>
        <w:tabs>
          <w:tab w:val="num" w:pos="6625"/>
        </w:tabs>
        <w:ind w:left="6625" w:hanging="360"/>
      </w:pPr>
      <w:rPr>
        <w:rFonts w:ascii="Symbol" w:hAnsi="Symbol" w:cs="StarSymbol"/>
      </w:rPr>
    </w:lvl>
    <w:lvl w:ilvl="8">
      <w:start w:val="1"/>
      <w:numFmt w:val="bullet"/>
      <w:lvlText w:val=""/>
      <w:lvlJc w:val="left"/>
      <w:pPr>
        <w:tabs>
          <w:tab w:val="num" w:pos="7520"/>
        </w:tabs>
        <w:ind w:left="7520" w:hanging="360"/>
      </w:pPr>
      <w:rPr>
        <w:rFonts w:ascii="Symbol" w:hAnsi="Symbol" w:cs="Star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1EA0D33"/>
    <w:multiLevelType w:val="multilevel"/>
    <w:tmpl w:val="4D96DA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Theme="majorHAnsi" w:hAnsiTheme="majorHAnsi" w:cstheme="maj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59F47F1"/>
    <w:multiLevelType w:val="multilevel"/>
    <w:tmpl w:val="22709E06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08" w:hanging="52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286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/>
      </w:rPr>
    </w:lvl>
  </w:abstractNum>
  <w:abstractNum w:abstractNumId="5" w15:restartNumberingAfterBreak="0">
    <w:nsid w:val="0A9B7F28"/>
    <w:multiLevelType w:val="multilevel"/>
    <w:tmpl w:val="F14E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A9366E"/>
    <w:multiLevelType w:val="multilevel"/>
    <w:tmpl w:val="ABDCC5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B72EEF"/>
    <w:multiLevelType w:val="multilevel"/>
    <w:tmpl w:val="9E92D31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853615C"/>
    <w:multiLevelType w:val="multilevel"/>
    <w:tmpl w:val="D4F676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272938"/>
    <w:multiLevelType w:val="multilevel"/>
    <w:tmpl w:val="F9A4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2849E3"/>
    <w:multiLevelType w:val="hybridMultilevel"/>
    <w:tmpl w:val="F3F0CE2A"/>
    <w:lvl w:ilvl="0" w:tplc="515CD0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A5D29A9"/>
    <w:multiLevelType w:val="multilevel"/>
    <w:tmpl w:val="60143776"/>
    <w:lvl w:ilvl="0">
      <w:start w:val="5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b/>
        <w:bCs/>
        <w:sz w:val="24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2" w15:restartNumberingAfterBreak="0">
    <w:nsid w:val="1D1976C9"/>
    <w:multiLevelType w:val="multilevel"/>
    <w:tmpl w:val="216C7812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13" w15:restartNumberingAfterBreak="0">
    <w:nsid w:val="1E542B0B"/>
    <w:multiLevelType w:val="multilevel"/>
    <w:tmpl w:val="0220FD7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39F4270"/>
    <w:multiLevelType w:val="hybridMultilevel"/>
    <w:tmpl w:val="A90244BA"/>
    <w:lvl w:ilvl="0" w:tplc="8EC23124">
      <w:start w:val="1"/>
      <w:numFmt w:val="lowerLetter"/>
      <w:lvlText w:val="%1)"/>
      <w:lvlJc w:val="left"/>
      <w:pPr>
        <w:ind w:left="-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23E6635F"/>
    <w:multiLevelType w:val="multilevel"/>
    <w:tmpl w:val="E6F6F8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6" w15:restartNumberingAfterBreak="0">
    <w:nsid w:val="25903FA5"/>
    <w:multiLevelType w:val="multilevel"/>
    <w:tmpl w:val="97D6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EC19F8"/>
    <w:multiLevelType w:val="multilevel"/>
    <w:tmpl w:val="C45EDE2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8" w15:restartNumberingAfterBreak="0">
    <w:nsid w:val="29375E16"/>
    <w:multiLevelType w:val="multilevel"/>
    <w:tmpl w:val="71C861E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9" w15:restartNumberingAfterBreak="0">
    <w:nsid w:val="2CB31263"/>
    <w:multiLevelType w:val="multilevel"/>
    <w:tmpl w:val="F0CA0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2F3F3F79"/>
    <w:multiLevelType w:val="multilevel"/>
    <w:tmpl w:val="90FE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1B42A6"/>
    <w:multiLevelType w:val="multilevel"/>
    <w:tmpl w:val="1FB859A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3D40B56"/>
    <w:multiLevelType w:val="multilevel"/>
    <w:tmpl w:val="0896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F104BC"/>
    <w:multiLevelType w:val="multilevel"/>
    <w:tmpl w:val="992CAC8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3A940631"/>
    <w:multiLevelType w:val="multilevel"/>
    <w:tmpl w:val="5EBE18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0D14260"/>
    <w:multiLevelType w:val="multilevel"/>
    <w:tmpl w:val="66A2BB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AAA2FF4"/>
    <w:multiLevelType w:val="multilevel"/>
    <w:tmpl w:val="C430D9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542712C1"/>
    <w:multiLevelType w:val="multilevel"/>
    <w:tmpl w:val="6FD6F7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9709C3"/>
    <w:multiLevelType w:val="multilevel"/>
    <w:tmpl w:val="4D16A4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AE002F"/>
    <w:multiLevelType w:val="multilevel"/>
    <w:tmpl w:val="97B235F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66CE404E"/>
    <w:multiLevelType w:val="multilevel"/>
    <w:tmpl w:val="6B3A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273B57"/>
    <w:multiLevelType w:val="multilevel"/>
    <w:tmpl w:val="5C2C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52749A"/>
    <w:multiLevelType w:val="multilevel"/>
    <w:tmpl w:val="1B3AD30A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Theme="minorHAnsi" w:hAnsiTheme="minorHAnsi" w:cstheme="minorHAnsi" w:hint="default"/>
      </w:rPr>
    </w:lvl>
  </w:abstractNum>
  <w:abstractNum w:abstractNumId="33" w15:restartNumberingAfterBreak="0">
    <w:nsid w:val="6B6F565F"/>
    <w:multiLevelType w:val="multilevel"/>
    <w:tmpl w:val="7F4AE27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4" w15:restartNumberingAfterBreak="0">
    <w:nsid w:val="72B71BCC"/>
    <w:multiLevelType w:val="multilevel"/>
    <w:tmpl w:val="60701E3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  <w:color w:val="000000"/>
      </w:rPr>
    </w:lvl>
  </w:abstractNum>
  <w:abstractNum w:abstractNumId="35" w15:restartNumberingAfterBreak="0">
    <w:nsid w:val="745B2A7A"/>
    <w:multiLevelType w:val="multilevel"/>
    <w:tmpl w:val="98C4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0E6344"/>
    <w:multiLevelType w:val="multilevel"/>
    <w:tmpl w:val="EF7AAD8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7315BF8"/>
    <w:multiLevelType w:val="multilevel"/>
    <w:tmpl w:val="3026A5B2"/>
    <w:lvl w:ilvl="0">
      <w:start w:val="6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1"/>
      <w:numFmt w:val="decimal"/>
      <w:lvlText w:val="6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6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38" w15:restartNumberingAfterBreak="0">
    <w:nsid w:val="7C2605E5"/>
    <w:multiLevelType w:val="multilevel"/>
    <w:tmpl w:val="E87ECF5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997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9" w15:restartNumberingAfterBreak="0">
    <w:nsid w:val="7C995AF3"/>
    <w:multiLevelType w:val="multilevel"/>
    <w:tmpl w:val="A0FC5866"/>
    <w:lvl w:ilvl="0">
      <w:start w:val="5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40" w15:restartNumberingAfterBreak="0">
    <w:nsid w:val="7E5E21DB"/>
    <w:multiLevelType w:val="multilevel"/>
    <w:tmpl w:val="15E2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471441">
    <w:abstractNumId w:val="2"/>
  </w:num>
  <w:num w:numId="2" w16cid:durableId="1373967410">
    <w:abstractNumId w:val="0"/>
  </w:num>
  <w:num w:numId="3" w16cid:durableId="1280139865">
    <w:abstractNumId w:val="34"/>
  </w:num>
  <w:num w:numId="4" w16cid:durableId="2127389610">
    <w:abstractNumId w:val="3"/>
  </w:num>
  <w:num w:numId="5" w16cid:durableId="495918180">
    <w:abstractNumId w:val="6"/>
  </w:num>
  <w:num w:numId="6" w16cid:durableId="209653539">
    <w:abstractNumId w:val="11"/>
  </w:num>
  <w:num w:numId="7" w16cid:durableId="523783139">
    <w:abstractNumId w:val="19"/>
  </w:num>
  <w:num w:numId="8" w16cid:durableId="1419138163">
    <w:abstractNumId w:val="37"/>
  </w:num>
  <w:num w:numId="9" w16cid:durableId="1436360568">
    <w:abstractNumId w:val="39"/>
  </w:num>
  <w:num w:numId="10" w16cid:durableId="1959409515">
    <w:abstractNumId w:val="12"/>
  </w:num>
  <w:num w:numId="11" w16cid:durableId="1412462770">
    <w:abstractNumId w:val="15"/>
  </w:num>
  <w:num w:numId="12" w16cid:durableId="985477584">
    <w:abstractNumId w:val="10"/>
  </w:num>
  <w:num w:numId="13" w16cid:durableId="1987658474">
    <w:abstractNumId w:val="26"/>
  </w:num>
  <w:num w:numId="14" w16cid:durableId="966550661">
    <w:abstractNumId w:val="17"/>
  </w:num>
  <w:num w:numId="15" w16cid:durableId="891504239">
    <w:abstractNumId w:val="14"/>
  </w:num>
  <w:num w:numId="16" w16cid:durableId="1294562484">
    <w:abstractNumId w:val="21"/>
  </w:num>
  <w:num w:numId="17" w16cid:durableId="585505243">
    <w:abstractNumId w:val="30"/>
  </w:num>
  <w:num w:numId="18" w16cid:durableId="517961460">
    <w:abstractNumId w:val="16"/>
  </w:num>
  <w:num w:numId="19" w16cid:durableId="1730614306">
    <w:abstractNumId w:val="20"/>
  </w:num>
  <w:num w:numId="20" w16cid:durableId="267155250">
    <w:abstractNumId w:val="40"/>
  </w:num>
  <w:num w:numId="21" w16cid:durableId="1964650159">
    <w:abstractNumId w:val="5"/>
  </w:num>
  <w:num w:numId="22" w16cid:durableId="716861053">
    <w:abstractNumId w:val="22"/>
  </w:num>
  <w:num w:numId="23" w16cid:durableId="100537158">
    <w:abstractNumId w:val="35"/>
  </w:num>
  <w:num w:numId="24" w16cid:durableId="1171024121">
    <w:abstractNumId w:val="9"/>
  </w:num>
  <w:num w:numId="25" w16cid:durableId="2011909701">
    <w:abstractNumId w:val="31"/>
  </w:num>
  <w:num w:numId="26" w16cid:durableId="1997106366">
    <w:abstractNumId w:val="25"/>
  </w:num>
  <w:num w:numId="27" w16cid:durableId="177699054">
    <w:abstractNumId w:val="13"/>
  </w:num>
  <w:num w:numId="28" w16cid:durableId="40594992">
    <w:abstractNumId w:val="24"/>
  </w:num>
  <w:num w:numId="29" w16cid:durableId="220139598">
    <w:abstractNumId w:val="18"/>
  </w:num>
  <w:num w:numId="30" w16cid:durableId="1520729517">
    <w:abstractNumId w:val="38"/>
  </w:num>
  <w:num w:numId="31" w16cid:durableId="873227767">
    <w:abstractNumId w:val="36"/>
  </w:num>
  <w:num w:numId="32" w16cid:durableId="1299610766">
    <w:abstractNumId w:val="7"/>
  </w:num>
  <w:num w:numId="33" w16cid:durableId="449398273">
    <w:abstractNumId w:val="29"/>
  </w:num>
  <w:num w:numId="34" w16cid:durableId="1703747126">
    <w:abstractNumId w:val="23"/>
  </w:num>
  <w:num w:numId="35" w16cid:durableId="668949829">
    <w:abstractNumId w:val="33"/>
  </w:num>
  <w:num w:numId="36" w16cid:durableId="982391724">
    <w:abstractNumId w:val="28"/>
  </w:num>
  <w:num w:numId="37" w16cid:durableId="1692603161">
    <w:abstractNumId w:val="8"/>
  </w:num>
  <w:num w:numId="38" w16cid:durableId="1023551316">
    <w:abstractNumId w:val="4"/>
  </w:num>
  <w:num w:numId="39" w16cid:durableId="1535996588">
    <w:abstractNumId w:val="32"/>
  </w:num>
  <w:num w:numId="40" w16cid:durableId="1969428443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7E"/>
    <w:rsid w:val="00010EAA"/>
    <w:rsid w:val="000213F7"/>
    <w:rsid w:val="00021ABE"/>
    <w:rsid w:val="00024FBC"/>
    <w:rsid w:val="00032A13"/>
    <w:rsid w:val="0005762F"/>
    <w:rsid w:val="00061DBF"/>
    <w:rsid w:val="00065019"/>
    <w:rsid w:val="00067335"/>
    <w:rsid w:val="0006781D"/>
    <w:rsid w:val="00070E2F"/>
    <w:rsid w:val="000838C8"/>
    <w:rsid w:val="000920DA"/>
    <w:rsid w:val="0009236E"/>
    <w:rsid w:val="000937C1"/>
    <w:rsid w:val="00094AB2"/>
    <w:rsid w:val="00095FE1"/>
    <w:rsid w:val="000971B3"/>
    <w:rsid w:val="000972AC"/>
    <w:rsid w:val="00097EC8"/>
    <w:rsid w:val="000A2772"/>
    <w:rsid w:val="000B57BF"/>
    <w:rsid w:val="000C0785"/>
    <w:rsid w:val="000C541A"/>
    <w:rsid w:val="000C5B76"/>
    <w:rsid w:val="000D55AB"/>
    <w:rsid w:val="000D6A68"/>
    <w:rsid w:val="000E7714"/>
    <w:rsid w:val="000F0388"/>
    <w:rsid w:val="000F1AFA"/>
    <w:rsid w:val="000F2FB7"/>
    <w:rsid w:val="001013F9"/>
    <w:rsid w:val="00101B8F"/>
    <w:rsid w:val="00103108"/>
    <w:rsid w:val="00105859"/>
    <w:rsid w:val="00107CAC"/>
    <w:rsid w:val="00110A56"/>
    <w:rsid w:val="001166B7"/>
    <w:rsid w:val="001167E9"/>
    <w:rsid w:val="0012079F"/>
    <w:rsid w:val="001211FB"/>
    <w:rsid w:val="001267BA"/>
    <w:rsid w:val="00126830"/>
    <w:rsid w:val="00126E1A"/>
    <w:rsid w:val="00130951"/>
    <w:rsid w:val="00134D3B"/>
    <w:rsid w:val="0013742F"/>
    <w:rsid w:val="00151714"/>
    <w:rsid w:val="0015284E"/>
    <w:rsid w:val="001608C5"/>
    <w:rsid w:val="00163B2D"/>
    <w:rsid w:val="00177105"/>
    <w:rsid w:val="00181E7E"/>
    <w:rsid w:val="0019104C"/>
    <w:rsid w:val="001A238F"/>
    <w:rsid w:val="001A2635"/>
    <w:rsid w:val="001A7FB6"/>
    <w:rsid w:val="001B0AFC"/>
    <w:rsid w:val="001B4BC8"/>
    <w:rsid w:val="001B74C3"/>
    <w:rsid w:val="001C1509"/>
    <w:rsid w:val="001D15E0"/>
    <w:rsid w:val="001D2760"/>
    <w:rsid w:val="001D6834"/>
    <w:rsid w:val="001E2477"/>
    <w:rsid w:val="001E38B0"/>
    <w:rsid w:val="001F0AB3"/>
    <w:rsid w:val="001F7521"/>
    <w:rsid w:val="0020096C"/>
    <w:rsid w:val="00202229"/>
    <w:rsid w:val="00204035"/>
    <w:rsid w:val="00206E5F"/>
    <w:rsid w:val="0020790A"/>
    <w:rsid w:val="00210819"/>
    <w:rsid w:val="00222CF5"/>
    <w:rsid w:val="00222F96"/>
    <w:rsid w:val="00227FFB"/>
    <w:rsid w:val="002363BD"/>
    <w:rsid w:val="002426D2"/>
    <w:rsid w:val="002634FE"/>
    <w:rsid w:val="00265946"/>
    <w:rsid w:val="0026660A"/>
    <w:rsid w:val="00283731"/>
    <w:rsid w:val="0028597C"/>
    <w:rsid w:val="00297359"/>
    <w:rsid w:val="002A3D8E"/>
    <w:rsid w:val="002A4458"/>
    <w:rsid w:val="002A6F0F"/>
    <w:rsid w:val="002A7616"/>
    <w:rsid w:val="002B6A96"/>
    <w:rsid w:val="002C5090"/>
    <w:rsid w:val="002E0D35"/>
    <w:rsid w:val="002E2D37"/>
    <w:rsid w:val="00300312"/>
    <w:rsid w:val="00301D1E"/>
    <w:rsid w:val="003156BE"/>
    <w:rsid w:val="00316E5A"/>
    <w:rsid w:val="00320467"/>
    <w:rsid w:val="00324160"/>
    <w:rsid w:val="0032552D"/>
    <w:rsid w:val="00336207"/>
    <w:rsid w:val="00337507"/>
    <w:rsid w:val="00340B1F"/>
    <w:rsid w:val="00344991"/>
    <w:rsid w:val="00354127"/>
    <w:rsid w:val="00355111"/>
    <w:rsid w:val="00363CC7"/>
    <w:rsid w:val="00364D39"/>
    <w:rsid w:val="0036579E"/>
    <w:rsid w:val="003668B3"/>
    <w:rsid w:val="00366D14"/>
    <w:rsid w:val="00372331"/>
    <w:rsid w:val="00372381"/>
    <w:rsid w:val="003740B2"/>
    <w:rsid w:val="003815F9"/>
    <w:rsid w:val="00381A83"/>
    <w:rsid w:val="003820E6"/>
    <w:rsid w:val="00396A6B"/>
    <w:rsid w:val="003A056E"/>
    <w:rsid w:val="003A39A2"/>
    <w:rsid w:val="003A40B3"/>
    <w:rsid w:val="003A427F"/>
    <w:rsid w:val="003A4593"/>
    <w:rsid w:val="003C08A6"/>
    <w:rsid w:val="003C3E93"/>
    <w:rsid w:val="003C4657"/>
    <w:rsid w:val="003C7803"/>
    <w:rsid w:val="003D4F92"/>
    <w:rsid w:val="003E31F6"/>
    <w:rsid w:val="003F36BA"/>
    <w:rsid w:val="003F480D"/>
    <w:rsid w:val="00400827"/>
    <w:rsid w:val="004037FD"/>
    <w:rsid w:val="00407D0D"/>
    <w:rsid w:val="0041051E"/>
    <w:rsid w:val="00412043"/>
    <w:rsid w:val="00414990"/>
    <w:rsid w:val="00415662"/>
    <w:rsid w:val="00436B89"/>
    <w:rsid w:val="00451608"/>
    <w:rsid w:val="00452235"/>
    <w:rsid w:val="00456B9C"/>
    <w:rsid w:val="00456DB7"/>
    <w:rsid w:val="00464E2A"/>
    <w:rsid w:val="00476F71"/>
    <w:rsid w:val="00484B2A"/>
    <w:rsid w:val="00492040"/>
    <w:rsid w:val="004968F1"/>
    <w:rsid w:val="004A5AF1"/>
    <w:rsid w:val="004B066E"/>
    <w:rsid w:val="004B2880"/>
    <w:rsid w:val="004B299F"/>
    <w:rsid w:val="004B68CD"/>
    <w:rsid w:val="004D0E2D"/>
    <w:rsid w:val="004D2B12"/>
    <w:rsid w:val="004E12DB"/>
    <w:rsid w:val="004E5988"/>
    <w:rsid w:val="004F00BD"/>
    <w:rsid w:val="004F271C"/>
    <w:rsid w:val="0050114B"/>
    <w:rsid w:val="0050683B"/>
    <w:rsid w:val="00507B22"/>
    <w:rsid w:val="005224B0"/>
    <w:rsid w:val="00524B23"/>
    <w:rsid w:val="005275E2"/>
    <w:rsid w:val="005305EF"/>
    <w:rsid w:val="0053581D"/>
    <w:rsid w:val="00542AE4"/>
    <w:rsid w:val="00550364"/>
    <w:rsid w:val="00551497"/>
    <w:rsid w:val="00556313"/>
    <w:rsid w:val="00565DF6"/>
    <w:rsid w:val="00572962"/>
    <w:rsid w:val="005748FB"/>
    <w:rsid w:val="00580EED"/>
    <w:rsid w:val="00590730"/>
    <w:rsid w:val="005A1B45"/>
    <w:rsid w:val="005A4AAC"/>
    <w:rsid w:val="005B3BB0"/>
    <w:rsid w:val="005C0113"/>
    <w:rsid w:val="005C68C7"/>
    <w:rsid w:val="005D2835"/>
    <w:rsid w:val="005D5D06"/>
    <w:rsid w:val="005F004B"/>
    <w:rsid w:val="005F260E"/>
    <w:rsid w:val="006001D1"/>
    <w:rsid w:val="006017EE"/>
    <w:rsid w:val="00606363"/>
    <w:rsid w:val="0060676F"/>
    <w:rsid w:val="006145F3"/>
    <w:rsid w:val="006168F9"/>
    <w:rsid w:val="00623DB8"/>
    <w:rsid w:val="006267D0"/>
    <w:rsid w:val="00632EB3"/>
    <w:rsid w:val="006339C5"/>
    <w:rsid w:val="006340DF"/>
    <w:rsid w:val="00636006"/>
    <w:rsid w:val="00641D95"/>
    <w:rsid w:val="00644535"/>
    <w:rsid w:val="006513C5"/>
    <w:rsid w:val="00652870"/>
    <w:rsid w:val="00654248"/>
    <w:rsid w:val="00671082"/>
    <w:rsid w:val="00682839"/>
    <w:rsid w:val="006834F7"/>
    <w:rsid w:val="006844C9"/>
    <w:rsid w:val="006961E2"/>
    <w:rsid w:val="006A1388"/>
    <w:rsid w:val="006A26CC"/>
    <w:rsid w:val="006A3966"/>
    <w:rsid w:val="006A5879"/>
    <w:rsid w:val="006B6426"/>
    <w:rsid w:val="006D100A"/>
    <w:rsid w:val="006D46DE"/>
    <w:rsid w:val="006D79AC"/>
    <w:rsid w:val="006E297E"/>
    <w:rsid w:val="006E4553"/>
    <w:rsid w:val="006E4557"/>
    <w:rsid w:val="006E69CC"/>
    <w:rsid w:val="006F33CC"/>
    <w:rsid w:val="006F392B"/>
    <w:rsid w:val="006F71C4"/>
    <w:rsid w:val="007050D4"/>
    <w:rsid w:val="007173D0"/>
    <w:rsid w:val="0071741F"/>
    <w:rsid w:val="007213CC"/>
    <w:rsid w:val="00723B6F"/>
    <w:rsid w:val="00727317"/>
    <w:rsid w:val="0073647E"/>
    <w:rsid w:val="00742E8C"/>
    <w:rsid w:val="0074314E"/>
    <w:rsid w:val="00745281"/>
    <w:rsid w:val="007574FC"/>
    <w:rsid w:val="007612CD"/>
    <w:rsid w:val="00780B18"/>
    <w:rsid w:val="0078429D"/>
    <w:rsid w:val="00792223"/>
    <w:rsid w:val="00794D1E"/>
    <w:rsid w:val="007C1550"/>
    <w:rsid w:val="007C5CE2"/>
    <w:rsid w:val="007D28E9"/>
    <w:rsid w:val="007D351B"/>
    <w:rsid w:val="007D49B6"/>
    <w:rsid w:val="007D4C6D"/>
    <w:rsid w:val="007D6707"/>
    <w:rsid w:val="007E0236"/>
    <w:rsid w:val="007E1639"/>
    <w:rsid w:val="007F0A1C"/>
    <w:rsid w:val="007F23FE"/>
    <w:rsid w:val="007F7473"/>
    <w:rsid w:val="008040F7"/>
    <w:rsid w:val="008050F1"/>
    <w:rsid w:val="00805492"/>
    <w:rsid w:val="00807F64"/>
    <w:rsid w:val="008137FF"/>
    <w:rsid w:val="008215B7"/>
    <w:rsid w:val="00821CBF"/>
    <w:rsid w:val="00830BFC"/>
    <w:rsid w:val="00835B5A"/>
    <w:rsid w:val="008545C7"/>
    <w:rsid w:val="00865441"/>
    <w:rsid w:val="00866BDE"/>
    <w:rsid w:val="00876678"/>
    <w:rsid w:val="00881049"/>
    <w:rsid w:val="00887F99"/>
    <w:rsid w:val="00892A7D"/>
    <w:rsid w:val="008A0A08"/>
    <w:rsid w:val="008A5F98"/>
    <w:rsid w:val="008A6259"/>
    <w:rsid w:val="008B4E0B"/>
    <w:rsid w:val="008C206E"/>
    <w:rsid w:val="008C3EDD"/>
    <w:rsid w:val="008D39B8"/>
    <w:rsid w:val="008D3E3B"/>
    <w:rsid w:val="008D584D"/>
    <w:rsid w:val="008E3C46"/>
    <w:rsid w:val="008E4350"/>
    <w:rsid w:val="008E492D"/>
    <w:rsid w:val="008F05F9"/>
    <w:rsid w:val="008F25B0"/>
    <w:rsid w:val="00914B99"/>
    <w:rsid w:val="0091614B"/>
    <w:rsid w:val="009214CC"/>
    <w:rsid w:val="00927154"/>
    <w:rsid w:val="00934E61"/>
    <w:rsid w:val="00947C6B"/>
    <w:rsid w:val="009554FD"/>
    <w:rsid w:val="00961D5B"/>
    <w:rsid w:val="00980952"/>
    <w:rsid w:val="0098190D"/>
    <w:rsid w:val="009858FB"/>
    <w:rsid w:val="009926DB"/>
    <w:rsid w:val="00994A98"/>
    <w:rsid w:val="00997C0C"/>
    <w:rsid w:val="009D2B28"/>
    <w:rsid w:val="009E12B8"/>
    <w:rsid w:val="009F0EAC"/>
    <w:rsid w:val="00A00141"/>
    <w:rsid w:val="00A10A44"/>
    <w:rsid w:val="00A200FF"/>
    <w:rsid w:val="00A2610C"/>
    <w:rsid w:val="00A43422"/>
    <w:rsid w:val="00A46D12"/>
    <w:rsid w:val="00A51476"/>
    <w:rsid w:val="00A56E48"/>
    <w:rsid w:val="00A574AB"/>
    <w:rsid w:val="00A65ACA"/>
    <w:rsid w:val="00A6708B"/>
    <w:rsid w:val="00A83A76"/>
    <w:rsid w:val="00A94017"/>
    <w:rsid w:val="00AB1A27"/>
    <w:rsid w:val="00AB1C52"/>
    <w:rsid w:val="00AB6E2B"/>
    <w:rsid w:val="00AB7CCA"/>
    <w:rsid w:val="00AC7564"/>
    <w:rsid w:val="00AD71F3"/>
    <w:rsid w:val="00AE5169"/>
    <w:rsid w:val="00AE56D1"/>
    <w:rsid w:val="00AF51C3"/>
    <w:rsid w:val="00B00A2F"/>
    <w:rsid w:val="00B03398"/>
    <w:rsid w:val="00B0645E"/>
    <w:rsid w:val="00B206AA"/>
    <w:rsid w:val="00B34B70"/>
    <w:rsid w:val="00B4157C"/>
    <w:rsid w:val="00B47B2F"/>
    <w:rsid w:val="00B53856"/>
    <w:rsid w:val="00B571A4"/>
    <w:rsid w:val="00B645CF"/>
    <w:rsid w:val="00B65AB9"/>
    <w:rsid w:val="00B66E1F"/>
    <w:rsid w:val="00B70848"/>
    <w:rsid w:val="00B720CA"/>
    <w:rsid w:val="00B7215F"/>
    <w:rsid w:val="00B87B5A"/>
    <w:rsid w:val="00B92DCA"/>
    <w:rsid w:val="00B96941"/>
    <w:rsid w:val="00BB49D3"/>
    <w:rsid w:val="00BB4AC1"/>
    <w:rsid w:val="00BB65AD"/>
    <w:rsid w:val="00BB7C71"/>
    <w:rsid w:val="00BB7D49"/>
    <w:rsid w:val="00BC007A"/>
    <w:rsid w:val="00BC67D7"/>
    <w:rsid w:val="00BE131E"/>
    <w:rsid w:val="00BE54AA"/>
    <w:rsid w:val="00C05D2C"/>
    <w:rsid w:val="00C07A7E"/>
    <w:rsid w:val="00C16ABD"/>
    <w:rsid w:val="00C17BF6"/>
    <w:rsid w:val="00C24D70"/>
    <w:rsid w:val="00C3204A"/>
    <w:rsid w:val="00C34CAE"/>
    <w:rsid w:val="00C4097C"/>
    <w:rsid w:val="00C423A2"/>
    <w:rsid w:val="00C4338F"/>
    <w:rsid w:val="00C4546C"/>
    <w:rsid w:val="00C53D1F"/>
    <w:rsid w:val="00C544AA"/>
    <w:rsid w:val="00C55895"/>
    <w:rsid w:val="00C55B4A"/>
    <w:rsid w:val="00C66193"/>
    <w:rsid w:val="00C72645"/>
    <w:rsid w:val="00C742D7"/>
    <w:rsid w:val="00C81C9A"/>
    <w:rsid w:val="00C90FD8"/>
    <w:rsid w:val="00C96864"/>
    <w:rsid w:val="00CA003D"/>
    <w:rsid w:val="00CA1410"/>
    <w:rsid w:val="00CA2053"/>
    <w:rsid w:val="00CA2EB7"/>
    <w:rsid w:val="00CA38C0"/>
    <w:rsid w:val="00CA500C"/>
    <w:rsid w:val="00CA56D7"/>
    <w:rsid w:val="00CA65BA"/>
    <w:rsid w:val="00CA7296"/>
    <w:rsid w:val="00CB1DAE"/>
    <w:rsid w:val="00CB2C95"/>
    <w:rsid w:val="00CB347E"/>
    <w:rsid w:val="00CB53BF"/>
    <w:rsid w:val="00CC5667"/>
    <w:rsid w:val="00CD6949"/>
    <w:rsid w:val="00CE3F43"/>
    <w:rsid w:val="00CE4DC1"/>
    <w:rsid w:val="00CF0A14"/>
    <w:rsid w:val="00CF3ED0"/>
    <w:rsid w:val="00CF7B0B"/>
    <w:rsid w:val="00D01021"/>
    <w:rsid w:val="00D033E5"/>
    <w:rsid w:val="00D066E4"/>
    <w:rsid w:val="00D128D2"/>
    <w:rsid w:val="00D134F7"/>
    <w:rsid w:val="00D201CE"/>
    <w:rsid w:val="00D27CDF"/>
    <w:rsid w:val="00D32625"/>
    <w:rsid w:val="00D358CC"/>
    <w:rsid w:val="00D37877"/>
    <w:rsid w:val="00D47411"/>
    <w:rsid w:val="00D61262"/>
    <w:rsid w:val="00D61589"/>
    <w:rsid w:val="00D759D6"/>
    <w:rsid w:val="00D94BBF"/>
    <w:rsid w:val="00DA0213"/>
    <w:rsid w:val="00DB1E5C"/>
    <w:rsid w:val="00DB3B77"/>
    <w:rsid w:val="00DB76EB"/>
    <w:rsid w:val="00DD7BD6"/>
    <w:rsid w:val="00DE285C"/>
    <w:rsid w:val="00DE417B"/>
    <w:rsid w:val="00DF0280"/>
    <w:rsid w:val="00E00842"/>
    <w:rsid w:val="00E21ACE"/>
    <w:rsid w:val="00E24561"/>
    <w:rsid w:val="00E2499C"/>
    <w:rsid w:val="00E25818"/>
    <w:rsid w:val="00E30D2A"/>
    <w:rsid w:val="00E40BFF"/>
    <w:rsid w:val="00E4194D"/>
    <w:rsid w:val="00E44401"/>
    <w:rsid w:val="00E44F6D"/>
    <w:rsid w:val="00E4501E"/>
    <w:rsid w:val="00E45BAE"/>
    <w:rsid w:val="00E51282"/>
    <w:rsid w:val="00E53542"/>
    <w:rsid w:val="00E577B1"/>
    <w:rsid w:val="00E64964"/>
    <w:rsid w:val="00E66AB3"/>
    <w:rsid w:val="00E70E7B"/>
    <w:rsid w:val="00E723D0"/>
    <w:rsid w:val="00E76258"/>
    <w:rsid w:val="00E8163A"/>
    <w:rsid w:val="00E843B2"/>
    <w:rsid w:val="00E8666A"/>
    <w:rsid w:val="00E87A2D"/>
    <w:rsid w:val="00E96488"/>
    <w:rsid w:val="00E96DB7"/>
    <w:rsid w:val="00E97F10"/>
    <w:rsid w:val="00EA1B91"/>
    <w:rsid w:val="00EA3430"/>
    <w:rsid w:val="00EA3AFB"/>
    <w:rsid w:val="00EA4D46"/>
    <w:rsid w:val="00EA7E50"/>
    <w:rsid w:val="00EC21BA"/>
    <w:rsid w:val="00EC3CA1"/>
    <w:rsid w:val="00EE5617"/>
    <w:rsid w:val="00EF2C8D"/>
    <w:rsid w:val="00F07601"/>
    <w:rsid w:val="00F136AD"/>
    <w:rsid w:val="00F146CA"/>
    <w:rsid w:val="00F15596"/>
    <w:rsid w:val="00F20AB3"/>
    <w:rsid w:val="00F2135F"/>
    <w:rsid w:val="00F35F81"/>
    <w:rsid w:val="00F41C5A"/>
    <w:rsid w:val="00F4713F"/>
    <w:rsid w:val="00F479D4"/>
    <w:rsid w:val="00F507F8"/>
    <w:rsid w:val="00F51313"/>
    <w:rsid w:val="00F51512"/>
    <w:rsid w:val="00F52BE4"/>
    <w:rsid w:val="00F554C6"/>
    <w:rsid w:val="00F561DF"/>
    <w:rsid w:val="00F63F69"/>
    <w:rsid w:val="00F64B74"/>
    <w:rsid w:val="00F66104"/>
    <w:rsid w:val="00F67CED"/>
    <w:rsid w:val="00F71F72"/>
    <w:rsid w:val="00F727E1"/>
    <w:rsid w:val="00F77D5C"/>
    <w:rsid w:val="00F84C28"/>
    <w:rsid w:val="00F874BD"/>
    <w:rsid w:val="00F91761"/>
    <w:rsid w:val="00F97C1F"/>
    <w:rsid w:val="00FA2D1E"/>
    <w:rsid w:val="00FA46A8"/>
    <w:rsid w:val="00FA4D7B"/>
    <w:rsid w:val="00FB2EC3"/>
    <w:rsid w:val="00FC3D34"/>
    <w:rsid w:val="00FC5138"/>
    <w:rsid w:val="00FC7858"/>
    <w:rsid w:val="00FD3F06"/>
    <w:rsid w:val="00FD5C92"/>
    <w:rsid w:val="00FD60A7"/>
    <w:rsid w:val="00FD7EF5"/>
    <w:rsid w:val="00FE135A"/>
    <w:rsid w:val="00FE18AF"/>
    <w:rsid w:val="00FE3BF3"/>
    <w:rsid w:val="00FE4D0D"/>
    <w:rsid w:val="00FE6642"/>
    <w:rsid w:val="00FE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6F6E7E68"/>
  <w15:chartTrackingRefBased/>
  <w15:docId w15:val="{49FCEFA2-460D-4B17-969F-3B30A489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DA"/>
  </w:style>
  <w:style w:type="paragraph" w:styleId="Ttulo1">
    <w:name w:val="heading 1"/>
    <w:basedOn w:val="Normal"/>
    <w:next w:val="Normal"/>
    <w:link w:val="Ttulo1Char"/>
    <w:qFormat/>
    <w:rsid w:val="00021ABE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Ttulo2">
    <w:name w:val="heading 2"/>
    <w:basedOn w:val="Normal"/>
    <w:next w:val="Normal"/>
    <w:link w:val="Ttulo2Char"/>
    <w:qFormat/>
    <w:rsid w:val="00021ABE"/>
    <w:pPr>
      <w:keepNext/>
      <w:widowControl w:val="0"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21ABE"/>
    <w:pPr>
      <w:keepNext/>
      <w:widowControl w:val="0"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21ABE"/>
    <w:pPr>
      <w:keepNext/>
      <w:widowControl w:val="0"/>
      <w:numPr>
        <w:ilvl w:val="3"/>
        <w:numId w:val="1"/>
      </w:numPr>
      <w:tabs>
        <w:tab w:val="left" w:pos="0"/>
      </w:tabs>
      <w:suppressAutoHyphens/>
      <w:spacing w:after="0" w:line="240" w:lineRule="auto"/>
      <w:outlineLvl w:val="3"/>
    </w:pPr>
    <w:rPr>
      <w:rFonts w:ascii="Comic Sans MS" w:eastAsia="Times New Roman" w:hAnsi="Comic Sans MS" w:cs="Comic Sans MS"/>
      <w:sz w:val="26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21ABE"/>
    <w:pPr>
      <w:keepNext/>
      <w:widowControl w:val="0"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21ABE"/>
    <w:pPr>
      <w:keepNext/>
      <w:widowControl w:val="0"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21AB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B7CC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21ABE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Ttulo2Char">
    <w:name w:val="Título 2 Char"/>
    <w:basedOn w:val="Fontepargpadro"/>
    <w:link w:val="Ttulo2"/>
    <w:rsid w:val="00021AB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21ABE"/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21ABE"/>
    <w:rPr>
      <w:rFonts w:ascii="Comic Sans MS" w:eastAsia="Times New Roman" w:hAnsi="Comic Sans MS" w:cs="Comic Sans MS"/>
      <w:sz w:val="26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21ABE"/>
    <w:rPr>
      <w:rFonts w:ascii="Comic Sans MS" w:eastAsia="Times New Roman" w:hAnsi="Comic Sans MS" w:cs="Comic Sans MS"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021ABE"/>
    <w:rPr>
      <w:rFonts w:ascii="Comic Sans MS" w:eastAsia="Times New Roman" w:hAnsi="Comic Sans MS" w:cs="Comic Sans MS"/>
      <w:b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21ABE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21A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10">
    <w:name w:val="Título 10"/>
    <w:basedOn w:val="Normal"/>
    <w:next w:val="Corpodetexto"/>
    <w:rsid w:val="003820E6"/>
    <w:pPr>
      <w:keepNext/>
      <w:numPr>
        <w:numId w:val="2"/>
      </w:numPr>
      <w:tabs>
        <w:tab w:val="left" w:pos="0"/>
      </w:tabs>
      <w:suppressAutoHyphens/>
      <w:spacing w:before="240" w:after="120" w:line="240" w:lineRule="auto"/>
    </w:pPr>
    <w:rPr>
      <w:rFonts w:ascii="Arial" w:eastAsia="Lucida Sans Unicode" w:hAnsi="Arial" w:cs="Wingdings"/>
      <w:b/>
      <w:bCs/>
      <w:sz w:val="21"/>
      <w:szCs w:val="21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3820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820E6"/>
  </w:style>
  <w:style w:type="paragraph" w:styleId="Cabealho">
    <w:name w:val="header"/>
    <w:basedOn w:val="Normal"/>
    <w:link w:val="Cabealho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81D"/>
  </w:style>
  <w:style w:type="paragraph" w:styleId="Rodap">
    <w:name w:val="footer"/>
    <w:basedOn w:val="Normal"/>
    <w:link w:val="Rodap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81D"/>
  </w:style>
  <w:style w:type="paragraph" w:customStyle="1" w:styleId="Default">
    <w:name w:val="Default"/>
    <w:rsid w:val="00B72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7173D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173D0"/>
    <w:rPr>
      <w:color w:val="605E5C"/>
      <w:shd w:val="clear" w:color="auto" w:fill="E1DFDD"/>
    </w:rPr>
  </w:style>
  <w:style w:type="paragraph" w:customStyle="1" w:styleId="Ttulodatabela">
    <w:name w:val="Título da tabela"/>
    <w:basedOn w:val="Normal"/>
    <w:rsid w:val="0015284E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F71F72"/>
  </w:style>
  <w:style w:type="character" w:styleId="Refdecomentrio">
    <w:name w:val="annotation reference"/>
    <w:basedOn w:val="Fontepargpadro"/>
    <w:uiPriority w:val="99"/>
    <w:semiHidden/>
    <w:unhideWhenUsed/>
    <w:rsid w:val="003723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38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3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3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38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A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A5A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.ipref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993E1-2B36-4990-AAFB-8E80DA99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800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Ingrith Fernandes dos Reis</dc:creator>
  <cp:keywords/>
  <dc:description/>
  <cp:lastModifiedBy>Ingrith Fernandes dos Reis</cp:lastModifiedBy>
  <cp:revision>3</cp:revision>
  <cp:lastPrinted>2025-08-08T18:27:00Z</cp:lastPrinted>
  <dcterms:created xsi:type="dcterms:W3CDTF">2025-08-08T18:28:00Z</dcterms:created>
  <dcterms:modified xsi:type="dcterms:W3CDTF">2025-08-08T18:29:00Z</dcterms:modified>
</cp:coreProperties>
</file>