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7B2E" w14:textId="6D1E0286" w:rsidR="006B6227" w:rsidRPr="0099447C" w:rsidRDefault="006B6227" w:rsidP="003410EE">
      <w:pPr>
        <w:jc w:val="center"/>
        <w:rPr>
          <w:rFonts w:cs="ArialMT"/>
          <w:b/>
          <w:bCs/>
          <w:color w:val="000000"/>
          <w:sz w:val="24"/>
          <w:szCs w:val="24"/>
        </w:rPr>
      </w:pPr>
      <w:r w:rsidRPr="009714E4">
        <w:rPr>
          <w:rFonts w:cs="Arial-BoldMT"/>
          <w:b/>
          <w:bCs/>
          <w:color w:val="000000"/>
          <w:sz w:val="24"/>
          <w:szCs w:val="24"/>
        </w:rPr>
        <w:t xml:space="preserve">DISPENSA DE LICITAÇÃO Nº </w:t>
      </w:r>
      <w:r w:rsidR="00D63338">
        <w:rPr>
          <w:rFonts w:cs="Arial-BoldMT"/>
          <w:b/>
          <w:bCs/>
          <w:color w:val="000000"/>
          <w:sz w:val="24"/>
          <w:szCs w:val="24"/>
        </w:rPr>
        <w:t>20</w:t>
      </w:r>
      <w:r w:rsidRPr="009714E4">
        <w:rPr>
          <w:rFonts w:cs="Arial-BoldMT"/>
          <w:b/>
          <w:bCs/>
          <w:color w:val="000000"/>
          <w:sz w:val="24"/>
          <w:szCs w:val="24"/>
        </w:rPr>
        <w:t>/2025</w:t>
      </w:r>
    </w:p>
    <w:p w14:paraId="4F598BD2" w14:textId="209B6079" w:rsidR="006B6227" w:rsidRPr="007F0A1C" w:rsidRDefault="006B6227" w:rsidP="0099447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>
        <w:rPr>
          <w:rFonts w:cs="Arial-BoldMT"/>
          <w:b/>
          <w:bCs/>
          <w:color w:val="2E74B5" w:themeColor="accent1" w:themeShade="BF"/>
          <w:sz w:val="20"/>
          <w:szCs w:val="20"/>
        </w:rPr>
        <w:t>507/2025</w:t>
      </w:r>
    </w:p>
    <w:p w14:paraId="3955D7B9" w14:textId="5D2DED0B" w:rsidR="006B6227" w:rsidRDefault="006B6227" w:rsidP="0099447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 xml:space="preserve">II - MODELO DE PROPOSTA DE PREÇOS  </w:t>
      </w:r>
    </w:p>
    <w:p w14:paraId="27D38C38" w14:textId="77777777" w:rsidR="00B9574F" w:rsidRDefault="00B9574F" w:rsidP="0099447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771A7DA" w14:textId="77777777" w:rsidR="00B9574F" w:rsidRPr="00B9574F" w:rsidRDefault="00B9574F" w:rsidP="0099447C">
      <w:pPr>
        <w:pStyle w:val="PargrafodaLista"/>
        <w:autoSpaceDE w:val="0"/>
        <w:adjustRightInd w:val="0"/>
        <w:ind w:left="780"/>
        <w:jc w:val="center"/>
        <w:rPr>
          <w:rFonts w:cs="ArialMT"/>
          <w:b/>
          <w:bCs/>
          <w:color w:val="000000"/>
        </w:rPr>
      </w:pPr>
      <w:r w:rsidRPr="00B9574F">
        <w:rPr>
          <w:rFonts w:cs="ArialMT"/>
          <w:b/>
          <w:bCs/>
          <w:color w:val="000000"/>
        </w:rPr>
        <w:t>IPREF - CNPJ 52.373.396/0001-16</w:t>
      </w:r>
    </w:p>
    <w:p w14:paraId="7E4103E6" w14:textId="5FCE6E52" w:rsidR="00B9574F" w:rsidRPr="00B9574F" w:rsidRDefault="00B9574F" w:rsidP="0099447C">
      <w:pPr>
        <w:pStyle w:val="PargrafodaLista"/>
        <w:autoSpaceDE w:val="0"/>
        <w:adjustRightInd w:val="0"/>
        <w:ind w:left="780"/>
        <w:jc w:val="center"/>
        <w:rPr>
          <w:rFonts w:cs="ArialMT"/>
          <w:b/>
          <w:bCs/>
          <w:color w:val="000000"/>
        </w:rPr>
      </w:pPr>
      <w:r w:rsidRPr="00B9574F">
        <w:rPr>
          <w:rFonts w:cs="ArialMT"/>
          <w:b/>
          <w:bCs/>
          <w:color w:val="000000"/>
        </w:rPr>
        <w:t>E-mail: compras.ipref@gmail.com / Contato: (11) 2461- 6366</w:t>
      </w:r>
    </w:p>
    <w:p w14:paraId="64BF793F" w14:textId="5FFB9152" w:rsidR="00B9574F" w:rsidRPr="008A554C" w:rsidRDefault="00B9574F" w:rsidP="008A554C">
      <w:pPr>
        <w:pStyle w:val="PargrafodaLista"/>
        <w:autoSpaceDE w:val="0"/>
        <w:adjustRightInd w:val="0"/>
        <w:ind w:left="780"/>
        <w:jc w:val="center"/>
        <w:rPr>
          <w:rFonts w:cs="ArialMT"/>
          <w:b/>
          <w:bCs/>
          <w:color w:val="000000"/>
        </w:rPr>
      </w:pPr>
      <w:r w:rsidRPr="00B9574F">
        <w:rPr>
          <w:rFonts w:cs="ArialMT"/>
          <w:b/>
          <w:bCs/>
          <w:color w:val="000000"/>
        </w:rPr>
        <w:t>A/C: Claudia Nunes / Ingrith Reis</w:t>
      </w:r>
    </w:p>
    <w:tbl>
      <w:tblPr>
        <w:tblW w:w="9583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"/>
        <w:gridCol w:w="920"/>
        <w:gridCol w:w="722"/>
        <w:gridCol w:w="3530"/>
        <w:gridCol w:w="1418"/>
        <w:gridCol w:w="2070"/>
      </w:tblGrid>
      <w:tr w:rsidR="002773BD" w:rsidRPr="00314897" w14:paraId="7BA1D3BD" w14:textId="77777777" w:rsidTr="00B9574F">
        <w:trPr>
          <w:trHeight w:val="567"/>
        </w:trPr>
        <w:tc>
          <w:tcPr>
            <w:tcW w:w="9583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543E7881" w14:textId="712BFA56" w:rsidR="002773BD" w:rsidRPr="00314897" w:rsidRDefault="00164FF3" w:rsidP="00164FF3">
            <w:pPr>
              <w:keepNext/>
              <w:numPr>
                <w:ilvl w:val="1"/>
                <w:numId w:val="3"/>
              </w:numPr>
              <w:tabs>
                <w:tab w:val="clear" w:pos="-360"/>
                <w:tab w:val="left" w:pos="0"/>
              </w:tabs>
              <w:snapToGrid w:val="0"/>
              <w:ind w:left="576"/>
              <w:jc w:val="center"/>
              <w:outlineLvl w:val="1"/>
              <w:rPr>
                <w:rFonts w:ascii="Calibri Light" w:eastAsia="Times New Roman" w:hAnsi="Calibri Light" w:cs="Calibri Light"/>
                <w:b/>
              </w:rPr>
            </w:pPr>
            <w:r>
              <w:rPr>
                <w:rFonts w:ascii="Calibri Light" w:eastAsia="Times New Roman" w:hAnsi="Calibri Light" w:cs="Calibri Light"/>
                <w:b/>
              </w:rPr>
              <w:t>Itens de higiene e organização</w:t>
            </w:r>
          </w:p>
        </w:tc>
      </w:tr>
      <w:tr w:rsidR="002773BD" w:rsidRPr="00314897" w14:paraId="20AF7639" w14:textId="77777777" w:rsidTr="00252722">
        <w:trPr>
          <w:cantSplit/>
          <w:trHeight w:val="722"/>
        </w:trPr>
        <w:tc>
          <w:tcPr>
            <w:tcW w:w="9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A44F991" w14:textId="77777777" w:rsidR="002773BD" w:rsidRPr="00E8359A" w:rsidRDefault="002773BD" w:rsidP="008455EA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  <w:r w:rsidRPr="00E8359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9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326E58D" w14:textId="77777777" w:rsidR="002773BD" w:rsidRPr="00E8359A" w:rsidRDefault="002773BD" w:rsidP="008455EA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  <w:r w:rsidRPr="00E8359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Quant</w:t>
            </w:r>
          </w:p>
        </w:tc>
        <w:tc>
          <w:tcPr>
            <w:tcW w:w="7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56411CB3" w14:textId="77777777" w:rsidR="002773BD" w:rsidRPr="00E8359A" w:rsidRDefault="002773BD" w:rsidP="008455EA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  <w:r w:rsidRPr="00E8359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Unid.</w:t>
            </w:r>
          </w:p>
        </w:tc>
        <w:tc>
          <w:tcPr>
            <w:tcW w:w="3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AF6EE00" w14:textId="77777777" w:rsidR="002773BD" w:rsidRPr="00E8359A" w:rsidRDefault="002773BD" w:rsidP="008455EA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  <w:r w:rsidRPr="00E8359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DESCRIÇÃO DO PRODUTO/SERVIÇO</w:t>
            </w: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E1529DB" w14:textId="77777777" w:rsidR="002773BD" w:rsidRPr="00E8359A" w:rsidRDefault="002773BD" w:rsidP="008455EA">
            <w:pPr>
              <w:keepNext/>
              <w:numPr>
                <w:ilvl w:val="1"/>
                <w:numId w:val="3"/>
              </w:numPr>
              <w:tabs>
                <w:tab w:val="clear" w:pos="-360"/>
                <w:tab w:val="left" w:pos="0"/>
              </w:tabs>
              <w:snapToGrid w:val="0"/>
              <w:ind w:left="576"/>
              <w:jc w:val="center"/>
              <w:outlineLvl w:val="1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 w:rsidRPr="00E8359A"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 xml:space="preserve">Preço Unitário </w:t>
            </w:r>
          </w:p>
          <w:p w14:paraId="5CF35E58" w14:textId="77777777" w:rsidR="002773BD" w:rsidRPr="00E8359A" w:rsidRDefault="002773BD" w:rsidP="008455EA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  <w:r w:rsidRPr="00E8359A">
              <w:rPr>
                <w:rFonts w:ascii="Calibri Light" w:eastAsia="Calibri" w:hAnsi="Calibri Light" w:cs="Calibri Light"/>
                <w:sz w:val="20"/>
                <w:szCs w:val="20"/>
              </w:rPr>
              <w:t>R$</w:t>
            </w:r>
          </w:p>
        </w:tc>
        <w:tc>
          <w:tcPr>
            <w:tcW w:w="20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F77411D" w14:textId="77777777" w:rsidR="002773BD" w:rsidRPr="00E8359A" w:rsidRDefault="002773BD" w:rsidP="008455EA">
            <w:pPr>
              <w:keepNext/>
              <w:numPr>
                <w:ilvl w:val="1"/>
                <w:numId w:val="3"/>
              </w:numPr>
              <w:tabs>
                <w:tab w:val="clear" w:pos="-360"/>
                <w:tab w:val="left" w:pos="0"/>
              </w:tabs>
              <w:snapToGrid w:val="0"/>
              <w:ind w:left="576"/>
              <w:jc w:val="center"/>
              <w:outlineLvl w:val="1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 w:rsidRPr="00E8359A"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 xml:space="preserve">Preço Total </w:t>
            </w:r>
          </w:p>
          <w:p w14:paraId="1D09EC00" w14:textId="77777777" w:rsidR="002773BD" w:rsidRPr="00E8359A" w:rsidRDefault="002773BD" w:rsidP="008455EA">
            <w:pPr>
              <w:jc w:val="center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8359A">
              <w:rPr>
                <w:rFonts w:ascii="Calibri Light" w:eastAsia="Calibri" w:hAnsi="Calibri Light" w:cs="Calibri Light"/>
                <w:sz w:val="20"/>
                <w:szCs w:val="20"/>
              </w:rPr>
              <w:t>R$</w:t>
            </w:r>
          </w:p>
        </w:tc>
      </w:tr>
      <w:tr w:rsidR="002773BD" w:rsidRPr="00314897" w14:paraId="563DC37E" w14:textId="77777777" w:rsidTr="00252722">
        <w:trPr>
          <w:cantSplit/>
          <w:trHeight w:val="2737"/>
        </w:trPr>
        <w:tc>
          <w:tcPr>
            <w:tcW w:w="9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657215B" w14:textId="77777777" w:rsidR="002773BD" w:rsidRPr="00E8359A" w:rsidRDefault="002773BD" w:rsidP="008455EA">
            <w:pPr>
              <w:jc w:val="center"/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</w:pPr>
            <w:r w:rsidRPr="00E8359A"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  <w:t>XI</w:t>
            </w:r>
          </w:p>
        </w:tc>
        <w:tc>
          <w:tcPr>
            <w:tcW w:w="9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57A75FD2" w14:textId="77777777" w:rsidR="002773BD" w:rsidRPr="00E8359A" w:rsidRDefault="002773BD" w:rsidP="008455EA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8359A">
              <w:rPr>
                <w:rFonts w:ascii="Calibri Light" w:eastAsia="Calibri" w:hAnsi="Calibri Light" w:cs="Calibri Light"/>
                <w:sz w:val="20"/>
                <w:szCs w:val="20"/>
              </w:rPr>
              <w:t>24</w:t>
            </w:r>
          </w:p>
        </w:tc>
        <w:tc>
          <w:tcPr>
            <w:tcW w:w="7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B13EB3B" w14:textId="77777777" w:rsidR="002773BD" w:rsidRPr="00E8359A" w:rsidRDefault="002773BD" w:rsidP="008455EA">
            <w:pPr>
              <w:jc w:val="center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8359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UND</w:t>
            </w:r>
          </w:p>
        </w:tc>
        <w:tc>
          <w:tcPr>
            <w:tcW w:w="3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9B4E4F8" w14:textId="77777777" w:rsidR="002773BD" w:rsidRDefault="002773BD" w:rsidP="008455EA">
            <w:pPr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BB1F9E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PORTA PAPEL TOALHA </w:t>
            </w:r>
            <w:r w:rsidRPr="00BB1F9E">
              <w:rPr>
                <w:rFonts w:ascii="Calibri Light" w:eastAsia="Calibri" w:hAnsi="Calibri Light" w:cs="Calibri Light"/>
                <w:sz w:val="20"/>
                <w:szCs w:val="20"/>
              </w:rPr>
              <w:t>INTERFOLHA, COM SISTEMA DE FECHAMENTO INTELIGENTE, COM VISOR TRANSPARENTE QUE PERMITE A VISUALIZAÇÃO DO CONTEÚDO, FABRICADO EM MATERIAL TERMOPLÁSTICO DE ALTA QUALIDADE E RESISTÊNCIA AO IMPACTO, NA COR BRANCA, ACOMPANHANDO PARAFUSOS DE INSTALAÇÃO PARA FIXAR NA PAREDE. CAPACIDADE MÍNIMA APROXIMADA: 500 FOLHAS DE PAPEL 2 DOBRAS, DIMENSÕES DO PRODUTO: ALTURA: 29CM COMPRIMENTO: 13CM LARGURA: 26CM(APROXIMADAMENTE). GARANTIA DE 12 MESES</w:t>
            </w:r>
            <w:r w:rsidRPr="00BB1F9E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.</w:t>
            </w:r>
            <w:r w:rsidRPr="00BB1F9E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ab/>
            </w:r>
          </w:p>
          <w:p w14:paraId="56341E82" w14:textId="59343FCA" w:rsidR="008A554C" w:rsidRPr="006B6227" w:rsidRDefault="008A554C" w:rsidP="008455EA">
            <w:pPr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A554C"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highlight w:val="yellow"/>
              </w:rPr>
              <w:t>Marca:</w:t>
            </w: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8834688" w14:textId="77777777" w:rsidR="002773BD" w:rsidRPr="006A65B1" w:rsidRDefault="002773BD" w:rsidP="008455EA">
            <w:pPr>
              <w:keepNext/>
              <w:numPr>
                <w:ilvl w:val="1"/>
                <w:numId w:val="3"/>
              </w:numPr>
              <w:tabs>
                <w:tab w:val="clear" w:pos="-360"/>
                <w:tab w:val="left" w:pos="0"/>
              </w:tabs>
              <w:snapToGrid w:val="0"/>
              <w:ind w:left="576"/>
              <w:jc w:val="center"/>
              <w:outlineLvl w:val="1"/>
              <w:rPr>
                <w:rFonts w:ascii="Calibri Light" w:eastAsia="Times New Roman" w:hAnsi="Calibri Light" w:cs="Calibri Light"/>
                <w:b/>
              </w:rPr>
            </w:pPr>
          </w:p>
        </w:tc>
        <w:tc>
          <w:tcPr>
            <w:tcW w:w="20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F35990F" w14:textId="77777777" w:rsidR="002773BD" w:rsidRPr="006A65B1" w:rsidRDefault="002773BD" w:rsidP="008455EA">
            <w:pPr>
              <w:keepNext/>
              <w:numPr>
                <w:ilvl w:val="1"/>
                <w:numId w:val="3"/>
              </w:numPr>
              <w:tabs>
                <w:tab w:val="clear" w:pos="-360"/>
                <w:tab w:val="left" w:pos="0"/>
              </w:tabs>
              <w:snapToGrid w:val="0"/>
              <w:ind w:left="576"/>
              <w:jc w:val="center"/>
              <w:outlineLvl w:val="1"/>
              <w:rPr>
                <w:rFonts w:ascii="Calibri Light" w:eastAsia="Times New Roman" w:hAnsi="Calibri Light" w:cs="Calibri Light"/>
                <w:b/>
              </w:rPr>
            </w:pPr>
          </w:p>
        </w:tc>
      </w:tr>
      <w:tr w:rsidR="002773BD" w:rsidRPr="00E8359A" w14:paraId="60AF32CE" w14:textId="77777777" w:rsidTr="00252722">
        <w:trPr>
          <w:cantSplit/>
          <w:trHeight w:val="3901"/>
        </w:trPr>
        <w:tc>
          <w:tcPr>
            <w:tcW w:w="9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1A8199F5" w14:textId="77777777" w:rsidR="002773BD" w:rsidRPr="00E8359A" w:rsidRDefault="002773BD" w:rsidP="008455EA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</w:pPr>
            <w:r w:rsidRPr="00E8359A"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  <w:t>XII</w:t>
            </w:r>
          </w:p>
        </w:tc>
        <w:tc>
          <w:tcPr>
            <w:tcW w:w="9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78FC1608" w14:textId="77777777" w:rsidR="002773BD" w:rsidRPr="00E8359A" w:rsidRDefault="002773BD" w:rsidP="008455EA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</w:pPr>
            <w:r w:rsidRPr="00E8359A"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79E61C6D" w14:textId="77777777" w:rsidR="002773BD" w:rsidRPr="00E8359A" w:rsidRDefault="002773BD" w:rsidP="008455EA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  <w:r w:rsidRPr="00E8359A">
              <w:rPr>
                <w:rFonts w:ascii="Calibri Light" w:eastAsia="Calibri" w:hAnsi="Calibri Light" w:cs="Calibri Light"/>
                <w:b/>
                <w:bCs/>
                <w:color w:val="202124"/>
                <w:sz w:val="20"/>
                <w:szCs w:val="20"/>
                <w:shd w:val="clear" w:color="auto" w:fill="FFFFFF"/>
              </w:rPr>
              <w:t>UND</w:t>
            </w:r>
          </w:p>
        </w:tc>
        <w:tc>
          <w:tcPr>
            <w:tcW w:w="3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443352B0" w14:textId="77777777" w:rsidR="002773BD" w:rsidRDefault="002773BD" w:rsidP="008455EA">
            <w:pPr>
              <w:jc w:val="both"/>
              <w:rPr>
                <w:rFonts w:ascii="Calibri Light" w:eastAsia="Calibri" w:hAnsi="Calibri Light" w:cs="Calibri Light"/>
                <w:color w:val="202124"/>
                <w:sz w:val="20"/>
                <w:szCs w:val="20"/>
                <w:shd w:val="clear" w:color="auto" w:fill="FFFFFF"/>
              </w:rPr>
            </w:pPr>
            <w:r w:rsidRPr="00E8359A">
              <w:rPr>
                <w:rFonts w:ascii="Calibri Light" w:eastAsia="Calibri" w:hAnsi="Calibri Light" w:cs="Calibri Light"/>
                <w:b/>
                <w:bCs/>
                <w:color w:val="202124"/>
                <w:sz w:val="20"/>
                <w:szCs w:val="20"/>
                <w:shd w:val="clear" w:color="auto" w:fill="FFFFFF"/>
              </w:rPr>
              <w:t>LIXEIRA RETANGULAR COM CAPACIDADE PARA 60 LITROS</w:t>
            </w:r>
            <w:r w:rsidRPr="00E8359A">
              <w:rPr>
                <w:rFonts w:ascii="Calibri Light" w:eastAsia="Calibri" w:hAnsi="Calibri Light" w:cs="Calibri Light"/>
                <w:color w:val="202124"/>
                <w:sz w:val="20"/>
                <w:szCs w:val="20"/>
                <w:shd w:val="clear" w:color="auto" w:fill="FFFFFF"/>
              </w:rPr>
              <w:t>, EQUIPADA COM TAMPA ARTICULÁVEL COM SISTEMA CLICK E PEDAL PARA ABERTURA SEM O USO DAS MÃOS. COR PRETA. CONTA COM RODINHAS TRASEIRAS PARA FACILITAR O TRANSPORTE, ALÉM DE ADESIVO DE IDENTIFICAÇÃO PARA LIXO ORGÂNICO. PRODUZIDA EM POLIPROPILENO DE ALTA RESISTÊNCIA, IDEAL PARA AMBIENTES INTERNOS E EXTERNOS. RESISTENTE A IMPACTOS. PARA USO EM REFEITÓRIO. MEDIDAS APROXIMADAS: COMPRIMENTO: 42,5 CM X LARGURA: 40,5 CM X ALTURA: 60,5 CM</w:t>
            </w:r>
            <w:r w:rsidR="006B6227" w:rsidRPr="00E8359A">
              <w:rPr>
                <w:rFonts w:ascii="Calibri Light" w:eastAsia="Calibri" w:hAnsi="Calibri Light" w:cs="Calibri Light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14:paraId="0BDD749E" w14:textId="7FF7FC21" w:rsidR="008A554C" w:rsidRPr="00E8359A" w:rsidRDefault="008A554C" w:rsidP="008455EA">
            <w:pPr>
              <w:jc w:val="both"/>
              <w:rPr>
                <w:rFonts w:ascii="Calibri Light" w:eastAsia="Calibri" w:hAnsi="Calibri Light" w:cs="Calibri Light"/>
                <w:color w:val="202124"/>
                <w:sz w:val="20"/>
                <w:szCs w:val="20"/>
                <w:shd w:val="clear" w:color="auto" w:fill="FFFFFF"/>
              </w:rPr>
            </w:pPr>
            <w:r w:rsidRPr="008A554C"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highlight w:val="yellow"/>
              </w:rPr>
              <w:t>Marca:</w:t>
            </w: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9CF7DFB" w14:textId="77777777" w:rsidR="002773BD" w:rsidRPr="00E8359A" w:rsidRDefault="002773BD" w:rsidP="008455EA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820E2F2" w14:textId="77777777" w:rsidR="002773BD" w:rsidRPr="00E8359A" w:rsidRDefault="002773BD" w:rsidP="008455EA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</w:p>
        </w:tc>
      </w:tr>
      <w:tr w:rsidR="002773BD" w:rsidRPr="00314897" w14:paraId="49F9BA50" w14:textId="77777777" w:rsidTr="00252722">
        <w:trPr>
          <w:cantSplit/>
          <w:trHeight w:val="3907"/>
        </w:trPr>
        <w:tc>
          <w:tcPr>
            <w:tcW w:w="9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C3D0152" w14:textId="77777777" w:rsidR="002773BD" w:rsidRPr="00E8359A" w:rsidRDefault="002773BD" w:rsidP="008455EA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</w:pPr>
            <w:r w:rsidRPr="00E8359A"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  <w:lastRenderedPageBreak/>
              <w:t>XIII</w:t>
            </w:r>
          </w:p>
        </w:tc>
        <w:tc>
          <w:tcPr>
            <w:tcW w:w="9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0B6883A1" w14:textId="77777777" w:rsidR="002773BD" w:rsidRPr="00E8359A" w:rsidRDefault="002773BD" w:rsidP="008455EA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</w:pPr>
            <w:r w:rsidRPr="00E8359A"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438E6CFD" w14:textId="77777777" w:rsidR="002773BD" w:rsidRPr="00E8359A" w:rsidRDefault="002773BD" w:rsidP="008455EA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  <w:r w:rsidRPr="00E8359A">
              <w:rPr>
                <w:rFonts w:ascii="Calibri Light" w:eastAsia="Calibri" w:hAnsi="Calibri Light" w:cs="Calibri Light"/>
                <w:b/>
                <w:bCs/>
                <w:color w:val="202124"/>
                <w:sz w:val="20"/>
                <w:szCs w:val="20"/>
                <w:shd w:val="clear" w:color="auto" w:fill="FFFFFF"/>
              </w:rPr>
              <w:t>UND</w:t>
            </w:r>
          </w:p>
        </w:tc>
        <w:tc>
          <w:tcPr>
            <w:tcW w:w="3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2EC43E46" w14:textId="77777777" w:rsidR="002773BD" w:rsidRDefault="002773BD" w:rsidP="008455EA">
            <w:pPr>
              <w:jc w:val="both"/>
              <w:rPr>
                <w:rFonts w:ascii="Calibri Light" w:eastAsia="Calibri" w:hAnsi="Calibri Light" w:cs="Calibri Light"/>
                <w:color w:val="202124"/>
                <w:sz w:val="20"/>
                <w:szCs w:val="20"/>
                <w:shd w:val="clear" w:color="auto" w:fill="FFFFFF"/>
              </w:rPr>
            </w:pPr>
            <w:r w:rsidRPr="00E8359A">
              <w:rPr>
                <w:rFonts w:ascii="Calibri Light" w:eastAsia="Calibri" w:hAnsi="Calibri Light" w:cs="Calibri Light"/>
                <w:b/>
                <w:bCs/>
                <w:color w:val="202124"/>
                <w:sz w:val="20"/>
                <w:szCs w:val="20"/>
                <w:shd w:val="clear" w:color="auto" w:fill="FFFFFF"/>
              </w:rPr>
              <w:t xml:space="preserve">LIXEIRA RETANGULAR COM CAPACIDADE PARA 60 LITROS, </w:t>
            </w:r>
            <w:r w:rsidRPr="00E8359A">
              <w:rPr>
                <w:rFonts w:ascii="Calibri Light" w:eastAsia="Calibri" w:hAnsi="Calibri Light" w:cs="Calibri Light"/>
                <w:color w:val="202124"/>
                <w:sz w:val="20"/>
                <w:szCs w:val="20"/>
                <w:shd w:val="clear" w:color="auto" w:fill="FFFFFF"/>
              </w:rPr>
              <w:t>EQUIPADA COM TAMPA ARTICULÁVEL COM SISTEMA CLICK E PEDAL RESISTENTE PARA ABERTURA SEM O USO DAS MÃOS. COR PRETA. CONTA COM RODINHAS TRASEIRAS PARA FACILITAR O TRANSPORTE, ALÉM DE ADESIVO DE IDENTIFICAÇÃO PARA LIXO RECICLÁVEL. PRODUZIDA EM POLIPROPILENO DE ALTA RESISTÊNCIA, IDEAL PARA AMBIENTES INTERNOS E EXTERNOS. RESISTENTE A IMPACTOS. PARA USO EM REFEITÓRIO. MEDIDAS APROXIMADAS: COMPRIMENTO: 42,5 CM X LARGURA: 40,5 CM X ALTURA: 60,5 CM.</w:t>
            </w:r>
          </w:p>
          <w:p w14:paraId="49F7F3E9" w14:textId="3995D1CE" w:rsidR="008A554C" w:rsidRPr="00E8359A" w:rsidRDefault="008A554C" w:rsidP="008455EA">
            <w:pPr>
              <w:jc w:val="both"/>
              <w:rPr>
                <w:rFonts w:ascii="Calibri Light" w:eastAsia="Calibri" w:hAnsi="Calibri Light" w:cs="Calibri Light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  <w:r w:rsidRPr="008A554C"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highlight w:val="yellow"/>
              </w:rPr>
              <w:t>Marca:</w:t>
            </w: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8550EDB" w14:textId="77777777" w:rsidR="002773BD" w:rsidRPr="00E8359A" w:rsidRDefault="002773BD" w:rsidP="008455EA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227BFE7" w14:textId="77777777" w:rsidR="002773BD" w:rsidRPr="00314897" w:rsidRDefault="002773BD" w:rsidP="008455EA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</w:pPr>
          </w:p>
        </w:tc>
      </w:tr>
      <w:tr w:rsidR="002773BD" w:rsidRPr="00314897" w14:paraId="560FBDE4" w14:textId="77777777" w:rsidTr="00252722">
        <w:trPr>
          <w:cantSplit/>
          <w:trHeight w:val="3618"/>
        </w:trPr>
        <w:tc>
          <w:tcPr>
            <w:tcW w:w="9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0C6D6E27" w14:textId="77777777" w:rsidR="002773BD" w:rsidRDefault="002773BD" w:rsidP="008455EA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</w:rPr>
            </w:pPr>
            <w:r>
              <w:rPr>
                <w:rFonts w:ascii="Calibri Light" w:eastAsia="Calibri" w:hAnsi="Calibri Light" w:cs="Calibri Light"/>
                <w:i/>
                <w:iCs/>
              </w:rPr>
              <w:t>XIV</w:t>
            </w:r>
          </w:p>
        </w:tc>
        <w:tc>
          <w:tcPr>
            <w:tcW w:w="9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D27858A" w14:textId="77777777" w:rsidR="002773BD" w:rsidRDefault="002773BD" w:rsidP="008455EA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</w:rPr>
            </w:pPr>
            <w:r>
              <w:rPr>
                <w:rFonts w:ascii="Calibri Light" w:eastAsia="Calibri" w:hAnsi="Calibri Light" w:cs="Calibri Light"/>
                <w:i/>
                <w:iCs/>
              </w:rPr>
              <w:t>01</w:t>
            </w:r>
          </w:p>
        </w:tc>
        <w:tc>
          <w:tcPr>
            <w:tcW w:w="7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03AE1E3" w14:textId="77777777" w:rsidR="002773BD" w:rsidRPr="00BB1F9E" w:rsidRDefault="002773BD" w:rsidP="008455EA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</w:pPr>
            <w:r w:rsidRPr="00BB1F9E"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  <w:t>UNID</w:t>
            </w:r>
          </w:p>
        </w:tc>
        <w:tc>
          <w:tcPr>
            <w:tcW w:w="3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840EFC7" w14:textId="77777777" w:rsidR="002773BD" w:rsidRDefault="002773BD" w:rsidP="008455EA">
            <w:pPr>
              <w:jc w:val="both"/>
              <w:rPr>
                <w:rFonts w:ascii="Calibri Light" w:eastAsia="Calibri" w:hAnsi="Calibri Light" w:cs="Calibri Light"/>
                <w:color w:val="202124"/>
                <w:sz w:val="20"/>
                <w:szCs w:val="20"/>
                <w:shd w:val="clear" w:color="auto" w:fill="FFFFFF"/>
              </w:rPr>
            </w:pPr>
            <w:r w:rsidRPr="00B9574F">
              <w:rPr>
                <w:rFonts w:ascii="Calibri Light" w:eastAsia="Calibri" w:hAnsi="Calibri Light" w:cs="Calibri Light"/>
                <w:b/>
                <w:bCs/>
                <w:color w:val="202124"/>
                <w:sz w:val="20"/>
                <w:szCs w:val="20"/>
                <w:shd w:val="clear" w:color="auto" w:fill="FFFFFF"/>
              </w:rPr>
              <w:t xml:space="preserve">LIXEIRA RETANGULAR COM CAPACIDADE PARA 25 LITROS, </w:t>
            </w:r>
            <w:r w:rsidRPr="00B9574F">
              <w:rPr>
                <w:rFonts w:ascii="Calibri Light" w:eastAsia="Calibri" w:hAnsi="Calibri Light" w:cs="Calibri Light"/>
                <w:color w:val="202124"/>
                <w:sz w:val="20"/>
                <w:szCs w:val="20"/>
                <w:shd w:val="clear" w:color="auto" w:fill="FFFFFF"/>
              </w:rPr>
              <w:t>EQUIPADA COM TAMPA ARTICULÁVEL E PEDAL RESISTENTE PARA A ABERTURA SEM O USO DAS MÃOS. COM IDENTIFICAÇÃO DE COLETA SELETIVA PARA LIXO ORGÂNICO, NA COR MARROM. PRODUZIDA EM POLIPROPILENO DE ALTA RESISTÊNCIA, IDEAL PARA AMBIENTES INTERNOS. RESISTENTE A IMPACTOS. SUPORTE.</w:t>
            </w:r>
            <w:r w:rsidRPr="00B9574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B9574F">
              <w:rPr>
                <w:rFonts w:ascii="Calibri Light" w:eastAsia="Calibri" w:hAnsi="Calibri Light" w:cs="Calibri Light"/>
                <w:color w:val="202124"/>
                <w:sz w:val="20"/>
                <w:szCs w:val="20"/>
                <w:shd w:val="clear" w:color="auto" w:fill="FFFFFF"/>
              </w:rPr>
              <w:t>PARA SACOS PLÁSTICOS. MEDIDAS APROXIMADAS: 37 CM (LARGURA) X 34,5 CM (COMPRIMENTO) X 57 CM (ALTURA).</w:t>
            </w:r>
          </w:p>
          <w:p w14:paraId="7DF8AABC" w14:textId="2E3B86ED" w:rsidR="008A554C" w:rsidRPr="006A65B1" w:rsidRDefault="008A554C" w:rsidP="008455EA">
            <w:pPr>
              <w:jc w:val="both"/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</w:pPr>
            <w:r w:rsidRPr="008A554C"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highlight w:val="yellow"/>
              </w:rPr>
              <w:t>Marca:</w:t>
            </w: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7BAF65E" w14:textId="77777777" w:rsidR="002773BD" w:rsidRPr="00314897" w:rsidRDefault="002773BD" w:rsidP="008455EA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20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A8A4897" w14:textId="77777777" w:rsidR="002773BD" w:rsidRPr="00314897" w:rsidRDefault="002773BD" w:rsidP="008455EA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</w:pPr>
          </w:p>
        </w:tc>
      </w:tr>
      <w:tr w:rsidR="002773BD" w:rsidRPr="00314897" w14:paraId="06AA870B" w14:textId="77777777" w:rsidTr="00252722">
        <w:trPr>
          <w:cantSplit/>
          <w:trHeight w:val="722"/>
        </w:trPr>
        <w:tc>
          <w:tcPr>
            <w:tcW w:w="9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4F4C964" w14:textId="77777777" w:rsidR="002773BD" w:rsidRDefault="002773BD" w:rsidP="008455EA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</w:rPr>
            </w:pPr>
            <w:r>
              <w:rPr>
                <w:rFonts w:ascii="Calibri Light" w:eastAsia="Calibri" w:hAnsi="Calibri Light" w:cs="Calibri Light"/>
                <w:i/>
                <w:iCs/>
              </w:rPr>
              <w:t>XV</w:t>
            </w:r>
          </w:p>
        </w:tc>
        <w:tc>
          <w:tcPr>
            <w:tcW w:w="9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2DDEDAF2" w14:textId="77777777" w:rsidR="002773BD" w:rsidRDefault="002773BD" w:rsidP="008455EA">
            <w:pPr>
              <w:snapToGrid w:val="0"/>
              <w:jc w:val="center"/>
              <w:rPr>
                <w:rFonts w:ascii="Calibri Light" w:eastAsia="Calibri" w:hAnsi="Calibri Light" w:cs="Calibri Light"/>
                <w:i/>
                <w:iCs/>
              </w:rPr>
            </w:pPr>
            <w:r>
              <w:rPr>
                <w:rFonts w:ascii="Calibri Light" w:eastAsia="Calibri" w:hAnsi="Calibri Light" w:cs="Calibri Light"/>
                <w:i/>
                <w:iCs/>
              </w:rPr>
              <w:t>25</w:t>
            </w:r>
          </w:p>
        </w:tc>
        <w:tc>
          <w:tcPr>
            <w:tcW w:w="7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98232AE" w14:textId="77777777" w:rsidR="002773BD" w:rsidRDefault="002773BD" w:rsidP="008455EA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  <w:t>UNID</w:t>
            </w:r>
          </w:p>
        </w:tc>
        <w:tc>
          <w:tcPr>
            <w:tcW w:w="35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0607D32" w14:textId="77777777" w:rsidR="002773BD" w:rsidRDefault="002773BD" w:rsidP="008455EA">
            <w:pPr>
              <w:jc w:val="both"/>
              <w:rPr>
                <w:rFonts w:ascii="Calibri Light" w:eastAsia="Calibri" w:hAnsi="Calibri Light" w:cs="Calibri Light"/>
                <w:color w:val="202124"/>
                <w:sz w:val="20"/>
                <w:szCs w:val="20"/>
                <w:shd w:val="clear" w:color="auto" w:fill="FFFFFF"/>
              </w:rPr>
            </w:pPr>
            <w:r w:rsidRPr="00BB1F9E">
              <w:rPr>
                <w:rFonts w:ascii="Calibri Light" w:eastAsia="Calibri" w:hAnsi="Calibri Light" w:cs="Calibri Light"/>
                <w:b/>
                <w:bCs/>
                <w:color w:val="202124"/>
                <w:sz w:val="20"/>
                <w:szCs w:val="20"/>
                <w:shd w:val="clear" w:color="auto" w:fill="FFFFFF"/>
              </w:rPr>
              <w:t xml:space="preserve">CESTO DE LIXO PARA ESCRITÓRIO, </w:t>
            </w:r>
            <w:r w:rsidRPr="00BB1F9E">
              <w:rPr>
                <w:rFonts w:ascii="Calibri Light" w:eastAsia="Calibri" w:hAnsi="Calibri Light" w:cs="Calibri Light"/>
                <w:color w:val="202124"/>
                <w:sz w:val="20"/>
                <w:szCs w:val="20"/>
                <w:shd w:val="clear" w:color="auto" w:fill="FFFFFF"/>
              </w:rPr>
              <w:t>PLÁSTICO RESISTENTE, REDONDO, 12 LITROS, SEM TAMPA, NA COR PRETA. MEDIDAS APROXIMADAS: 24CM(L) X 30CM(A).</w:t>
            </w:r>
          </w:p>
          <w:p w14:paraId="72DF22F6" w14:textId="70AFDC59" w:rsidR="008A554C" w:rsidRPr="001D3EA1" w:rsidRDefault="008A554C" w:rsidP="008455EA">
            <w:pPr>
              <w:jc w:val="both"/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</w:pPr>
            <w:r w:rsidRPr="008A554C"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highlight w:val="yellow"/>
              </w:rPr>
              <w:t>Marca:</w:t>
            </w: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54D2AD4" w14:textId="77777777" w:rsidR="002773BD" w:rsidRPr="00314897" w:rsidRDefault="002773BD" w:rsidP="008455EA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20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C7103C6" w14:textId="77777777" w:rsidR="002773BD" w:rsidRPr="00314897" w:rsidRDefault="002773BD" w:rsidP="008455EA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</w:pPr>
          </w:p>
        </w:tc>
      </w:tr>
      <w:tr w:rsidR="002773BD" w:rsidRPr="00314897" w14:paraId="6BBE2041" w14:textId="77777777" w:rsidTr="006B6227">
        <w:trPr>
          <w:cantSplit/>
          <w:trHeight w:val="722"/>
        </w:trPr>
        <w:tc>
          <w:tcPr>
            <w:tcW w:w="9583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bottom"/>
          </w:tcPr>
          <w:p w14:paraId="570B68BE" w14:textId="3683783D" w:rsidR="002773BD" w:rsidRPr="00314897" w:rsidRDefault="002773BD" w:rsidP="008455EA">
            <w:pPr>
              <w:jc w:val="center"/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</w:pPr>
            <w:r w:rsidRPr="00314897"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  <w:t xml:space="preserve">VALOR TOTAL </w:t>
            </w:r>
            <w:proofErr w:type="gramStart"/>
            <w:r w:rsidR="008A554C"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  <w:t>do s</w:t>
            </w:r>
            <w:proofErr w:type="gramEnd"/>
            <w:r w:rsidR="008A554C"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  <w:t xml:space="preserve"> itens cotados </w:t>
            </w:r>
            <w:r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  <w:t xml:space="preserve">R$ </w:t>
            </w:r>
            <w:r w:rsidRPr="00314897">
              <w:rPr>
                <w:rFonts w:ascii="Calibri Light" w:eastAsia="Calibri" w:hAnsi="Calibri Light" w:cs="Calibri Light"/>
                <w:b/>
                <w:bCs/>
                <w:color w:val="202124"/>
                <w:shd w:val="clear" w:color="auto" w:fill="FFFFFF"/>
              </w:rPr>
              <w:t>(*************)</w:t>
            </w:r>
          </w:p>
        </w:tc>
      </w:tr>
    </w:tbl>
    <w:p w14:paraId="1E4F2535" w14:textId="77777777" w:rsidR="00B9574F" w:rsidRDefault="00B9574F" w:rsidP="00B9574F">
      <w:pPr>
        <w:autoSpaceDE w:val="0"/>
        <w:adjustRightInd w:val="0"/>
        <w:jc w:val="both"/>
        <w:rPr>
          <w:rFonts w:cs="ArialMT"/>
          <w:b/>
          <w:bCs/>
          <w:color w:val="000000"/>
          <w:sz w:val="24"/>
          <w:szCs w:val="24"/>
        </w:rPr>
      </w:pPr>
    </w:p>
    <w:p w14:paraId="24AE738D" w14:textId="6E250C20" w:rsidR="00B9574F" w:rsidRPr="0002356B" w:rsidRDefault="00B9574F" w:rsidP="00B9574F">
      <w:pPr>
        <w:autoSpaceDE w:val="0"/>
        <w:adjustRightInd w:val="0"/>
        <w:jc w:val="both"/>
        <w:rPr>
          <w:rFonts w:cs="ArialMT"/>
          <w:b/>
          <w:bCs/>
          <w:color w:val="000000"/>
          <w:sz w:val="20"/>
          <w:szCs w:val="20"/>
        </w:rPr>
      </w:pPr>
      <w:r w:rsidRPr="0002356B">
        <w:rPr>
          <w:rFonts w:cs="ArialMT"/>
          <w:b/>
          <w:bCs/>
          <w:color w:val="000000"/>
          <w:sz w:val="20"/>
          <w:szCs w:val="20"/>
        </w:rPr>
        <w:t xml:space="preserve">OBS. Os proponentes deverão observar: </w:t>
      </w:r>
    </w:p>
    <w:p w14:paraId="6E9F8C9D" w14:textId="77777777" w:rsidR="00B9574F" w:rsidRPr="0002356B" w:rsidRDefault="00B9574F" w:rsidP="00B9574F">
      <w:pPr>
        <w:pStyle w:val="PargrafodaLista"/>
        <w:autoSpaceDE w:val="0"/>
        <w:adjustRightInd w:val="0"/>
        <w:ind w:left="567" w:hanging="567"/>
        <w:jc w:val="both"/>
        <w:rPr>
          <w:rFonts w:cs="ArialMT"/>
          <w:b/>
          <w:bCs/>
          <w:color w:val="000000"/>
          <w:sz w:val="20"/>
          <w:szCs w:val="20"/>
        </w:rPr>
      </w:pPr>
      <w:r w:rsidRPr="0002356B">
        <w:rPr>
          <w:rFonts w:cs="ArialMT"/>
          <w:b/>
          <w:bCs/>
          <w:color w:val="000000"/>
          <w:sz w:val="20"/>
          <w:szCs w:val="20"/>
        </w:rPr>
        <w:t xml:space="preserve">- Condições de pagamento: até 15 dias após a emissão da NF; </w:t>
      </w:r>
    </w:p>
    <w:p w14:paraId="79E25A2B" w14:textId="77777777" w:rsidR="00B9574F" w:rsidRPr="0002356B" w:rsidRDefault="00B9574F" w:rsidP="00B9574F">
      <w:pPr>
        <w:pStyle w:val="PargrafodaLista"/>
        <w:autoSpaceDE w:val="0"/>
        <w:adjustRightInd w:val="0"/>
        <w:ind w:left="0"/>
        <w:jc w:val="both"/>
        <w:rPr>
          <w:rFonts w:cs="ArialMT"/>
          <w:b/>
          <w:bCs/>
          <w:color w:val="000000"/>
          <w:sz w:val="20"/>
          <w:szCs w:val="20"/>
        </w:rPr>
      </w:pPr>
      <w:r w:rsidRPr="0002356B">
        <w:rPr>
          <w:rFonts w:cs="ArialMT"/>
          <w:b/>
          <w:bCs/>
          <w:color w:val="000000"/>
          <w:sz w:val="20"/>
          <w:szCs w:val="20"/>
        </w:rPr>
        <w:t xml:space="preserve">- Prazo de entrega: 10 dias úteis </w:t>
      </w:r>
    </w:p>
    <w:p w14:paraId="78687B38" w14:textId="77777777" w:rsidR="00CA3E86" w:rsidRDefault="00B9574F" w:rsidP="00CA3E86">
      <w:pPr>
        <w:pStyle w:val="PargrafodaLista"/>
        <w:autoSpaceDE w:val="0"/>
        <w:adjustRightInd w:val="0"/>
        <w:ind w:left="0"/>
        <w:jc w:val="both"/>
        <w:rPr>
          <w:rFonts w:cs="ArialMT"/>
          <w:b/>
          <w:bCs/>
          <w:color w:val="000000"/>
          <w:sz w:val="20"/>
          <w:szCs w:val="20"/>
        </w:rPr>
      </w:pPr>
      <w:r w:rsidRPr="0002356B">
        <w:rPr>
          <w:rFonts w:cs="ArialMT"/>
          <w:b/>
          <w:bCs/>
          <w:color w:val="000000"/>
          <w:sz w:val="20"/>
          <w:szCs w:val="20"/>
        </w:rPr>
        <w:t>- CONSIDERAR ENTREGA: RUA DO ROSÁRIO, 226 – VILA CAMARGO - GUARULHOS. Validade da Proposta</w:t>
      </w:r>
      <w:r w:rsidRPr="0002356B">
        <w:rPr>
          <w:rFonts w:cs="ArialMT"/>
          <w:b/>
          <w:bCs/>
          <w:color w:val="000000"/>
          <w:sz w:val="20"/>
          <w:szCs w:val="20"/>
          <w:highlight w:val="yellow"/>
        </w:rPr>
        <w:t>: 60 (sessenta) dias</w:t>
      </w:r>
      <w:r w:rsidRPr="0002356B">
        <w:rPr>
          <w:rFonts w:cs="ArialMT"/>
          <w:b/>
          <w:bCs/>
          <w:color w:val="000000"/>
          <w:sz w:val="20"/>
          <w:szCs w:val="20"/>
        </w:rPr>
        <w:t>.</w:t>
      </w:r>
    </w:p>
    <w:p w14:paraId="486EE0BF" w14:textId="716986E2" w:rsidR="006B6227" w:rsidRDefault="006B6227" w:rsidP="00CA3E86">
      <w:pPr>
        <w:pStyle w:val="PargrafodaLista"/>
        <w:autoSpaceDE w:val="0"/>
        <w:adjustRightInd w:val="0"/>
        <w:ind w:left="0"/>
        <w:jc w:val="both"/>
        <w:rPr>
          <w:rFonts w:cs="ArialMT"/>
          <w:color w:val="000000"/>
          <w:sz w:val="20"/>
          <w:szCs w:val="20"/>
        </w:rPr>
      </w:pPr>
      <w:r w:rsidRPr="0002356B">
        <w:rPr>
          <w:rFonts w:cs="ArialMT"/>
          <w:color w:val="000000"/>
          <w:sz w:val="20"/>
          <w:szCs w:val="20"/>
        </w:rPr>
        <w:lastRenderedPageBreak/>
        <w:t xml:space="preserve">DECLARAMOS que: </w:t>
      </w:r>
    </w:p>
    <w:p w14:paraId="2778041C" w14:textId="6A30DC06" w:rsidR="003410EE" w:rsidRPr="00CA3E86" w:rsidRDefault="003410EE" w:rsidP="00CA3E86">
      <w:pPr>
        <w:pStyle w:val="PargrafodaLista"/>
        <w:autoSpaceDE w:val="0"/>
        <w:adjustRightInd w:val="0"/>
        <w:ind w:left="0"/>
        <w:jc w:val="both"/>
        <w:rPr>
          <w:rFonts w:cs="ArialMT"/>
          <w:b/>
          <w:bCs/>
          <w:color w:val="000000"/>
          <w:sz w:val="20"/>
          <w:szCs w:val="20"/>
        </w:rPr>
      </w:pPr>
      <w:r w:rsidRPr="003410EE">
        <w:rPr>
          <w:rFonts w:cs="ArialMT"/>
          <w:b/>
          <w:bCs/>
          <w:color w:val="000000"/>
          <w:sz w:val="20"/>
          <w:szCs w:val="20"/>
        </w:rPr>
        <w:t xml:space="preserve">Declaramos que no valor global ofertado no presente orçamento contempla todos os nossos custos e despesas diretas ou indiretas relacionadas com a prestação dos serviços, tais como: remuneração de </w:t>
      </w:r>
      <w:proofErr w:type="gramStart"/>
      <w:r w:rsidRPr="003410EE">
        <w:rPr>
          <w:rFonts w:cs="ArialMT"/>
          <w:b/>
          <w:bCs/>
          <w:color w:val="000000"/>
          <w:sz w:val="20"/>
          <w:szCs w:val="20"/>
        </w:rPr>
        <w:t>pessoal,  gastos</w:t>
      </w:r>
      <w:proofErr w:type="gramEnd"/>
      <w:r w:rsidRPr="003410EE">
        <w:rPr>
          <w:rFonts w:cs="ArialMT"/>
          <w:b/>
          <w:bCs/>
          <w:color w:val="000000"/>
          <w:sz w:val="20"/>
          <w:szCs w:val="20"/>
        </w:rPr>
        <w:t xml:space="preserve"> com locomoção, além de todas as despesas associadas e outros serviços necessários encargos trabalhistas, alimentação, viagem,</w:t>
      </w:r>
      <w:r>
        <w:rPr>
          <w:rFonts w:cs="ArialMT"/>
          <w:b/>
          <w:bCs/>
          <w:color w:val="000000"/>
          <w:sz w:val="20"/>
          <w:szCs w:val="20"/>
        </w:rPr>
        <w:t xml:space="preserve"> frete,</w:t>
      </w:r>
      <w:r w:rsidRPr="003410EE">
        <w:rPr>
          <w:rFonts w:cs="ArialMT"/>
          <w:b/>
          <w:bCs/>
          <w:color w:val="000000"/>
          <w:sz w:val="20"/>
          <w:szCs w:val="20"/>
        </w:rPr>
        <w:t xml:space="preserve"> transportes, deslocamento, tributos, dentre outras.</w:t>
      </w:r>
    </w:p>
    <w:p w14:paraId="70CE917F" w14:textId="77777777" w:rsidR="0099447C" w:rsidRPr="0002356B" w:rsidRDefault="0099447C" w:rsidP="006B6227">
      <w:pPr>
        <w:autoSpaceDE w:val="0"/>
        <w:adjustRightInd w:val="0"/>
        <w:jc w:val="both"/>
        <w:rPr>
          <w:rFonts w:cs="ArialMT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X="276" w:tblpY="6"/>
        <w:tblW w:w="9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3"/>
        <w:gridCol w:w="5073"/>
      </w:tblGrid>
      <w:tr w:rsidR="006B6227" w:rsidRPr="006B6227" w14:paraId="1190FDEB" w14:textId="77777777" w:rsidTr="0002356B">
        <w:trPr>
          <w:trHeight w:val="560"/>
        </w:trPr>
        <w:tc>
          <w:tcPr>
            <w:tcW w:w="920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F4A544D" w14:textId="77777777" w:rsidR="006B6227" w:rsidRPr="004B4CAB" w:rsidRDefault="006B6227" w:rsidP="00B9574F">
            <w:pPr>
              <w:pStyle w:val="PargrafodaLista"/>
              <w:autoSpaceDE w:val="0"/>
              <w:adjustRightInd w:val="0"/>
              <w:ind w:left="209"/>
              <w:rPr>
                <w:rFonts w:cs="ArialMT"/>
                <w:b/>
                <w:bCs/>
                <w:color w:val="000000"/>
              </w:rPr>
            </w:pPr>
            <w:r w:rsidRPr="004B4CAB">
              <w:rPr>
                <w:rFonts w:cs="ArialMT"/>
                <w:b/>
                <w:bCs/>
                <w:color w:val="000000"/>
              </w:rPr>
              <w:t>Razão Social da PROPONENTE:</w:t>
            </w:r>
          </w:p>
        </w:tc>
      </w:tr>
      <w:tr w:rsidR="006B6227" w:rsidRPr="006B6227" w14:paraId="5D098243" w14:textId="77777777" w:rsidTr="008455EA">
        <w:trPr>
          <w:trHeight w:val="797"/>
        </w:trPr>
        <w:tc>
          <w:tcPr>
            <w:tcW w:w="920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269E23D" w14:textId="77777777" w:rsidR="006B6227" w:rsidRPr="004B4CAB" w:rsidRDefault="006B6227" w:rsidP="00B9574F">
            <w:pPr>
              <w:pStyle w:val="PargrafodaLista"/>
              <w:autoSpaceDE w:val="0"/>
              <w:adjustRightInd w:val="0"/>
              <w:ind w:left="209"/>
              <w:rPr>
                <w:rFonts w:cs="ArialMT"/>
                <w:b/>
                <w:bCs/>
                <w:color w:val="000000"/>
              </w:rPr>
            </w:pPr>
            <w:r w:rsidRPr="004B4CAB">
              <w:rPr>
                <w:rFonts w:cs="ArialMT"/>
                <w:b/>
                <w:bCs/>
                <w:color w:val="000000"/>
              </w:rPr>
              <w:t>Endereço:</w:t>
            </w:r>
          </w:p>
          <w:p w14:paraId="3318E4AD" w14:textId="77777777" w:rsidR="006B6227" w:rsidRPr="004B4CAB" w:rsidRDefault="006B6227" w:rsidP="006B6227">
            <w:pPr>
              <w:pStyle w:val="PargrafodaLista"/>
              <w:autoSpaceDE w:val="0"/>
              <w:adjustRightInd w:val="0"/>
              <w:ind w:left="780"/>
              <w:rPr>
                <w:rFonts w:cs="ArialMT"/>
                <w:b/>
                <w:bCs/>
                <w:color w:val="000000"/>
              </w:rPr>
            </w:pPr>
          </w:p>
        </w:tc>
      </w:tr>
      <w:tr w:rsidR="006B6227" w:rsidRPr="006B6227" w14:paraId="72899B5E" w14:textId="77777777" w:rsidTr="008455EA">
        <w:trPr>
          <w:trHeight w:val="564"/>
        </w:trPr>
        <w:tc>
          <w:tcPr>
            <w:tcW w:w="4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50D724C6" w14:textId="77777777" w:rsidR="006B6227" w:rsidRPr="004B4CAB" w:rsidRDefault="006B6227" w:rsidP="00B9574F">
            <w:pPr>
              <w:pStyle w:val="PargrafodaLista"/>
              <w:autoSpaceDE w:val="0"/>
              <w:adjustRightInd w:val="0"/>
              <w:ind w:left="209"/>
              <w:rPr>
                <w:rFonts w:cs="ArialMT"/>
                <w:b/>
                <w:bCs/>
                <w:color w:val="000000"/>
              </w:rPr>
            </w:pPr>
            <w:r w:rsidRPr="004B4CAB">
              <w:rPr>
                <w:rFonts w:cs="ArialMT"/>
                <w:b/>
                <w:bCs/>
                <w:color w:val="000000"/>
              </w:rPr>
              <w:t>CEP:</w:t>
            </w:r>
          </w:p>
        </w:tc>
        <w:tc>
          <w:tcPr>
            <w:tcW w:w="50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8AA9100" w14:textId="77777777" w:rsidR="006B6227" w:rsidRPr="004B4CAB" w:rsidRDefault="006B6227" w:rsidP="006B6227">
            <w:pPr>
              <w:pStyle w:val="PargrafodaLista"/>
              <w:autoSpaceDE w:val="0"/>
              <w:adjustRightInd w:val="0"/>
              <w:ind w:left="780"/>
              <w:rPr>
                <w:rFonts w:cs="ArialMT"/>
                <w:b/>
                <w:bCs/>
                <w:color w:val="000000"/>
              </w:rPr>
            </w:pPr>
            <w:r w:rsidRPr="004B4CAB">
              <w:rPr>
                <w:rFonts w:cs="ArialMT"/>
                <w:b/>
                <w:bCs/>
                <w:color w:val="000000"/>
              </w:rPr>
              <w:t>Fone:</w:t>
            </w:r>
          </w:p>
        </w:tc>
      </w:tr>
      <w:tr w:rsidR="006B6227" w:rsidRPr="006B6227" w14:paraId="4317AD5C" w14:textId="77777777" w:rsidTr="008455EA">
        <w:trPr>
          <w:trHeight w:val="650"/>
        </w:trPr>
        <w:tc>
          <w:tcPr>
            <w:tcW w:w="4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241A5458" w14:textId="77777777" w:rsidR="006B6227" w:rsidRPr="004B4CAB" w:rsidRDefault="006B6227" w:rsidP="00B9574F">
            <w:pPr>
              <w:pStyle w:val="PargrafodaLista"/>
              <w:autoSpaceDE w:val="0"/>
              <w:adjustRightInd w:val="0"/>
              <w:ind w:left="209"/>
              <w:rPr>
                <w:rFonts w:cs="ArialMT"/>
                <w:b/>
                <w:bCs/>
                <w:color w:val="000000"/>
              </w:rPr>
            </w:pPr>
            <w:r w:rsidRPr="004B4CAB">
              <w:rPr>
                <w:rFonts w:cs="ArialMT"/>
                <w:b/>
                <w:bCs/>
                <w:color w:val="000000"/>
              </w:rPr>
              <w:t>CNPJ Nº</w:t>
            </w:r>
          </w:p>
        </w:tc>
        <w:tc>
          <w:tcPr>
            <w:tcW w:w="50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1227CBA" w14:textId="77777777" w:rsidR="006B6227" w:rsidRPr="004B4CAB" w:rsidRDefault="006B6227" w:rsidP="006B6227">
            <w:pPr>
              <w:pStyle w:val="PargrafodaLista"/>
              <w:autoSpaceDE w:val="0"/>
              <w:adjustRightInd w:val="0"/>
              <w:ind w:left="780"/>
              <w:rPr>
                <w:rFonts w:cs="ArialMT"/>
                <w:b/>
                <w:bCs/>
                <w:color w:val="000000"/>
              </w:rPr>
            </w:pPr>
            <w:r w:rsidRPr="004B4CAB">
              <w:rPr>
                <w:rFonts w:cs="ArialMT"/>
                <w:b/>
                <w:bCs/>
                <w:color w:val="000000"/>
              </w:rPr>
              <w:t>EMAIL</w:t>
            </w:r>
          </w:p>
        </w:tc>
      </w:tr>
      <w:tr w:rsidR="006B6227" w:rsidRPr="006B6227" w14:paraId="36B88D90" w14:textId="77777777" w:rsidTr="008455EA">
        <w:trPr>
          <w:trHeight w:val="546"/>
        </w:trPr>
        <w:tc>
          <w:tcPr>
            <w:tcW w:w="4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7E626854" w14:textId="77777777" w:rsidR="006B6227" w:rsidRPr="004B4CAB" w:rsidRDefault="006B6227" w:rsidP="00B9574F">
            <w:pPr>
              <w:pStyle w:val="PargrafodaLista"/>
              <w:autoSpaceDE w:val="0"/>
              <w:adjustRightInd w:val="0"/>
              <w:ind w:left="209"/>
              <w:rPr>
                <w:rFonts w:cs="ArialMT"/>
                <w:b/>
                <w:bCs/>
                <w:color w:val="000000"/>
              </w:rPr>
            </w:pPr>
            <w:r w:rsidRPr="004B4CAB">
              <w:rPr>
                <w:rFonts w:cs="ArialMT"/>
                <w:b/>
                <w:bCs/>
                <w:color w:val="000000"/>
              </w:rPr>
              <w:t>Validade da Proposta: 60 DIAS</w:t>
            </w:r>
          </w:p>
        </w:tc>
        <w:tc>
          <w:tcPr>
            <w:tcW w:w="50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0494A6A" w14:textId="77777777" w:rsidR="006B6227" w:rsidRPr="004B4CAB" w:rsidRDefault="006B6227" w:rsidP="006B6227">
            <w:pPr>
              <w:pStyle w:val="PargrafodaLista"/>
              <w:autoSpaceDE w:val="0"/>
              <w:adjustRightInd w:val="0"/>
              <w:ind w:left="780"/>
              <w:rPr>
                <w:rFonts w:cs="ArialMT"/>
                <w:b/>
                <w:bCs/>
                <w:color w:val="000000"/>
              </w:rPr>
            </w:pPr>
            <w:r w:rsidRPr="004B4CAB">
              <w:rPr>
                <w:rFonts w:cs="ArialMT"/>
                <w:b/>
                <w:bCs/>
                <w:color w:val="000000"/>
              </w:rPr>
              <w:t xml:space="preserve">Local e Data: </w:t>
            </w:r>
          </w:p>
        </w:tc>
      </w:tr>
      <w:tr w:rsidR="006B6227" w:rsidRPr="006B6227" w14:paraId="7012ADEB" w14:textId="77777777" w:rsidTr="008455EA">
        <w:trPr>
          <w:trHeight w:val="994"/>
        </w:trPr>
        <w:tc>
          <w:tcPr>
            <w:tcW w:w="920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11BAAF9" w14:textId="77777777" w:rsidR="006B6227" w:rsidRPr="004B4CAB" w:rsidRDefault="006B6227" w:rsidP="00B9574F">
            <w:pPr>
              <w:pStyle w:val="PargrafodaLista"/>
              <w:autoSpaceDE w:val="0"/>
              <w:adjustRightInd w:val="0"/>
              <w:ind w:left="351" w:hanging="142"/>
              <w:rPr>
                <w:rFonts w:cs="ArialMT"/>
                <w:b/>
                <w:bCs/>
                <w:color w:val="000000"/>
              </w:rPr>
            </w:pPr>
            <w:r w:rsidRPr="004B4CAB">
              <w:rPr>
                <w:rFonts w:cs="ArialMT"/>
                <w:b/>
                <w:bCs/>
                <w:color w:val="000000"/>
              </w:rPr>
              <w:t>Nome e Assinatura do REPRESENTANTE:</w:t>
            </w:r>
          </w:p>
          <w:p w14:paraId="7D7AEE3E" w14:textId="77777777" w:rsidR="006B6227" w:rsidRPr="004B4CAB" w:rsidRDefault="006B6227" w:rsidP="006B6227">
            <w:pPr>
              <w:pStyle w:val="PargrafodaLista"/>
              <w:autoSpaceDE w:val="0"/>
              <w:adjustRightInd w:val="0"/>
              <w:ind w:left="780"/>
              <w:rPr>
                <w:rFonts w:cs="ArialMT"/>
                <w:b/>
                <w:bCs/>
                <w:color w:val="000000"/>
              </w:rPr>
            </w:pPr>
          </w:p>
        </w:tc>
      </w:tr>
    </w:tbl>
    <w:p w14:paraId="50F56A8E" w14:textId="77777777" w:rsidR="00252722" w:rsidRDefault="00252722" w:rsidP="00271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E2A54F5" w14:textId="77777777" w:rsidR="00252722" w:rsidRDefault="00252722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br w:type="page"/>
      </w:r>
    </w:p>
    <w:p w14:paraId="314280C9" w14:textId="4CFAB72A" w:rsidR="00271341" w:rsidRPr="00632A97" w:rsidRDefault="00271341" w:rsidP="00271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lastRenderedPageBreak/>
        <w:t xml:space="preserve">DISPENSA DE LICITAÇÃO Nº </w:t>
      </w:r>
      <w:r w:rsidR="00D4753D">
        <w:rPr>
          <w:rFonts w:asciiTheme="majorHAnsi" w:hAnsiTheme="majorHAnsi" w:cstheme="majorHAnsi"/>
          <w:b/>
          <w:bCs/>
          <w:color w:val="000000"/>
          <w:sz w:val="24"/>
          <w:szCs w:val="24"/>
        </w:rPr>
        <w:t>20</w:t>
      </w:r>
      <w:r w:rsidRPr="00665EDE"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/2025</w:t>
      </w:r>
    </w:p>
    <w:p w14:paraId="5F536467" w14:textId="62D76845" w:rsidR="00271341" w:rsidRDefault="00271341" w:rsidP="00271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B9574F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507</w:t>
      </w:r>
      <w:r w:rsidRPr="00F21ABE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/</w:t>
      </w: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202</w:t>
      </w:r>
      <w:r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5</w:t>
      </w:r>
    </w:p>
    <w:p w14:paraId="70AD63E5" w14:textId="77777777" w:rsidR="00B36B64" w:rsidRDefault="00B36B64" w:rsidP="00B36B64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  <w:r w:rsidRPr="0002356B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>(Papel Timbrado de Pessoa Jurídica)</w:t>
      </w:r>
    </w:p>
    <w:p w14:paraId="7AC19CE8" w14:textId="77777777" w:rsidR="00B36B64" w:rsidRPr="00632A97" w:rsidRDefault="00B36B64" w:rsidP="00271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</w:p>
    <w:p w14:paraId="60184471" w14:textId="1592CA84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ANEXO</w:t>
      </w:r>
      <w:r w:rsidR="000C0785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I</w:t>
      </w:r>
      <w:r w:rsidR="00FE6F9E">
        <w:rPr>
          <w:rFonts w:asciiTheme="majorHAnsi" w:hAnsiTheme="majorHAnsi" w:cstheme="majorHAnsi"/>
          <w:b/>
          <w:bCs/>
          <w:color w:val="000000"/>
          <w:sz w:val="24"/>
          <w:szCs w:val="24"/>
        </w:rPr>
        <w:t>II</w:t>
      </w:r>
    </w:p>
    <w:p w14:paraId="1BE50E1E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DECLARAÇÃO DE ATENDIMENTO AO INCISO XXXIII DO ART. 7º DA</w:t>
      </w:r>
      <w:r w:rsidR="00997C0C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CONSTITUIÇÃO</w:t>
      </w:r>
    </w:p>
    <w:p w14:paraId="3D5B45AD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18CE133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4A85C2F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9E55E41" w14:textId="205EE938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da empresa) _________________________________________________________,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inscrita no CNPJ nº __________________________, por intermédio de seu representante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legal,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Sr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>(a) __________________________________, portador da carteira de identidade nº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_______, e do CPF nº _____________________, sediada (Endereço completo)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_____________________, DECLARA, para fins do disposto no inciso VI do Art. 68 da Lei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Federal Nº 14</w:t>
      </w:r>
      <w:r w:rsidR="00B4157C"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133/2021, que não emprega menores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18 (dezoito) anos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para realização de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trabalho noturno, perigoso ou insalubre, bem como não emprega, para qualquer trabalho,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menores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16 (dezesseis) anos.</w:t>
      </w:r>
    </w:p>
    <w:p w14:paraId="3F5D9BA9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5297724" w14:textId="77777777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Ressalva: emprega menor, a partir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14 (quatorze) anos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, na condição de aprendiz </w:t>
      </w:r>
      <w:proofErr w:type="gram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( )</w:t>
      </w:r>
      <w:proofErr w:type="gramEnd"/>
      <w:r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2CC6444" w14:textId="77777777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Observação: em caso afirmativo, assinalar a ressalva acima.</w:t>
      </w:r>
    </w:p>
    <w:p w14:paraId="162F436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75DC7F8" w14:textId="77777777" w:rsidR="0099447C" w:rsidRPr="00632A97" w:rsidRDefault="0099447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E3A3AFC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AF5AA98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>Local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), ____ de _________________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de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_____.</w:t>
      </w:r>
    </w:p>
    <w:p w14:paraId="0D9E42EB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E Nº DE IDENTIDADE DO DECLARANTE)</w:t>
      </w:r>
    </w:p>
    <w:p w14:paraId="0B79DF9B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D83F38E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A237BE8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66D4AD7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6FE3C58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4957B3B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8E91260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CFF1A82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2684EAA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4974DCF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D60F8F4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1F55B43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9948E75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766507A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BAF74C4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0AB705F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41B1E5C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E881A79" w14:textId="77777777" w:rsidR="0002356B" w:rsidRDefault="0002356B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9908F0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9CBE272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3DF2638" w14:textId="3C96AC7F" w:rsidR="00997C0C" w:rsidRPr="00632A97" w:rsidRDefault="00997C0C" w:rsidP="0002356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DISPENSA DE LICITAÇÃO Nº </w:t>
      </w:r>
      <w:r w:rsidR="00D4753D">
        <w:rPr>
          <w:rFonts w:asciiTheme="majorHAnsi" w:hAnsiTheme="majorHAnsi" w:cstheme="majorHAnsi"/>
          <w:b/>
          <w:bCs/>
          <w:color w:val="000000"/>
          <w:sz w:val="24"/>
          <w:szCs w:val="24"/>
        </w:rPr>
        <w:t>20</w:t>
      </w:r>
      <w:r w:rsidR="008A6259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</w:t>
      </w:r>
      <w:r w:rsidR="00271341">
        <w:rPr>
          <w:rFonts w:asciiTheme="majorHAnsi" w:hAnsiTheme="majorHAnsi" w:cstheme="majorHAnsi"/>
          <w:b/>
          <w:bCs/>
          <w:color w:val="000000"/>
          <w:sz w:val="24"/>
          <w:szCs w:val="24"/>
        </w:rPr>
        <w:t>5</w:t>
      </w:r>
    </w:p>
    <w:p w14:paraId="61B0B13F" w14:textId="02C2BCC7" w:rsidR="00B36B64" w:rsidRPr="00632A97" w:rsidRDefault="00997C0C" w:rsidP="004B4CA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lastRenderedPageBreak/>
        <w:t xml:space="preserve">Processo Digital nº </w:t>
      </w:r>
      <w:r w:rsidR="00B9574F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507</w:t>
      </w: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/202</w:t>
      </w:r>
      <w:r w:rsidR="00271341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5</w:t>
      </w:r>
    </w:p>
    <w:p w14:paraId="39D5AA88" w14:textId="77777777" w:rsidR="00B36B64" w:rsidRDefault="00B36B64" w:rsidP="00B36B64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  <w:r w:rsidRPr="0002356B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>(Papel Timbrado de Pessoa Jurídica)</w:t>
      </w:r>
    </w:p>
    <w:p w14:paraId="0F7853C3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6321D82" w14:textId="3B6FD590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ANEXO </w:t>
      </w:r>
      <w:r w:rsidR="00FE6F9E">
        <w:rPr>
          <w:rFonts w:asciiTheme="majorHAnsi" w:hAnsiTheme="majorHAnsi" w:cstheme="majorHAnsi"/>
          <w:b/>
          <w:bCs/>
          <w:color w:val="000000"/>
          <w:sz w:val="24"/>
          <w:szCs w:val="24"/>
        </w:rPr>
        <w:t>I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V</w:t>
      </w:r>
    </w:p>
    <w:p w14:paraId="5C8C7FC2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DECLARAÇÃO DE RESERVA DE CARGOS PCD</w:t>
      </w:r>
    </w:p>
    <w:p w14:paraId="150E150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1B61C95" w14:textId="77777777" w:rsidR="00834635" w:rsidRPr="00632A97" w:rsidRDefault="00834635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848DE45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E83D029" w14:textId="0215B5C9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A Empresa ____________________, declara para os devidos fins licitatórios que cumpre as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exigências de reserva de Cargos para Pessoa com Deficiência —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PcD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, para </w:t>
      </w:r>
      <w:r w:rsidR="00404A4C">
        <w:rPr>
          <w:rFonts w:asciiTheme="majorHAnsi" w:hAnsiTheme="majorHAnsi" w:cstheme="majorHAnsi"/>
          <w:color w:val="000000"/>
          <w:sz w:val="24"/>
          <w:szCs w:val="24"/>
        </w:rPr>
        <w:t>r</w:t>
      </w:r>
      <w:r w:rsidR="00FB411A" w:rsidRPr="00632A97">
        <w:rPr>
          <w:rFonts w:asciiTheme="majorHAnsi" w:hAnsiTheme="majorHAnsi" w:cstheme="majorHAnsi"/>
          <w:color w:val="000000"/>
          <w:sz w:val="24"/>
          <w:szCs w:val="24"/>
        </w:rPr>
        <w:t>eabilitado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da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Previdência Social e para aprendiz, em atenção ao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Art. 92, inciso XVII da Lei N° 14.133/2021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1D59F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A7BCE46" w14:textId="77777777" w:rsidR="00834635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D70459D" w14:textId="77777777" w:rsidR="00834635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FB29FF1" w14:textId="77777777" w:rsidR="00834635" w:rsidRPr="00632A97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B5856DF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7097BE2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>Local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), ____ de _________________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de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_____.</w:t>
      </w:r>
    </w:p>
    <w:p w14:paraId="31E262E5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E Nº DE IDENTIDADE DO DECLARANTE</w:t>
      </w:r>
    </w:p>
    <w:p w14:paraId="54F8C435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68BF700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28F9B5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A47E286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2CA212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F675D71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B788455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97960E9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0878EAE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B79805A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F3DE00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3C92704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6EAAB8E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3C43E07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A8C6B6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8015EF4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7A49F50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180B6D3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1F292A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1F1980B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C62A361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9961852" w14:textId="77777777" w:rsidR="00595393" w:rsidRDefault="00595393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</w:p>
    <w:p w14:paraId="2F2FB87D" w14:textId="77777777" w:rsidR="00595393" w:rsidRDefault="00595393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</w:p>
    <w:p w14:paraId="0BCC3EEF" w14:textId="18D3155B" w:rsidR="004B4CAB" w:rsidRDefault="0002356B" w:rsidP="004B4CAB">
      <w:pPr>
        <w:spacing w:after="0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  <w:r w:rsidRPr="0002356B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 xml:space="preserve">EDITAL DE DISPENSA DE LICITAÇÃO Nº </w:t>
      </w:r>
      <w:r w:rsidR="00D4753D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>20</w:t>
      </w:r>
      <w:r w:rsidRPr="0002356B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>/2025</w:t>
      </w:r>
    </w:p>
    <w:p w14:paraId="33990A5B" w14:textId="376DD68A" w:rsidR="0002356B" w:rsidRPr="004B4CAB" w:rsidRDefault="0002356B" w:rsidP="004B4CAB">
      <w:pPr>
        <w:spacing w:after="0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  <w:r w:rsidRPr="0002356B">
        <w:rPr>
          <w:rFonts w:ascii="Calibri Light" w:eastAsia="Calibri" w:hAnsi="Calibri Light" w:cs="Calibri Light"/>
          <w:b/>
          <w:bCs/>
          <w:color w:val="5B9BD5" w:themeColor="accent1"/>
          <w:sz w:val="24"/>
          <w:szCs w:val="24"/>
        </w:rPr>
        <w:t>Processo Digital nº 507/2025</w:t>
      </w:r>
    </w:p>
    <w:p w14:paraId="21704060" w14:textId="0A93D3E7" w:rsidR="0002356B" w:rsidRDefault="0002356B" w:rsidP="004B4CAB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  <w:r w:rsidRPr="0002356B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>(Papel Timbrado de Pessoa Jurídica)</w:t>
      </w:r>
    </w:p>
    <w:p w14:paraId="14A6CEB5" w14:textId="77777777" w:rsidR="004B4CAB" w:rsidRDefault="004B4CAB" w:rsidP="004B4CAB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</w:p>
    <w:p w14:paraId="2AB0BD2C" w14:textId="06DD1DF2" w:rsidR="0002356B" w:rsidRDefault="0002356B" w:rsidP="00B303A1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  <w:r w:rsidRPr="0002356B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lastRenderedPageBreak/>
        <w:t>ANEXO V</w:t>
      </w:r>
    </w:p>
    <w:p w14:paraId="5D859F1A" w14:textId="35236A46" w:rsidR="0002356B" w:rsidRDefault="0002356B" w:rsidP="00B303A1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  <w:r w:rsidRPr="0002356B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>DECLARAÇÃO DE QUE NÃO ESTÁ INCURSO EM IMPEDIMENTOS</w:t>
      </w:r>
    </w:p>
    <w:p w14:paraId="2412E254" w14:textId="77777777" w:rsidR="0002356B" w:rsidRDefault="0002356B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</w:p>
    <w:p w14:paraId="18CB7795" w14:textId="77777777" w:rsidR="0002356B" w:rsidRDefault="0002356B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</w:p>
    <w:p w14:paraId="231573E0" w14:textId="77777777" w:rsidR="0002356B" w:rsidRDefault="0002356B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</w:p>
    <w:p w14:paraId="3B982479" w14:textId="77777777" w:rsidR="0002356B" w:rsidRPr="0002356B" w:rsidRDefault="0002356B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02356B">
        <w:rPr>
          <w:rFonts w:ascii="Calibri Light" w:eastAsia="Calibri" w:hAnsi="Calibri Light" w:cs="Calibri Light"/>
          <w:color w:val="000000"/>
          <w:sz w:val="24"/>
          <w:szCs w:val="24"/>
        </w:rPr>
        <w:t>A Empresa ____________________, declara para os devidos fins licitatórios que não incursa nos impedimentos para disputa de licitação ou execução do contrato de que trata o Art. 14 da Lei Federal N° 14.133/2021.</w:t>
      </w:r>
    </w:p>
    <w:p w14:paraId="05586076" w14:textId="77777777" w:rsidR="0002356B" w:rsidRPr="0002356B" w:rsidRDefault="0002356B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1A10C674" w14:textId="77777777" w:rsidR="0002356B" w:rsidRPr="0002356B" w:rsidRDefault="0002356B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03E20406" w14:textId="77777777" w:rsidR="0002356B" w:rsidRPr="0002356B" w:rsidRDefault="0002356B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5B99FC28" w14:textId="77777777" w:rsidR="0002356B" w:rsidRPr="0002356B" w:rsidRDefault="0002356B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5C947B12" w14:textId="77777777" w:rsidR="0002356B" w:rsidRPr="0002356B" w:rsidRDefault="0002356B" w:rsidP="005953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0521423D" w14:textId="47423E73" w:rsidR="0002356B" w:rsidRPr="0002356B" w:rsidRDefault="0002356B" w:rsidP="0002356B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02356B">
        <w:rPr>
          <w:rFonts w:ascii="Calibri Light" w:eastAsia="Calibri" w:hAnsi="Calibri Light" w:cs="Calibri Light"/>
          <w:color w:val="000000"/>
          <w:sz w:val="24"/>
          <w:szCs w:val="24"/>
        </w:rPr>
        <w:t xml:space="preserve">(Local), ____ de _________________ </w:t>
      </w:r>
      <w:proofErr w:type="spellStart"/>
      <w:r w:rsidRPr="0002356B">
        <w:rPr>
          <w:rFonts w:ascii="Calibri Light" w:eastAsia="Calibri" w:hAnsi="Calibri Light" w:cs="Calibri Light"/>
          <w:color w:val="000000"/>
          <w:sz w:val="24"/>
          <w:szCs w:val="24"/>
        </w:rPr>
        <w:t>de</w:t>
      </w:r>
      <w:proofErr w:type="spellEnd"/>
      <w:r w:rsidRPr="0002356B">
        <w:rPr>
          <w:rFonts w:ascii="Calibri Light" w:eastAsia="Calibri" w:hAnsi="Calibri Light" w:cs="Calibri Light"/>
          <w:color w:val="000000"/>
          <w:sz w:val="24"/>
          <w:szCs w:val="24"/>
        </w:rPr>
        <w:t xml:space="preserve"> _____.</w:t>
      </w:r>
    </w:p>
    <w:p w14:paraId="4BB6BA82" w14:textId="67F6C173" w:rsidR="00595393" w:rsidRPr="0002356B" w:rsidRDefault="0002356B" w:rsidP="0002356B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02356B">
        <w:rPr>
          <w:rFonts w:ascii="Calibri Light" w:eastAsia="Calibri" w:hAnsi="Calibri Light" w:cs="Calibri Light"/>
          <w:color w:val="000000"/>
          <w:sz w:val="24"/>
          <w:szCs w:val="24"/>
        </w:rPr>
        <w:t>(NOME E Nº DE IDENTIDADE DO DECLARANTE)</w:t>
      </w:r>
    </w:p>
    <w:sectPr w:rsidR="00595393" w:rsidRPr="0002356B" w:rsidSect="0002356B">
      <w:headerReference w:type="default" r:id="rId8"/>
      <w:pgSz w:w="11906" w:h="16838"/>
      <w:pgMar w:top="993" w:right="1133" w:bottom="1701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CEB" w14:textId="549FC4B6" w:rsidR="0006781D" w:rsidRDefault="003410EE" w:rsidP="000E61AB">
    <w:pPr>
      <w:pStyle w:val="Cabealho"/>
      <w:tabs>
        <w:tab w:val="clear" w:pos="8504"/>
        <w:tab w:val="left" w:pos="1560"/>
        <w:tab w:val="right" w:pos="8080"/>
      </w:tabs>
      <w:ind w:left="1701" w:hanging="17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A596E" wp14:editId="204E6F74">
              <wp:simplePos x="0" y="0"/>
              <wp:positionH relativeFrom="column">
                <wp:posOffset>1150620</wp:posOffset>
              </wp:positionH>
              <wp:positionV relativeFrom="paragraph">
                <wp:posOffset>-28575</wp:posOffset>
              </wp:positionV>
              <wp:extent cx="1828800" cy="1828800"/>
              <wp:effectExtent l="0" t="0" r="0" b="0"/>
              <wp:wrapNone/>
              <wp:docPr id="793257537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CA975" w14:textId="0DEF226A" w:rsidR="003410EE" w:rsidRPr="003410EE" w:rsidRDefault="003410EE" w:rsidP="003410EE">
                          <w:pPr>
                            <w:pStyle w:val="Cabealho"/>
                            <w:tabs>
                              <w:tab w:val="left" w:pos="1560"/>
                              <w:tab w:val="right" w:pos="8080"/>
                            </w:tabs>
                            <w:ind w:left="1701" w:hanging="1701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LOGO DA EMPRESA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A596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0.6pt;margin-top:-2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2P1Fa90AAAAK&#10;AQAADwAAAAAAAAAAAAAAAABjBAAAZHJzL2Rvd25yZXYueG1sUEsFBgAAAAAEAAQA8wAAAG0FAAAA&#10;AA==&#10;" filled="f" stroked="f">
              <v:fill o:detectmouseclick="t"/>
              <v:textbox style="mso-fit-shape-to-text:t">
                <w:txbxContent>
                  <w:p w14:paraId="03ECA975" w14:textId="0DEF226A" w:rsidR="003410EE" w:rsidRPr="003410EE" w:rsidRDefault="003410EE" w:rsidP="003410EE">
                    <w:pPr>
                      <w:pStyle w:val="Cabealho"/>
                      <w:tabs>
                        <w:tab w:val="left" w:pos="1560"/>
                        <w:tab w:val="right" w:pos="8080"/>
                      </w:tabs>
                      <w:ind w:left="1701" w:hanging="1701"/>
                      <w:jc w:val="center"/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LOGO DA EMPRESA</w:t>
                    </w:r>
                  </w:p>
                </w:txbxContent>
              </v:textbox>
            </v:shape>
          </w:pict>
        </mc:Fallback>
      </mc:AlternateContent>
    </w:r>
  </w:p>
  <w:p w14:paraId="42C952E8" w14:textId="77777777" w:rsidR="0006781D" w:rsidRDefault="0006781D">
    <w:pPr>
      <w:pStyle w:val="Cabealho"/>
    </w:pPr>
  </w:p>
  <w:p w14:paraId="6895DB68" w14:textId="2A080591" w:rsidR="003410EE" w:rsidRDefault="003410EE" w:rsidP="003410EE">
    <w:pPr>
      <w:pStyle w:val="Cabealho"/>
      <w:tabs>
        <w:tab w:val="clear" w:pos="4252"/>
        <w:tab w:val="left" w:pos="8504"/>
      </w:tabs>
    </w:pPr>
    <w:r>
      <w:tab/>
    </w:r>
  </w:p>
  <w:p w14:paraId="3A78263F" w14:textId="5E150EF7" w:rsidR="003410EE" w:rsidRPr="003410EE" w:rsidRDefault="003410EE" w:rsidP="003410EE">
    <w:pPr>
      <w:pStyle w:val="Cabealho"/>
      <w:tabs>
        <w:tab w:val="clear" w:pos="4252"/>
        <w:tab w:val="left" w:pos="8504"/>
      </w:tabs>
      <w:jc w:val="center"/>
      <w:rPr>
        <w:b/>
        <w:bCs/>
      </w:rPr>
    </w:pPr>
    <w:r w:rsidRPr="003410EE">
      <w:rPr>
        <w:b/>
        <w:bCs/>
      </w:rPr>
      <w:t>(modelo)</w:t>
    </w:r>
  </w:p>
  <w:p w14:paraId="5402B7A5" w14:textId="77777777" w:rsidR="003410EE" w:rsidRDefault="003410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C033AA"/>
    <w:multiLevelType w:val="hybridMultilevel"/>
    <w:tmpl w:val="4790CC5E"/>
    <w:lvl w:ilvl="0" w:tplc="DB7CC3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B7DCD"/>
    <w:multiLevelType w:val="hybridMultilevel"/>
    <w:tmpl w:val="FAECD03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0F700D"/>
    <w:multiLevelType w:val="multilevel"/>
    <w:tmpl w:val="BBD8CF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825" w:hanging="360"/>
      </w:pPr>
      <w:rPr>
        <w:rFonts w:hint="default"/>
        <w:b/>
        <w:color w:val="22222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  <w:color w:val="222222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  <w:b/>
        <w:color w:val="222222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  <w:b/>
        <w:color w:val="222222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  <w:b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  <w:b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  <w:b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  <w:color w:val="222222"/>
      </w:rPr>
    </w:lvl>
  </w:abstractNum>
  <w:abstractNum w:abstractNumId="6" w15:restartNumberingAfterBreak="0">
    <w:nsid w:val="10954858"/>
    <w:multiLevelType w:val="multilevel"/>
    <w:tmpl w:val="3B44F36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7" w15:restartNumberingAfterBreak="0">
    <w:nsid w:val="133A4031"/>
    <w:multiLevelType w:val="multilevel"/>
    <w:tmpl w:val="A07663C4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1650" w:hanging="360"/>
      </w:pPr>
      <w:rPr>
        <w:rFonts w:cs="Arial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cs="Arial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cs="Arial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cs="Arial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cs="Arial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cs="Arial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cs="Arial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1760" w:hanging="1440"/>
      </w:pPr>
      <w:rPr>
        <w:rFonts w:cs="Arial" w:hint="default"/>
        <w:color w:val="auto"/>
        <w:sz w:val="24"/>
      </w:rPr>
    </w:lvl>
  </w:abstractNum>
  <w:abstractNum w:abstractNumId="8" w15:restartNumberingAfterBreak="0">
    <w:nsid w:val="136C3EF1"/>
    <w:multiLevelType w:val="hybridMultilevel"/>
    <w:tmpl w:val="C44ADBD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92A1C12"/>
    <w:multiLevelType w:val="multilevel"/>
    <w:tmpl w:val="3F74960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0" w15:restartNumberingAfterBreak="0">
    <w:nsid w:val="1A4747B0"/>
    <w:multiLevelType w:val="hybridMultilevel"/>
    <w:tmpl w:val="00A61B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75A17"/>
    <w:multiLevelType w:val="multilevel"/>
    <w:tmpl w:val="CDD024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800"/>
      </w:pPr>
      <w:rPr>
        <w:rFonts w:hint="default"/>
      </w:rPr>
    </w:lvl>
  </w:abstractNum>
  <w:abstractNum w:abstractNumId="12" w15:restartNumberingAfterBreak="0">
    <w:nsid w:val="21ED4A36"/>
    <w:multiLevelType w:val="hybridMultilevel"/>
    <w:tmpl w:val="9ADC4F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5F1885"/>
    <w:multiLevelType w:val="multilevel"/>
    <w:tmpl w:val="C002920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2F725F6D"/>
    <w:multiLevelType w:val="multilevel"/>
    <w:tmpl w:val="506CA15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6455F9"/>
    <w:multiLevelType w:val="multilevel"/>
    <w:tmpl w:val="DB9A58F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40B77DE1"/>
    <w:multiLevelType w:val="hybridMultilevel"/>
    <w:tmpl w:val="E23229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82381"/>
    <w:multiLevelType w:val="multilevel"/>
    <w:tmpl w:val="9272C3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DD38AE"/>
    <w:multiLevelType w:val="multilevel"/>
    <w:tmpl w:val="6E18FA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800"/>
      </w:pPr>
      <w:rPr>
        <w:rFonts w:hint="default"/>
      </w:rPr>
    </w:lvl>
  </w:abstractNum>
  <w:abstractNum w:abstractNumId="20" w15:restartNumberingAfterBreak="0">
    <w:nsid w:val="4D3E7D1A"/>
    <w:multiLevelType w:val="multilevel"/>
    <w:tmpl w:val="383843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FE13FFE"/>
    <w:multiLevelType w:val="multilevel"/>
    <w:tmpl w:val="50C06A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22" w15:restartNumberingAfterBreak="0">
    <w:nsid w:val="512D788B"/>
    <w:multiLevelType w:val="multilevel"/>
    <w:tmpl w:val="8918E81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74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1440"/>
      </w:pPr>
      <w:rPr>
        <w:rFonts w:hint="default"/>
      </w:rPr>
    </w:lvl>
  </w:abstractNum>
  <w:abstractNum w:abstractNumId="23" w15:restartNumberingAfterBreak="0">
    <w:nsid w:val="52DC7635"/>
    <w:multiLevelType w:val="multilevel"/>
    <w:tmpl w:val="287EC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 w15:restartNumberingAfterBreak="0">
    <w:nsid w:val="537C0970"/>
    <w:multiLevelType w:val="multilevel"/>
    <w:tmpl w:val="6764C83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604B5A8C"/>
    <w:multiLevelType w:val="multilevel"/>
    <w:tmpl w:val="CFA0EB6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6" w15:restartNumberingAfterBreak="0">
    <w:nsid w:val="61DD361E"/>
    <w:multiLevelType w:val="multilevel"/>
    <w:tmpl w:val="01DEF5C8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77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6800A72"/>
    <w:multiLevelType w:val="multilevel"/>
    <w:tmpl w:val="50B45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1D97059"/>
    <w:multiLevelType w:val="multilevel"/>
    <w:tmpl w:val="BE6E07E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0" w15:restartNumberingAfterBreak="0">
    <w:nsid w:val="7ACC24D9"/>
    <w:multiLevelType w:val="multilevel"/>
    <w:tmpl w:val="AB5EA02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464471441">
    <w:abstractNumId w:val="2"/>
  </w:num>
  <w:num w:numId="2" w16cid:durableId="1373967410">
    <w:abstractNumId w:val="1"/>
  </w:num>
  <w:num w:numId="3" w16cid:durableId="944725869">
    <w:abstractNumId w:val="0"/>
  </w:num>
  <w:num w:numId="4" w16cid:durableId="242765881">
    <w:abstractNumId w:val="27"/>
  </w:num>
  <w:num w:numId="5" w16cid:durableId="394133585">
    <w:abstractNumId w:val="3"/>
  </w:num>
  <w:num w:numId="6" w16cid:durableId="90054825">
    <w:abstractNumId w:val="23"/>
  </w:num>
  <w:num w:numId="7" w16cid:durableId="1060516665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2763509">
    <w:abstractNumId w:val="26"/>
  </w:num>
  <w:num w:numId="9" w16cid:durableId="9660125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4939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6856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934717">
    <w:abstractNumId w:val="18"/>
  </w:num>
  <w:num w:numId="13" w16cid:durableId="1142579261">
    <w:abstractNumId w:val="24"/>
  </w:num>
  <w:num w:numId="14" w16cid:durableId="1618029710">
    <w:abstractNumId w:val="21"/>
  </w:num>
  <w:num w:numId="15" w16cid:durableId="2096896615">
    <w:abstractNumId w:val="20"/>
  </w:num>
  <w:num w:numId="16" w16cid:durableId="182330031">
    <w:abstractNumId w:val="30"/>
  </w:num>
  <w:num w:numId="17" w16cid:durableId="1174807600">
    <w:abstractNumId w:val="14"/>
  </w:num>
  <w:num w:numId="18" w16cid:durableId="2113166184">
    <w:abstractNumId w:val="25"/>
  </w:num>
  <w:num w:numId="19" w16cid:durableId="1874418840">
    <w:abstractNumId w:val="16"/>
  </w:num>
  <w:num w:numId="20" w16cid:durableId="293679173">
    <w:abstractNumId w:val="11"/>
  </w:num>
  <w:num w:numId="21" w16cid:durableId="115951579">
    <w:abstractNumId w:val="19"/>
  </w:num>
  <w:num w:numId="22" w16cid:durableId="1786271737">
    <w:abstractNumId w:val="29"/>
  </w:num>
  <w:num w:numId="23" w16cid:durableId="831524823">
    <w:abstractNumId w:val="9"/>
  </w:num>
  <w:num w:numId="24" w16cid:durableId="1905991351">
    <w:abstractNumId w:val="4"/>
  </w:num>
  <w:num w:numId="25" w16cid:durableId="896818183">
    <w:abstractNumId w:val="5"/>
  </w:num>
  <w:num w:numId="26" w16cid:durableId="1786847795">
    <w:abstractNumId w:val="7"/>
  </w:num>
  <w:num w:numId="27" w16cid:durableId="2035383838">
    <w:abstractNumId w:val="12"/>
  </w:num>
  <w:num w:numId="28" w16cid:durableId="1890529923">
    <w:abstractNumId w:val="10"/>
  </w:num>
  <w:num w:numId="29" w16cid:durableId="695353633">
    <w:abstractNumId w:val="17"/>
  </w:num>
  <w:num w:numId="30" w16cid:durableId="752238813">
    <w:abstractNumId w:val="8"/>
  </w:num>
  <w:num w:numId="31" w16cid:durableId="1425300106">
    <w:abstractNumId w:val="15"/>
  </w:num>
  <w:num w:numId="32" w16cid:durableId="1060054819">
    <w:abstractNumId w:val="6"/>
  </w:num>
  <w:num w:numId="33" w16cid:durableId="1528788421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07AE8"/>
    <w:rsid w:val="00021ABE"/>
    <w:rsid w:val="0002356B"/>
    <w:rsid w:val="000241D5"/>
    <w:rsid w:val="00026809"/>
    <w:rsid w:val="00032047"/>
    <w:rsid w:val="000363A8"/>
    <w:rsid w:val="00040387"/>
    <w:rsid w:val="000470F7"/>
    <w:rsid w:val="00053598"/>
    <w:rsid w:val="00056504"/>
    <w:rsid w:val="0006068E"/>
    <w:rsid w:val="00060800"/>
    <w:rsid w:val="00066525"/>
    <w:rsid w:val="0006781D"/>
    <w:rsid w:val="00073D0B"/>
    <w:rsid w:val="00090058"/>
    <w:rsid w:val="000906B5"/>
    <w:rsid w:val="000923A8"/>
    <w:rsid w:val="000930FA"/>
    <w:rsid w:val="000A73A8"/>
    <w:rsid w:val="000C0785"/>
    <w:rsid w:val="000C3C9F"/>
    <w:rsid w:val="000C4DE1"/>
    <w:rsid w:val="000C7693"/>
    <w:rsid w:val="000C7B81"/>
    <w:rsid w:val="000D222D"/>
    <w:rsid w:val="000D4CF6"/>
    <w:rsid w:val="000D55AB"/>
    <w:rsid w:val="000D6A68"/>
    <w:rsid w:val="000E2B21"/>
    <w:rsid w:val="000E61AB"/>
    <w:rsid w:val="00104E7B"/>
    <w:rsid w:val="00107EDA"/>
    <w:rsid w:val="00113BA7"/>
    <w:rsid w:val="00117239"/>
    <w:rsid w:val="001211FB"/>
    <w:rsid w:val="001218F0"/>
    <w:rsid w:val="00123267"/>
    <w:rsid w:val="00123E55"/>
    <w:rsid w:val="001249DF"/>
    <w:rsid w:val="001267BA"/>
    <w:rsid w:val="0013742F"/>
    <w:rsid w:val="00140094"/>
    <w:rsid w:val="001453B6"/>
    <w:rsid w:val="00150834"/>
    <w:rsid w:val="00151714"/>
    <w:rsid w:val="001521D7"/>
    <w:rsid w:val="0015689A"/>
    <w:rsid w:val="00164FF3"/>
    <w:rsid w:val="00165583"/>
    <w:rsid w:val="00183D13"/>
    <w:rsid w:val="001845D8"/>
    <w:rsid w:val="00186A13"/>
    <w:rsid w:val="00193615"/>
    <w:rsid w:val="00193A53"/>
    <w:rsid w:val="001A1E71"/>
    <w:rsid w:val="001A4CB3"/>
    <w:rsid w:val="001A5486"/>
    <w:rsid w:val="001A5E18"/>
    <w:rsid w:val="001A7902"/>
    <w:rsid w:val="001A79BD"/>
    <w:rsid w:val="001B74C3"/>
    <w:rsid w:val="001C0A14"/>
    <w:rsid w:val="001C0BFB"/>
    <w:rsid w:val="001C5456"/>
    <w:rsid w:val="001E624C"/>
    <w:rsid w:val="001F5B59"/>
    <w:rsid w:val="00204BB3"/>
    <w:rsid w:val="00211D0D"/>
    <w:rsid w:val="002230CF"/>
    <w:rsid w:val="002276FA"/>
    <w:rsid w:val="00240BC9"/>
    <w:rsid w:val="00242B6F"/>
    <w:rsid w:val="00247F4C"/>
    <w:rsid w:val="00252722"/>
    <w:rsid w:val="00253C30"/>
    <w:rsid w:val="00263896"/>
    <w:rsid w:val="00264274"/>
    <w:rsid w:val="00264F8E"/>
    <w:rsid w:val="00265FA4"/>
    <w:rsid w:val="00267DF0"/>
    <w:rsid w:val="00271341"/>
    <w:rsid w:val="00273DBB"/>
    <w:rsid w:val="002773BD"/>
    <w:rsid w:val="0028745C"/>
    <w:rsid w:val="002A24B8"/>
    <w:rsid w:val="002A6BC4"/>
    <w:rsid w:val="002B1E74"/>
    <w:rsid w:val="002B45F7"/>
    <w:rsid w:val="002C31A0"/>
    <w:rsid w:val="002C4FB6"/>
    <w:rsid w:val="002C75C2"/>
    <w:rsid w:val="002D0DDE"/>
    <w:rsid w:val="002F4717"/>
    <w:rsid w:val="00314210"/>
    <w:rsid w:val="003218D2"/>
    <w:rsid w:val="00323AA7"/>
    <w:rsid w:val="003251AC"/>
    <w:rsid w:val="00326303"/>
    <w:rsid w:val="00330901"/>
    <w:rsid w:val="00330F79"/>
    <w:rsid w:val="00331F0E"/>
    <w:rsid w:val="00333450"/>
    <w:rsid w:val="00336B16"/>
    <w:rsid w:val="003410EE"/>
    <w:rsid w:val="00343703"/>
    <w:rsid w:val="00346643"/>
    <w:rsid w:val="003626D1"/>
    <w:rsid w:val="003635D7"/>
    <w:rsid w:val="003668B3"/>
    <w:rsid w:val="00372220"/>
    <w:rsid w:val="003820E6"/>
    <w:rsid w:val="00383315"/>
    <w:rsid w:val="00383AB1"/>
    <w:rsid w:val="0039020C"/>
    <w:rsid w:val="003923F3"/>
    <w:rsid w:val="00396F4B"/>
    <w:rsid w:val="003A010C"/>
    <w:rsid w:val="003A0CEA"/>
    <w:rsid w:val="003A39A2"/>
    <w:rsid w:val="003A60B0"/>
    <w:rsid w:val="003B53EC"/>
    <w:rsid w:val="003C08A6"/>
    <w:rsid w:val="003C4B0E"/>
    <w:rsid w:val="003C6EBB"/>
    <w:rsid w:val="003D06F6"/>
    <w:rsid w:val="003D5F52"/>
    <w:rsid w:val="003E3046"/>
    <w:rsid w:val="003E35F3"/>
    <w:rsid w:val="003E4BEF"/>
    <w:rsid w:val="003E5544"/>
    <w:rsid w:val="003F5125"/>
    <w:rsid w:val="003F5F52"/>
    <w:rsid w:val="0040080F"/>
    <w:rsid w:val="00401A3C"/>
    <w:rsid w:val="00401FF1"/>
    <w:rsid w:val="00404A4C"/>
    <w:rsid w:val="00406EA3"/>
    <w:rsid w:val="00407D0D"/>
    <w:rsid w:val="004125E0"/>
    <w:rsid w:val="00427256"/>
    <w:rsid w:val="00452235"/>
    <w:rsid w:val="00456B9C"/>
    <w:rsid w:val="00471E85"/>
    <w:rsid w:val="00476F43"/>
    <w:rsid w:val="0048243E"/>
    <w:rsid w:val="00492562"/>
    <w:rsid w:val="00493351"/>
    <w:rsid w:val="00493468"/>
    <w:rsid w:val="00497EFA"/>
    <w:rsid w:val="004A061A"/>
    <w:rsid w:val="004A0A91"/>
    <w:rsid w:val="004A3A91"/>
    <w:rsid w:val="004B2880"/>
    <w:rsid w:val="004B4CAB"/>
    <w:rsid w:val="004C3CFC"/>
    <w:rsid w:val="004C45A5"/>
    <w:rsid w:val="004C5A34"/>
    <w:rsid w:val="004C778A"/>
    <w:rsid w:val="004D61F9"/>
    <w:rsid w:val="004E0C65"/>
    <w:rsid w:val="004E5988"/>
    <w:rsid w:val="004E6F31"/>
    <w:rsid w:val="004F7934"/>
    <w:rsid w:val="005034FA"/>
    <w:rsid w:val="00512B6E"/>
    <w:rsid w:val="00515115"/>
    <w:rsid w:val="0052177D"/>
    <w:rsid w:val="0052501D"/>
    <w:rsid w:val="00530089"/>
    <w:rsid w:val="0053124D"/>
    <w:rsid w:val="00532A9E"/>
    <w:rsid w:val="0054364B"/>
    <w:rsid w:val="00544608"/>
    <w:rsid w:val="00545BD5"/>
    <w:rsid w:val="00551497"/>
    <w:rsid w:val="00551915"/>
    <w:rsid w:val="00561B8B"/>
    <w:rsid w:val="00562304"/>
    <w:rsid w:val="0056239B"/>
    <w:rsid w:val="00565677"/>
    <w:rsid w:val="00566A67"/>
    <w:rsid w:val="00570730"/>
    <w:rsid w:val="00573BAB"/>
    <w:rsid w:val="00577EA4"/>
    <w:rsid w:val="00595393"/>
    <w:rsid w:val="00597C44"/>
    <w:rsid w:val="005B15FA"/>
    <w:rsid w:val="005B3BB0"/>
    <w:rsid w:val="005B5605"/>
    <w:rsid w:val="005C2A33"/>
    <w:rsid w:val="005C2FBF"/>
    <w:rsid w:val="005C3C25"/>
    <w:rsid w:val="005C671D"/>
    <w:rsid w:val="005C68C7"/>
    <w:rsid w:val="005D0740"/>
    <w:rsid w:val="005D2316"/>
    <w:rsid w:val="005D5D06"/>
    <w:rsid w:val="005E4ECA"/>
    <w:rsid w:val="005E6439"/>
    <w:rsid w:val="00600414"/>
    <w:rsid w:val="00601E11"/>
    <w:rsid w:val="00606363"/>
    <w:rsid w:val="006145F3"/>
    <w:rsid w:val="00614659"/>
    <w:rsid w:val="00632A97"/>
    <w:rsid w:val="00643212"/>
    <w:rsid w:val="00652D24"/>
    <w:rsid w:val="00656086"/>
    <w:rsid w:val="00665EDE"/>
    <w:rsid w:val="0066681F"/>
    <w:rsid w:val="00666E47"/>
    <w:rsid w:val="0067540C"/>
    <w:rsid w:val="00695DF3"/>
    <w:rsid w:val="006A39FA"/>
    <w:rsid w:val="006A3EB5"/>
    <w:rsid w:val="006B0DE5"/>
    <w:rsid w:val="006B40AA"/>
    <w:rsid w:val="006B6227"/>
    <w:rsid w:val="006D0DD4"/>
    <w:rsid w:val="006D3AB7"/>
    <w:rsid w:val="006D6F0D"/>
    <w:rsid w:val="006E15E2"/>
    <w:rsid w:val="006E1EDF"/>
    <w:rsid w:val="006E297E"/>
    <w:rsid w:val="006E3A2D"/>
    <w:rsid w:val="006E4B26"/>
    <w:rsid w:val="006E4EEE"/>
    <w:rsid w:val="006E5097"/>
    <w:rsid w:val="006E69CC"/>
    <w:rsid w:val="006E7EA8"/>
    <w:rsid w:val="006F26D4"/>
    <w:rsid w:val="006F392B"/>
    <w:rsid w:val="006F49CD"/>
    <w:rsid w:val="006F5273"/>
    <w:rsid w:val="00701733"/>
    <w:rsid w:val="00711599"/>
    <w:rsid w:val="00715E0A"/>
    <w:rsid w:val="00716282"/>
    <w:rsid w:val="007173D0"/>
    <w:rsid w:val="007175E5"/>
    <w:rsid w:val="00724DE9"/>
    <w:rsid w:val="0073424A"/>
    <w:rsid w:val="00734C21"/>
    <w:rsid w:val="00743898"/>
    <w:rsid w:val="007507FB"/>
    <w:rsid w:val="007612CD"/>
    <w:rsid w:val="00763095"/>
    <w:rsid w:val="007757AB"/>
    <w:rsid w:val="0078517E"/>
    <w:rsid w:val="00787AA6"/>
    <w:rsid w:val="00791437"/>
    <w:rsid w:val="00793341"/>
    <w:rsid w:val="007A4C75"/>
    <w:rsid w:val="007A6842"/>
    <w:rsid w:val="007C1550"/>
    <w:rsid w:val="007E0150"/>
    <w:rsid w:val="007E0236"/>
    <w:rsid w:val="007E1AD5"/>
    <w:rsid w:val="007E4156"/>
    <w:rsid w:val="007F0A1C"/>
    <w:rsid w:val="007F708A"/>
    <w:rsid w:val="007F7473"/>
    <w:rsid w:val="00801896"/>
    <w:rsid w:val="00801ED1"/>
    <w:rsid w:val="008038F4"/>
    <w:rsid w:val="0081094A"/>
    <w:rsid w:val="0082095E"/>
    <w:rsid w:val="008211C2"/>
    <w:rsid w:val="0083054A"/>
    <w:rsid w:val="008333D8"/>
    <w:rsid w:val="00834635"/>
    <w:rsid w:val="0083607C"/>
    <w:rsid w:val="008363CA"/>
    <w:rsid w:val="00844F92"/>
    <w:rsid w:val="00846D12"/>
    <w:rsid w:val="008505F2"/>
    <w:rsid w:val="008538B0"/>
    <w:rsid w:val="008539A0"/>
    <w:rsid w:val="008545C7"/>
    <w:rsid w:val="00863A40"/>
    <w:rsid w:val="00866790"/>
    <w:rsid w:val="0086778A"/>
    <w:rsid w:val="00876678"/>
    <w:rsid w:val="00881049"/>
    <w:rsid w:val="008810A7"/>
    <w:rsid w:val="008854F9"/>
    <w:rsid w:val="00892A7D"/>
    <w:rsid w:val="008939A9"/>
    <w:rsid w:val="008A0A08"/>
    <w:rsid w:val="008A554C"/>
    <w:rsid w:val="008A6259"/>
    <w:rsid w:val="008C206E"/>
    <w:rsid w:val="008D192F"/>
    <w:rsid w:val="008D4ADC"/>
    <w:rsid w:val="008E6763"/>
    <w:rsid w:val="008F09D2"/>
    <w:rsid w:val="008F1A88"/>
    <w:rsid w:val="008F79EA"/>
    <w:rsid w:val="009111F1"/>
    <w:rsid w:val="00924BAF"/>
    <w:rsid w:val="0092617B"/>
    <w:rsid w:val="009319FE"/>
    <w:rsid w:val="00931ADC"/>
    <w:rsid w:val="0093483B"/>
    <w:rsid w:val="00936E6B"/>
    <w:rsid w:val="00941A74"/>
    <w:rsid w:val="009473C2"/>
    <w:rsid w:val="009509D5"/>
    <w:rsid w:val="0095417E"/>
    <w:rsid w:val="00961D5B"/>
    <w:rsid w:val="00963F07"/>
    <w:rsid w:val="009656BC"/>
    <w:rsid w:val="00970840"/>
    <w:rsid w:val="009714E4"/>
    <w:rsid w:val="009727AC"/>
    <w:rsid w:val="00973B4C"/>
    <w:rsid w:val="00973C16"/>
    <w:rsid w:val="009743BA"/>
    <w:rsid w:val="00983014"/>
    <w:rsid w:val="00983839"/>
    <w:rsid w:val="00992A54"/>
    <w:rsid w:val="0099447C"/>
    <w:rsid w:val="00997C0C"/>
    <w:rsid w:val="009B0295"/>
    <w:rsid w:val="009C0C5B"/>
    <w:rsid w:val="009C127E"/>
    <w:rsid w:val="009C25C7"/>
    <w:rsid w:val="009E0E71"/>
    <w:rsid w:val="009E12B8"/>
    <w:rsid w:val="009E4EDA"/>
    <w:rsid w:val="00A00719"/>
    <w:rsid w:val="00A10B34"/>
    <w:rsid w:val="00A175E4"/>
    <w:rsid w:val="00A257F6"/>
    <w:rsid w:val="00A35077"/>
    <w:rsid w:val="00A50F46"/>
    <w:rsid w:val="00A51A0B"/>
    <w:rsid w:val="00A52FFF"/>
    <w:rsid w:val="00A72626"/>
    <w:rsid w:val="00A74785"/>
    <w:rsid w:val="00A7751E"/>
    <w:rsid w:val="00A852DD"/>
    <w:rsid w:val="00A976A0"/>
    <w:rsid w:val="00AA32F7"/>
    <w:rsid w:val="00AB1A27"/>
    <w:rsid w:val="00AB1C52"/>
    <w:rsid w:val="00AB4BBE"/>
    <w:rsid w:val="00AB6C71"/>
    <w:rsid w:val="00AB7CCA"/>
    <w:rsid w:val="00AD0BFF"/>
    <w:rsid w:val="00AF3269"/>
    <w:rsid w:val="00B0058B"/>
    <w:rsid w:val="00B0108E"/>
    <w:rsid w:val="00B02E32"/>
    <w:rsid w:val="00B23DEE"/>
    <w:rsid w:val="00B25558"/>
    <w:rsid w:val="00B26E96"/>
    <w:rsid w:val="00B303A1"/>
    <w:rsid w:val="00B32F3C"/>
    <w:rsid w:val="00B36B64"/>
    <w:rsid w:val="00B4157C"/>
    <w:rsid w:val="00B4226B"/>
    <w:rsid w:val="00B44D54"/>
    <w:rsid w:val="00B5578E"/>
    <w:rsid w:val="00B63564"/>
    <w:rsid w:val="00B720CA"/>
    <w:rsid w:val="00B75A05"/>
    <w:rsid w:val="00B822C8"/>
    <w:rsid w:val="00B85180"/>
    <w:rsid w:val="00B870D1"/>
    <w:rsid w:val="00B9284F"/>
    <w:rsid w:val="00B9536B"/>
    <w:rsid w:val="00B9574F"/>
    <w:rsid w:val="00B97A0C"/>
    <w:rsid w:val="00BA1EB8"/>
    <w:rsid w:val="00BB25CE"/>
    <w:rsid w:val="00BB25DD"/>
    <w:rsid w:val="00BC7F18"/>
    <w:rsid w:val="00BD6C31"/>
    <w:rsid w:val="00BE131E"/>
    <w:rsid w:val="00BE20A7"/>
    <w:rsid w:val="00BE6F80"/>
    <w:rsid w:val="00C01710"/>
    <w:rsid w:val="00C0616A"/>
    <w:rsid w:val="00C103FD"/>
    <w:rsid w:val="00C12450"/>
    <w:rsid w:val="00C26164"/>
    <w:rsid w:val="00C33A52"/>
    <w:rsid w:val="00C473C9"/>
    <w:rsid w:val="00C47FD6"/>
    <w:rsid w:val="00C52A69"/>
    <w:rsid w:val="00C55895"/>
    <w:rsid w:val="00C706F2"/>
    <w:rsid w:val="00C712F5"/>
    <w:rsid w:val="00C742D7"/>
    <w:rsid w:val="00C85995"/>
    <w:rsid w:val="00C92004"/>
    <w:rsid w:val="00C94846"/>
    <w:rsid w:val="00CA3E86"/>
    <w:rsid w:val="00CB0F31"/>
    <w:rsid w:val="00CB21CC"/>
    <w:rsid w:val="00CB53BF"/>
    <w:rsid w:val="00CC4D55"/>
    <w:rsid w:val="00CD6783"/>
    <w:rsid w:val="00CE75EC"/>
    <w:rsid w:val="00CE76A2"/>
    <w:rsid w:val="00CF27DD"/>
    <w:rsid w:val="00CF3ED0"/>
    <w:rsid w:val="00D00EF3"/>
    <w:rsid w:val="00D06F71"/>
    <w:rsid w:val="00D07084"/>
    <w:rsid w:val="00D10280"/>
    <w:rsid w:val="00D13251"/>
    <w:rsid w:val="00D134F7"/>
    <w:rsid w:val="00D343B7"/>
    <w:rsid w:val="00D37877"/>
    <w:rsid w:val="00D41C68"/>
    <w:rsid w:val="00D43386"/>
    <w:rsid w:val="00D43480"/>
    <w:rsid w:val="00D43ECD"/>
    <w:rsid w:val="00D47411"/>
    <w:rsid w:val="00D4753D"/>
    <w:rsid w:val="00D527BD"/>
    <w:rsid w:val="00D54540"/>
    <w:rsid w:val="00D63338"/>
    <w:rsid w:val="00D637EE"/>
    <w:rsid w:val="00D70F3E"/>
    <w:rsid w:val="00D71CC0"/>
    <w:rsid w:val="00D755BE"/>
    <w:rsid w:val="00D75B67"/>
    <w:rsid w:val="00D76B31"/>
    <w:rsid w:val="00D87152"/>
    <w:rsid w:val="00DA18A2"/>
    <w:rsid w:val="00DA292B"/>
    <w:rsid w:val="00DA7458"/>
    <w:rsid w:val="00DB0E9C"/>
    <w:rsid w:val="00DB4FFD"/>
    <w:rsid w:val="00DC0EAE"/>
    <w:rsid w:val="00DC4536"/>
    <w:rsid w:val="00DD7BD6"/>
    <w:rsid w:val="00DE48A6"/>
    <w:rsid w:val="00DE509E"/>
    <w:rsid w:val="00DE63A5"/>
    <w:rsid w:val="00DF5C96"/>
    <w:rsid w:val="00DF6FAE"/>
    <w:rsid w:val="00E02C4B"/>
    <w:rsid w:val="00E04FBD"/>
    <w:rsid w:val="00E05220"/>
    <w:rsid w:val="00E068DD"/>
    <w:rsid w:val="00E06AD8"/>
    <w:rsid w:val="00E147AB"/>
    <w:rsid w:val="00E2117C"/>
    <w:rsid w:val="00E24BEC"/>
    <w:rsid w:val="00E33B0C"/>
    <w:rsid w:val="00E43786"/>
    <w:rsid w:val="00E4501E"/>
    <w:rsid w:val="00E46668"/>
    <w:rsid w:val="00E47949"/>
    <w:rsid w:val="00E66590"/>
    <w:rsid w:val="00E67F76"/>
    <w:rsid w:val="00E723D0"/>
    <w:rsid w:val="00E8359A"/>
    <w:rsid w:val="00E84391"/>
    <w:rsid w:val="00E84EC5"/>
    <w:rsid w:val="00E87CBE"/>
    <w:rsid w:val="00EA1B91"/>
    <w:rsid w:val="00EB1FD7"/>
    <w:rsid w:val="00EB6D37"/>
    <w:rsid w:val="00EC227D"/>
    <w:rsid w:val="00EC33B9"/>
    <w:rsid w:val="00ED467F"/>
    <w:rsid w:val="00EE0D54"/>
    <w:rsid w:val="00EE53A0"/>
    <w:rsid w:val="00EF2C8D"/>
    <w:rsid w:val="00EF52F3"/>
    <w:rsid w:val="00F037C0"/>
    <w:rsid w:val="00F063A1"/>
    <w:rsid w:val="00F136AD"/>
    <w:rsid w:val="00F14341"/>
    <w:rsid w:val="00F2135F"/>
    <w:rsid w:val="00F21ABE"/>
    <w:rsid w:val="00F222DB"/>
    <w:rsid w:val="00F41970"/>
    <w:rsid w:val="00F60148"/>
    <w:rsid w:val="00F75379"/>
    <w:rsid w:val="00F84C28"/>
    <w:rsid w:val="00F85084"/>
    <w:rsid w:val="00F95967"/>
    <w:rsid w:val="00FA06AF"/>
    <w:rsid w:val="00FA3B1E"/>
    <w:rsid w:val="00FA4C22"/>
    <w:rsid w:val="00FB2EC3"/>
    <w:rsid w:val="00FB411A"/>
    <w:rsid w:val="00FB4ED4"/>
    <w:rsid w:val="00FB6BE3"/>
    <w:rsid w:val="00FC27E1"/>
    <w:rsid w:val="00FC77AB"/>
    <w:rsid w:val="00FD1933"/>
    <w:rsid w:val="00FD58D6"/>
    <w:rsid w:val="00FE13FD"/>
    <w:rsid w:val="00FE18AF"/>
    <w:rsid w:val="00FE23B5"/>
    <w:rsid w:val="00FE3BF3"/>
    <w:rsid w:val="00FE6F9E"/>
    <w:rsid w:val="00FE7359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783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9C127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link w:val="PargrafodaLista"/>
    <w:uiPriority w:val="34"/>
    <w:locked/>
    <w:rsid w:val="009C127E"/>
  </w:style>
  <w:style w:type="paragraph" w:styleId="NormalWeb">
    <w:name w:val="Normal (Web)"/>
    <w:basedOn w:val="Normal"/>
    <w:uiPriority w:val="99"/>
    <w:unhideWhenUsed/>
    <w:rsid w:val="00FB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4ED4"/>
    <w:rPr>
      <w:b/>
      <w:bCs/>
    </w:rPr>
  </w:style>
  <w:style w:type="paragraph" w:customStyle="1" w:styleId="Nivel01Titulo">
    <w:name w:val="Nivel_01_Titulo"/>
    <w:basedOn w:val="Ttulo1"/>
    <w:next w:val="Normal"/>
    <w:qFormat/>
    <w:rsid w:val="00331F0E"/>
    <w:pPr>
      <w:keepLines/>
      <w:widowControl/>
      <w:numPr>
        <w:numId w:val="8"/>
      </w:numPr>
      <w:tabs>
        <w:tab w:val="left" w:pos="0"/>
        <w:tab w:val="left" w:pos="567"/>
      </w:tabs>
      <w:suppressAutoHyphens w:val="0"/>
      <w:spacing w:before="240"/>
      <w:jc w:val="both"/>
    </w:pPr>
    <w:rPr>
      <w:rFonts w:ascii="Arial" w:hAnsi="Arial"/>
      <w:b/>
      <w:bCs/>
      <w:color w:val="2F5496"/>
      <w:sz w:val="20"/>
      <w:u w:val="none"/>
      <w:lang w:eastAsia="pt-BR"/>
    </w:rPr>
  </w:style>
  <w:style w:type="character" w:styleId="Refdecomentrio">
    <w:name w:val="annotation reference"/>
    <w:basedOn w:val="Fontepargpadro"/>
    <w:unhideWhenUsed/>
    <w:qFormat/>
    <w:rsid w:val="00104E7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104E7B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104E7B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customStyle="1" w:styleId="TextosemFormatao1">
    <w:name w:val="Texto sem Formatação1"/>
    <w:basedOn w:val="Normal"/>
    <w:rsid w:val="005D2316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7FC26-F14F-4E4E-A0EA-B65F030F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836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Sueli Francisco Lopes Leal</dc:creator>
  <cp:keywords/>
  <dc:description/>
  <cp:lastModifiedBy>Ingrith Fernandes dos Reis</cp:lastModifiedBy>
  <cp:revision>3</cp:revision>
  <cp:lastPrinted>2025-01-24T13:55:00Z</cp:lastPrinted>
  <dcterms:created xsi:type="dcterms:W3CDTF">2025-09-15T17:21:00Z</dcterms:created>
  <dcterms:modified xsi:type="dcterms:W3CDTF">2025-09-15T17:29:00Z</dcterms:modified>
</cp:coreProperties>
</file>