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5207" w14:textId="7E4B193D" w:rsidR="003C08A6" w:rsidRPr="006D73CB" w:rsidRDefault="000C0785" w:rsidP="00C00A89">
      <w:pPr>
        <w:spacing w:after="0"/>
        <w:jc w:val="center"/>
        <w:rPr>
          <w:rFonts w:cstheme="minorHAnsi"/>
        </w:rPr>
      </w:pPr>
      <w:r w:rsidRPr="006D73CB">
        <w:rPr>
          <w:rFonts w:cs="Arial-BoldMT"/>
          <w:b/>
          <w:bCs/>
          <w:color w:val="000000"/>
        </w:rPr>
        <w:t>EDITA</w:t>
      </w:r>
      <w:r w:rsidR="003C08A6" w:rsidRPr="006D73CB">
        <w:rPr>
          <w:rFonts w:cs="Arial-BoldMT"/>
          <w:b/>
          <w:bCs/>
          <w:color w:val="000000"/>
        </w:rPr>
        <w:t xml:space="preserve">L DE DISPENSA DE LICITAÇÃO Nº </w:t>
      </w:r>
      <w:r w:rsidR="00C65E0A">
        <w:rPr>
          <w:rFonts w:cs="Arial-BoldMT"/>
          <w:b/>
          <w:bCs/>
          <w:color w:val="000000"/>
        </w:rPr>
        <w:t>21</w:t>
      </w:r>
      <w:r w:rsidR="008A6259" w:rsidRPr="006D73CB">
        <w:rPr>
          <w:rFonts w:cs="Arial-BoldMT"/>
          <w:b/>
          <w:bCs/>
          <w:color w:val="000000"/>
        </w:rPr>
        <w:t>/202</w:t>
      </w:r>
      <w:r w:rsidR="006001D1" w:rsidRPr="006D73CB">
        <w:rPr>
          <w:rFonts w:cs="Arial-BoldMT"/>
          <w:b/>
          <w:bCs/>
          <w:color w:val="000000"/>
        </w:rPr>
        <w:t>5</w:t>
      </w:r>
    </w:p>
    <w:p w14:paraId="71ADC370" w14:textId="112657F8" w:rsidR="003C08A6" w:rsidRPr="006D73CB" w:rsidRDefault="007F0A1C" w:rsidP="006D73CB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</w:rPr>
      </w:pPr>
      <w:r w:rsidRPr="006D73CB">
        <w:rPr>
          <w:rFonts w:cs="Arial-BoldMT"/>
          <w:b/>
          <w:bCs/>
          <w:color w:val="2E74B5" w:themeColor="accent1" w:themeShade="BF"/>
        </w:rPr>
        <w:t>Processo Digital nº</w:t>
      </w:r>
      <w:r w:rsidR="00F36478">
        <w:rPr>
          <w:rFonts w:cs="Arial-BoldMT"/>
          <w:b/>
          <w:bCs/>
          <w:color w:val="2E74B5" w:themeColor="accent1" w:themeShade="BF"/>
        </w:rPr>
        <w:t xml:space="preserve"> 885</w:t>
      </w:r>
      <w:r w:rsidR="008A6259" w:rsidRPr="00F36478">
        <w:rPr>
          <w:rFonts w:cs="Arial-BoldMT"/>
          <w:b/>
          <w:bCs/>
          <w:color w:val="2E74B5" w:themeColor="accent1" w:themeShade="BF"/>
        </w:rPr>
        <w:t>/202</w:t>
      </w:r>
      <w:r w:rsidR="00456DB7" w:rsidRPr="00F36478">
        <w:rPr>
          <w:rFonts w:cs="Arial-BoldMT"/>
          <w:b/>
          <w:bCs/>
          <w:color w:val="2E74B5" w:themeColor="accent1" w:themeShade="BF"/>
        </w:rPr>
        <w:t>5</w:t>
      </w:r>
    </w:p>
    <w:p w14:paraId="6CAEF151" w14:textId="77777777" w:rsidR="00222CF5" w:rsidRPr="006D73CB" w:rsidRDefault="00222CF5" w:rsidP="006D73CB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</w:rPr>
      </w:pPr>
    </w:p>
    <w:p w14:paraId="0ED4F7CA" w14:textId="1D5D5032" w:rsidR="00F20AB3" w:rsidRPr="006D73CB" w:rsidRDefault="003C08A6" w:rsidP="006D73CB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6D73CB">
        <w:rPr>
          <w:rFonts w:cs="Arial-BoldMT"/>
          <w:b/>
          <w:bCs/>
          <w:color w:val="000000"/>
        </w:rPr>
        <w:t>ANEXO II</w:t>
      </w:r>
      <w:r w:rsidR="00E8163A" w:rsidRPr="006D73CB">
        <w:rPr>
          <w:rFonts w:cs="Arial-BoldMT"/>
          <w:b/>
          <w:bCs/>
          <w:color w:val="000000"/>
        </w:rPr>
        <w:t xml:space="preserve"> - </w:t>
      </w:r>
      <w:r w:rsidR="001B74C3" w:rsidRPr="006D73CB">
        <w:rPr>
          <w:rFonts w:cs="Arial-BoldMT"/>
          <w:b/>
          <w:bCs/>
          <w:color w:val="000000"/>
        </w:rPr>
        <w:t>MODELO DE PROPOSTA DE PREÇOS</w:t>
      </w:r>
    </w:p>
    <w:p w14:paraId="219818A9" w14:textId="320A1FC2" w:rsidR="00671082" w:rsidRPr="006D73CB" w:rsidRDefault="000838C8" w:rsidP="006D73C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lang w:eastAsia="zh-CN"/>
        </w:rPr>
      </w:pPr>
      <w:r w:rsidRPr="006D73CB">
        <w:rPr>
          <w:rFonts w:cs="Arial-BoldMT"/>
          <w:b/>
          <w:bCs/>
          <w:color w:val="000000"/>
        </w:rPr>
        <w:t>(Papel Timbrado de Pessoa Jurídica)</w:t>
      </w:r>
      <w:r w:rsidR="006D73CB">
        <w:rPr>
          <w:rFonts w:cs="Arial-BoldMT"/>
          <w:b/>
          <w:bCs/>
          <w:color w:val="000000"/>
        </w:rPr>
        <w:t xml:space="preserve"> </w:t>
      </w:r>
      <w:r w:rsidR="00671082" w:rsidRPr="006D73CB">
        <w:rPr>
          <w:rFonts w:ascii="Calibri" w:eastAsia="Times New Roman" w:hAnsi="Calibri" w:cs="Times New Roman"/>
          <w:b/>
          <w:lang w:eastAsia="zh-CN"/>
        </w:rPr>
        <w:t>IPREF - CNPJ 52.373.396/0001-16</w:t>
      </w:r>
    </w:p>
    <w:p w14:paraId="2C680861" w14:textId="77777777" w:rsidR="001A6385" w:rsidRPr="006D73CB" w:rsidRDefault="001A6385" w:rsidP="006D73CB">
      <w:pPr>
        <w:tabs>
          <w:tab w:val="left" w:pos="2552"/>
        </w:tabs>
        <w:suppressAutoHyphens/>
        <w:spacing w:after="0" w:line="240" w:lineRule="auto"/>
        <w:ind w:left="1276"/>
        <w:jc w:val="center"/>
        <w:rPr>
          <w:rFonts w:ascii="Calibri" w:eastAsia="Times New Roman" w:hAnsi="Calibri" w:cs="Times New Roman"/>
          <w:lang w:eastAsia="zh-CN"/>
        </w:rPr>
      </w:pPr>
    </w:p>
    <w:p w14:paraId="62F6DEDD" w14:textId="3586681A" w:rsidR="00671082" w:rsidRPr="006D73CB" w:rsidRDefault="00671082" w:rsidP="006D73CB">
      <w:pPr>
        <w:suppressAutoHyphens/>
        <w:spacing w:after="0" w:line="240" w:lineRule="auto"/>
        <w:ind w:left="993"/>
        <w:jc w:val="center"/>
        <w:rPr>
          <w:rFonts w:ascii="Calibri" w:eastAsia="Times New Roman" w:hAnsi="Calibri" w:cs="Times New Roman"/>
          <w:lang w:eastAsia="zh-CN"/>
        </w:rPr>
      </w:pPr>
      <w:r w:rsidRPr="006D73CB">
        <w:rPr>
          <w:rFonts w:ascii="Calibri" w:eastAsia="Times New Roman" w:hAnsi="Calibri" w:cs="Times New Roman"/>
          <w:b/>
          <w:lang w:eastAsia="zh-CN"/>
        </w:rPr>
        <w:t xml:space="preserve">E-mail: </w:t>
      </w:r>
      <w:r w:rsidRPr="006D73CB">
        <w:rPr>
          <w:rFonts w:ascii="Calibri" w:eastAsia="Times New Roman" w:hAnsi="Calibri" w:cs="Times New Roman"/>
          <w:b/>
          <w:i/>
          <w:iCs/>
          <w:lang w:eastAsia="zh-CN"/>
        </w:rPr>
        <w:t xml:space="preserve"> </w:t>
      </w:r>
      <w:hyperlink r:id="rId8" w:history="1">
        <w:r w:rsidR="0019667C" w:rsidRPr="006D73CB">
          <w:rPr>
            <w:rStyle w:val="Hyperlink"/>
            <w:rFonts w:ascii="Calibri" w:eastAsia="Times New Roman" w:hAnsi="Calibri" w:cs="Times New Roman"/>
            <w:bCs/>
            <w:lang w:eastAsia="zh-CN"/>
          </w:rPr>
          <w:t>compras.ipref@gmail.com</w:t>
        </w:r>
      </w:hyperlink>
      <w:r w:rsidRPr="006D73CB">
        <w:rPr>
          <w:rFonts w:ascii="Calibri" w:eastAsia="Times New Roman" w:hAnsi="Calibri" w:cs="Times New Roman"/>
          <w:b/>
          <w:lang w:eastAsia="zh-CN"/>
        </w:rPr>
        <w:t xml:space="preserve"> / Contato:</w:t>
      </w:r>
      <w:r w:rsidRPr="006D73CB">
        <w:rPr>
          <w:rFonts w:ascii="Calibri" w:eastAsia="Times New Roman" w:hAnsi="Calibri" w:cs="Times New Roman"/>
          <w:bCs/>
          <w:lang w:eastAsia="zh-CN"/>
        </w:rPr>
        <w:t xml:space="preserve"> (</w:t>
      </w:r>
      <w:r w:rsidRPr="006D73CB">
        <w:rPr>
          <w:rFonts w:ascii="Calibri" w:eastAsia="Times New Roman" w:hAnsi="Calibri" w:cs="Times New Roman"/>
          <w:lang w:eastAsia="zh-CN"/>
        </w:rPr>
        <w:t>11) 2461- 6366</w:t>
      </w:r>
      <w:r w:rsidR="006D73CB">
        <w:rPr>
          <w:rFonts w:ascii="Calibri" w:eastAsia="Times New Roman" w:hAnsi="Calibri" w:cs="Times New Roman"/>
          <w:lang w:eastAsia="zh-CN"/>
        </w:rPr>
        <w:t xml:space="preserve">   </w:t>
      </w:r>
    </w:p>
    <w:p w14:paraId="33D0AB76" w14:textId="77777777" w:rsidR="00671082" w:rsidRPr="006D73CB" w:rsidRDefault="00671082" w:rsidP="006D73CB">
      <w:pPr>
        <w:suppressAutoHyphens/>
        <w:spacing w:after="0" w:line="240" w:lineRule="auto"/>
        <w:ind w:left="1276"/>
        <w:jc w:val="center"/>
        <w:rPr>
          <w:rFonts w:ascii="Calibri" w:eastAsia="Times New Roman" w:hAnsi="Calibri" w:cs="Times New Roman"/>
          <w:bCs/>
          <w:lang w:eastAsia="zh-CN"/>
        </w:rPr>
      </w:pPr>
    </w:p>
    <w:p w14:paraId="674EAC46" w14:textId="4F2D4F0E" w:rsidR="00671082" w:rsidRPr="006D73CB" w:rsidRDefault="00671082" w:rsidP="006D73CB">
      <w:pPr>
        <w:suppressAutoHyphens/>
        <w:spacing w:after="0" w:line="240" w:lineRule="auto"/>
        <w:ind w:left="1134" w:firstLine="284"/>
        <w:jc w:val="center"/>
        <w:rPr>
          <w:rFonts w:ascii="Calibri" w:eastAsia="Times New Roman" w:hAnsi="Calibri" w:cs="Times New Roman"/>
          <w:bCs/>
          <w:lang w:eastAsia="zh-CN"/>
        </w:rPr>
      </w:pPr>
      <w:r w:rsidRPr="006D73CB">
        <w:rPr>
          <w:rFonts w:ascii="Calibri" w:eastAsia="Times New Roman" w:hAnsi="Calibri" w:cs="Times New Roman"/>
          <w:b/>
          <w:lang w:eastAsia="zh-CN"/>
        </w:rPr>
        <w:t>A/C:</w:t>
      </w:r>
      <w:r w:rsidRPr="006D73CB">
        <w:rPr>
          <w:rFonts w:ascii="Calibri" w:eastAsia="Times New Roman" w:hAnsi="Calibri" w:cs="Times New Roman"/>
          <w:bCs/>
          <w:lang w:eastAsia="zh-CN"/>
        </w:rPr>
        <w:t xml:space="preserve"> Claudia Nunes / Ingrith Reis</w:t>
      </w:r>
    </w:p>
    <w:p w14:paraId="2B83ED12" w14:textId="1128EFA3" w:rsidR="00E374ED" w:rsidRPr="00E13ED5" w:rsidRDefault="00C544AA" w:rsidP="00084342">
      <w:pPr>
        <w:numPr>
          <w:ilvl w:val="3"/>
          <w:numId w:val="1"/>
        </w:numPr>
        <w:spacing w:after="0"/>
        <w:rPr>
          <w:rFonts w:ascii="Calibri" w:eastAsia="Tahoma" w:hAnsi="Calibri" w:cs="Times New Roman"/>
          <w:b/>
          <w:bCs/>
          <w:i/>
          <w:iCs/>
          <w:sz w:val="24"/>
          <w:szCs w:val="24"/>
        </w:rPr>
      </w:pPr>
      <w:r>
        <w:rPr>
          <w:rFonts w:ascii="Calibri" w:eastAsia="Tahoma" w:hAnsi="Calibri" w:cs="Times New Roman"/>
          <w:b/>
          <w:iCs/>
          <w:sz w:val="24"/>
          <w:szCs w:val="24"/>
          <w:lang w:eastAsia="zh-CN"/>
        </w:rPr>
        <w:t xml:space="preserve">                                                              </w:t>
      </w:r>
    </w:p>
    <w:p w14:paraId="5D508B3F" w14:textId="77777777" w:rsidR="001A6385" w:rsidRPr="001A6385" w:rsidRDefault="001A6385" w:rsidP="001A6385">
      <w:pPr>
        <w:tabs>
          <w:tab w:val="left" w:pos="1276"/>
        </w:tabs>
        <w:suppressAutoHyphens/>
        <w:spacing w:after="0" w:line="240" w:lineRule="auto"/>
        <w:ind w:left="1276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tbl>
      <w:tblPr>
        <w:tblpPr w:leftFromText="141" w:rightFromText="141" w:vertAnchor="text" w:horzAnchor="margin" w:tblpX="55" w:tblpY="161"/>
        <w:tblW w:w="961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6"/>
        <w:gridCol w:w="709"/>
        <w:gridCol w:w="850"/>
        <w:gridCol w:w="3969"/>
        <w:gridCol w:w="1701"/>
        <w:gridCol w:w="1701"/>
      </w:tblGrid>
      <w:tr w:rsidR="001A6385" w:rsidRPr="001A6385" w14:paraId="3F72C46B" w14:textId="77777777" w:rsidTr="006D73CB">
        <w:trPr>
          <w:trHeight w:val="397"/>
        </w:trPr>
        <w:tc>
          <w:tcPr>
            <w:tcW w:w="686" w:type="dxa"/>
            <w:vAlign w:val="center"/>
          </w:tcPr>
          <w:p w14:paraId="75FAD2A4" w14:textId="77777777" w:rsidR="001A6385" w:rsidRPr="001A6385" w:rsidRDefault="001A6385" w:rsidP="001A6385">
            <w:pPr>
              <w:keepNext/>
              <w:numPr>
                <w:ilvl w:val="1"/>
                <w:numId w:val="31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eastAsia="Times New Roman" w:cstheme="minorHAnsi"/>
                <w:b/>
                <w:lang w:eastAsia="zh-CN"/>
              </w:rPr>
            </w:pPr>
            <w:r w:rsidRPr="001A6385">
              <w:rPr>
                <w:rFonts w:eastAsia="Times New Roman" w:cstheme="minorHAnsi"/>
                <w:b/>
                <w:lang w:eastAsia="zh-CN"/>
              </w:rPr>
              <w:t>Item</w:t>
            </w:r>
          </w:p>
        </w:tc>
        <w:tc>
          <w:tcPr>
            <w:tcW w:w="709" w:type="dxa"/>
            <w:vAlign w:val="center"/>
          </w:tcPr>
          <w:p w14:paraId="326FC6DB" w14:textId="6A7DF629" w:rsidR="001A6385" w:rsidRPr="001A6385" w:rsidRDefault="001A6385" w:rsidP="001A6385">
            <w:pPr>
              <w:keepNext/>
              <w:numPr>
                <w:ilvl w:val="1"/>
                <w:numId w:val="3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eastAsia="Times New Roman" w:cstheme="minorHAnsi"/>
                <w:b/>
                <w:lang w:eastAsia="zh-CN"/>
              </w:rPr>
            </w:pPr>
            <w:r w:rsidRPr="001A6385">
              <w:rPr>
                <w:rFonts w:eastAsia="Times New Roman" w:cstheme="minorHAnsi"/>
                <w:b/>
                <w:lang w:eastAsia="zh-CN"/>
              </w:rPr>
              <w:t>Quant</w:t>
            </w:r>
          </w:p>
        </w:tc>
        <w:tc>
          <w:tcPr>
            <w:tcW w:w="850" w:type="dxa"/>
          </w:tcPr>
          <w:p w14:paraId="052C7AFB" w14:textId="7D597AB4" w:rsidR="001A6385" w:rsidRPr="001A6385" w:rsidRDefault="001A6385" w:rsidP="006D73CB">
            <w:pPr>
              <w:keepNext/>
              <w:numPr>
                <w:ilvl w:val="1"/>
                <w:numId w:val="3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eastAsia="Times New Roman" w:cstheme="minorHAnsi"/>
                <w:b/>
                <w:lang w:eastAsia="zh-CN"/>
              </w:rPr>
            </w:pPr>
            <w:proofErr w:type="spellStart"/>
            <w:r w:rsidRPr="001A6385">
              <w:rPr>
                <w:rFonts w:eastAsia="Times New Roman" w:cstheme="minorHAnsi"/>
                <w:b/>
                <w:lang w:eastAsia="zh-CN"/>
              </w:rPr>
              <w:t>Unid</w:t>
            </w:r>
            <w:proofErr w:type="spellEnd"/>
          </w:p>
        </w:tc>
        <w:tc>
          <w:tcPr>
            <w:tcW w:w="3969" w:type="dxa"/>
            <w:vAlign w:val="center"/>
          </w:tcPr>
          <w:p w14:paraId="1676A43C" w14:textId="77777777" w:rsidR="001A6385" w:rsidRPr="001A6385" w:rsidRDefault="001A6385" w:rsidP="001A6385">
            <w:pPr>
              <w:keepNext/>
              <w:numPr>
                <w:ilvl w:val="1"/>
                <w:numId w:val="3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eastAsia="Times New Roman" w:cstheme="minorHAnsi"/>
                <w:b/>
                <w:lang w:eastAsia="zh-CN"/>
              </w:rPr>
            </w:pPr>
            <w:r w:rsidRPr="001A6385">
              <w:rPr>
                <w:rFonts w:eastAsia="Times New Roman" w:cstheme="minorHAnsi"/>
                <w:b/>
                <w:lang w:eastAsia="zh-CN"/>
              </w:rPr>
              <w:t>Descrição Do Produto / Serviço</w:t>
            </w:r>
          </w:p>
        </w:tc>
        <w:tc>
          <w:tcPr>
            <w:tcW w:w="1701" w:type="dxa"/>
            <w:vAlign w:val="center"/>
          </w:tcPr>
          <w:p w14:paraId="60875C59" w14:textId="77777777" w:rsidR="001A6385" w:rsidRPr="001A6385" w:rsidRDefault="001A6385" w:rsidP="001A6385">
            <w:pPr>
              <w:keepNext/>
              <w:numPr>
                <w:ilvl w:val="1"/>
                <w:numId w:val="3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eastAsia="Times New Roman" w:cstheme="minorHAnsi"/>
                <w:b/>
                <w:lang w:eastAsia="zh-CN"/>
              </w:rPr>
            </w:pPr>
            <w:r w:rsidRPr="001A6385">
              <w:rPr>
                <w:rFonts w:eastAsia="Times New Roman" w:cstheme="minorHAnsi"/>
                <w:b/>
                <w:lang w:eastAsia="zh-CN"/>
              </w:rPr>
              <w:t>Valor unitário R$</w:t>
            </w:r>
          </w:p>
        </w:tc>
        <w:tc>
          <w:tcPr>
            <w:tcW w:w="1701" w:type="dxa"/>
          </w:tcPr>
          <w:p w14:paraId="43EEB845" w14:textId="77777777" w:rsidR="001A6385" w:rsidRPr="001A6385" w:rsidRDefault="001A6385" w:rsidP="001A6385">
            <w:pPr>
              <w:keepNext/>
              <w:numPr>
                <w:ilvl w:val="1"/>
                <w:numId w:val="31"/>
              </w:numPr>
              <w:suppressAutoHyphens/>
              <w:snapToGrid w:val="0"/>
              <w:spacing w:after="0" w:line="240" w:lineRule="auto"/>
              <w:ind w:left="0" w:right="80" w:firstLine="0"/>
              <w:jc w:val="center"/>
              <w:outlineLvl w:val="1"/>
              <w:rPr>
                <w:rFonts w:eastAsia="Times New Roman" w:cstheme="minorHAnsi"/>
                <w:b/>
                <w:lang w:eastAsia="zh-CN"/>
              </w:rPr>
            </w:pPr>
            <w:r w:rsidRPr="001A6385">
              <w:rPr>
                <w:rFonts w:eastAsia="Times New Roman" w:cstheme="minorHAnsi"/>
                <w:b/>
                <w:lang w:eastAsia="zh-CN"/>
              </w:rPr>
              <w:t xml:space="preserve">Valor Total </w:t>
            </w:r>
          </w:p>
          <w:p w14:paraId="38200529" w14:textId="77777777" w:rsidR="001A6385" w:rsidRPr="001A6385" w:rsidRDefault="001A6385" w:rsidP="001A6385">
            <w:pPr>
              <w:keepNext/>
              <w:numPr>
                <w:ilvl w:val="1"/>
                <w:numId w:val="31"/>
              </w:numPr>
              <w:suppressAutoHyphens/>
              <w:snapToGrid w:val="0"/>
              <w:spacing w:after="0" w:line="240" w:lineRule="auto"/>
              <w:ind w:left="0" w:right="80" w:firstLine="0"/>
              <w:jc w:val="center"/>
              <w:outlineLvl w:val="1"/>
              <w:rPr>
                <w:rFonts w:eastAsia="Times New Roman" w:cstheme="minorHAnsi"/>
                <w:b/>
                <w:lang w:eastAsia="zh-CN"/>
              </w:rPr>
            </w:pPr>
            <w:r w:rsidRPr="001A6385">
              <w:rPr>
                <w:rFonts w:eastAsia="Times New Roman" w:cstheme="minorHAnsi"/>
                <w:b/>
                <w:lang w:eastAsia="zh-CN"/>
              </w:rPr>
              <w:t>R$</w:t>
            </w:r>
          </w:p>
        </w:tc>
      </w:tr>
      <w:tr w:rsidR="001A6385" w:rsidRPr="001A6385" w14:paraId="30373C71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30E62480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I</w:t>
            </w:r>
          </w:p>
        </w:tc>
        <w:tc>
          <w:tcPr>
            <w:tcW w:w="709" w:type="dxa"/>
            <w:vAlign w:val="center"/>
          </w:tcPr>
          <w:p w14:paraId="0812FDFF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20</w:t>
            </w:r>
          </w:p>
        </w:tc>
        <w:tc>
          <w:tcPr>
            <w:tcW w:w="850" w:type="dxa"/>
            <w:vAlign w:val="center"/>
          </w:tcPr>
          <w:p w14:paraId="5BA6DBA7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BL.</w:t>
            </w:r>
          </w:p>
        </w:tc>
        <w:tc>
          <w:tcPr>
            <w:tcW w:w="3969" w:type="dxa"/>
            <w:vAlign w:val="center"/>
          </w:tcPr>
          <w:p w14:paraId="6623EA61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 xml:space="preserve">BLOCO DE DESENHO - tamanho A4, branco, 140g, bloco com 20 folhas. Tipo papel </w:t>
            </w:r>
            <w:proofErr w:type="spellStart"/>
            <w:r w:rsidRPr="001A6385">
              <w:rPr>
                <w:rFonts w:eastAsia="Times New Roman" w:cstheme="minorHAnsi"/>
                <w:lang w:eastAsia="zh-CN"/>
              </w:rPr>
              <w:t>canson</w:t>
            </w:r>
            <w:proofErr w:type="spellEnd"/>
            <w:r w:rsidRPr="001A6385">
              <w:rPr>
                <w:rFonts w:eastAsia="Times New Roman" w:cstheme="minorHAnsi"/>
                <w:lang w:eastAsia="zh-CN"/>
              </w:rPr>
              <w:t>.</w:t>
            </w:r>
          </w:p>
          <w:p w14:paraId="2B458277" w14:textId="26729272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24AADF2E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4A40BA48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542BCD9A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52167E30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II</w:t>
            </w:r>
          </w:p>
        </w:tc>
        <w:tc>
          <w:tcPr>
            <w:tcW w:w="709" w:type="dxa"/>
            <w:vAlign w:val="center"/>
          </w:tcPr>
          <w:p w14:paraId="43F3C7B0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50</w:t>
            </w:r>
          </w:p>
        </w:tc>
        <w:tc>
          <w:tcPr>
            <w:tcW w:w="850" w:type="dxa"/>
            <w:vAlign w:val="center"/>
          </w:tcPr>
          <w:p w14:paraId="7A407304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UNID.</w:t>
            </w:r>
          </w:p>
        </w:tc>
        <w:tc>
          <w:tcPr>
            <w:tcW w:w="3969" w:type="dxa"/>
            <w:vAlign w:val="center"/>
          </w:tcPr>
          <w:p w14:paraId="19B92997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 xml:space="preserve">CANETA AZUL Caneta esferográfica azul, com corpo em poliestireno cristal, tubo e suporte em plástico, com esfera de tungstênio, ponteira e </w:t>
            </w:r>
            <w:proofErr w:type="spellStart"/>
            <w:r w:rsidRPr="001A6385">
              <w:rPr>
                <w:rFonts w:eastAsia="Times New Roman" w:cstheme="minorHAnsi"/>
                <w:lang w:eastAsia="zh-CN"/>
              </w:rPr>
              <w:t>topeteira</w:t>
            </w:r>
            <w:proofErr w:type="spellEnd"/>
            <w:r w:rsidRPr="001A6385">
              <w:rPr>
                <w:rFonts w:eastAsia="Times New Roman" w:cstheme="minorHAnsi"/>
                <w:lang w:eastAsia="zh-CN"/>
              </w:rPr>
              <w:t xml:space="preserve"> indicando a cor, de primeira qualidade.</w:t>
            </w:r>
          </w:p>
          <w:p w14:paraId="1589569E" w14:textId="72C14D17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50CCB01B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578CEB4D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337C5D23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2F7B649D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III</w:t>
            </w:r>
          </w:p>
        </w:tc>
        <w:tc>
          <w:tcPr>
            <w:tcW w:w="709" w:type="dxa"/>
            <w:vAlign w:val="center"/>
          </w:tcPr>
          <w:p w14:paraId="2BCFA272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10</w:t>
            </w:r>
          </w:p>
        </w:tc>
        <w:tc>
          <w:tcPr>
            <w:tcW w:w="850" w:type="dxa"/>
            <w:vAlign w:val="center"/>
          </w:tcPr>
          <w:p w14:paraId="5797A6DC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UNID.</w:t>
            </w:r>
          </w:p>
        </w:tc>
        <w:tc>
          <w:tcPr>
            <w:tcW w:w="3969" w:type="dxa"/>
            <w:vAlign w:val="center"/>
          </w:tcPr>
          <w:p w14:paraId="231C24E8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 xml:space="preserve">CANETA VERMELHA Caneta esferográfica azul, com corpo em poliestireno cristal, tubo e suporte em plástico, com esfera de tungstênio, ponteira e </w:t>
            </w:r>
            <w:proofErr w:type="spellStart"/>
            <w:r w:rsidRPr="001A6385">
              <w:rPr>
                <w:rFonts w:eastAsia="Times New Roman" w:cstheme="minorHAnsi"/>
                <w:lang w:eastAsia="zh-CN"/>
              </w:rPr>
              <w:t>topeteira</w:t>
            </w:r>
            <w:proofErr w:type="spellEnd"/>
            <w:r w:rsidRPr="001A6385">
              <w:rPr>
                <w:rFonts w:eastAsia="Times New Roman" w:cstheme="minorHAnsi"/>
                <w:lang w:eastAsia="zh-CN"/>
              </w:rPr>
              <w:t xml:space="preserve"> indicando a cor, de primeira qualidade.</w:t>
            </w:r>
          </w:p>
          <w:p w14:paraId="6FE92FA5" w14:textId="0E37B7E4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5FD5B218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241E24F4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746EEBB6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450DDFE8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IV</w:t>
            </w:r>
          </w:p>
        </w:tc>
        <w:tc>
          <w:tcPr>
            <w:tcW w:w="709" w:type="dxa"/>
            <w:vAlign w:val="center"/>
          </w:tcPr>
          <w:p w14:paraId="4053991A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20</w:t>
            </w:r>
          </w:p>
        </w:tc>
        <w:tc>
          <w:tcPr>
            <w:tcW w:w="850" w:type="dxa"/>
            <w:vAlign w:val="center"/>
          </w:tcPr>
          <w:p w14:paraId="622561C5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CAIXA</w:t>
            </w:r>
          </w:p>
        </w:tc>
        <w:tc>
          <w:tcPr>
            <w:tcW w:w="3969" w:type="dxa"/>
            <w:vAlign w:val="center"/>
          </w:tcPr>
          <w:p w14:paraId="472BBD24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CLIPS 2/0 - CATMAT: 300545 - Clips 2/0, arame de aço, com acabamento niquelado de primeira qualidade, cx. contendo 100 unid. cada.</w:t>
            </w:r>
          </w:p>
          <w:p w14:paraId="4F24AEEA" w14:textId="6713AB6C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4D571382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20944D87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2C358FD3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5E55A3BF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V</w:t>
            </w:r>
          </w:p>
        </w:tc>
        <w:tc>
          <w:tcPr>
            <w:tcW w:w="709" w:type="dxa"/>
            <w:vAlign w:val="center"/>
          </w:tcPr>
          <w:p w14:paraId="1677AF54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03</w:t>
            </w:r>
          </w:p>
        </w:tc>
        <w:tc>
          <w:tcPr>
            <w:tcW w:w="850" w:type="dxa"/>
            <w:vAlign w:val="center"/>
          </w:tcPr>
          <w:p w14:paraId="088DF44C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UNID.</w:t>
            </w:r>
          </w:p>
        </w:tc>
        <w:tc>
          <w:tcPr>
            <w:tcW w:w="3969" w:type="dxa"/>
            <w:vAlign w:val="center"/>
          </w:tcPr>
          <w:p w14:paraId="511FFED8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COLA BASTÃO 20G - CATMAT: 394788 - 20G. Tampa hermética que evita o ressecamento. Não tóxico. De primeira qualidade.</w:t>
            </w:r>
          </w:p>
          <w:p w14:paraId="48E1C5BA" w14:textId="55900B05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lastRenderedPageBreak/>
              <w:t>MARCA:</w:t>
            </w:r>
          </w:p>
        </w:tc>
        <w:tc>
          <w:tcPr>
            <w:tcW w:w="1701" w:type="dxa"/>
            <w:vAlign w:val="center"/>
          </w:tcPr>
          <w:p w14:paraId="186B3A4D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64A86B9F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135A47BC" w14:textId="77777777" w:rsidTr="006D73CB">
        <w:trPr>
          <w:trHeight w:val="1175"/>
        </w:trPr>
        <w:tc>
          <w:tcPr>
            <w:tcW w:w="686" w:type="dxa"/>
            <w:vAlign w:val="center"/>
          </w:tcPr>
          <w:p w14:paraId="1DDB5C0F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VI</w:t>
            </w:r>
          </w:p>
        </w:tc>
        <w:tc>
          <w:tcPr>
            <w:tcW w:w="709" w:type="dxa"/>
            <w:vAlign w:val="center"/>
          </w:tcPr>
          <w:p w14:paraId="03676D17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15</w:t>
            </w:r>
          </w:p>
        </w:tc>
        <w:tc>
          <w:tcPr>
            <w:tcW w:w="850" w:type="dxa"/>
            <w:vAlign w:val="center"/>
          </w:tcPr>
          <w:p w14:paraId="31D0C354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RL.</w:t>
            </w:r>
          </w:p>
        </w:tc>
        <w:tc>
          <w:tcPr>
            <w:tcW w:w="3969" w:type="dxa"/>
            <w:vAlign w:val="center"/>
          </w:tcPr>
          <w:p w14:paraId="2DB105F7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DUREX PEQUENO - CATMAT: 463228 - TRANSPARENTE, MEDIDAS APROXIMADAS: 12MMX33M.</w:t>
            </w:r>
          </w:p>
          <w:p w14:paraId="30E23B4B" w14:textId="19B676AB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7209748D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6FC929EC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71FFB653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097EBAA9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VII</w:t>
            </w:r>
          </w:p>
        </w:tc>
        <w:tc>
          <w:tcPr>
            <w:tcW w:w="709" w:type="dxa"/>
            <w:vAlign w:val="center"/>
          </w:tcPr>
          <w:p w14:paraId="5DCBA42F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12</w:t>
            </w:r>
          </w:p>
        </w:tc>
        <w:tc>
          <w:tcPr>
            <w:tcW w:w="850" w:type="dxa"/>
            <w:vAlign w:val="center"/>
          </w:tcPr>
          <w:p w14:paraId="68668127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UNID.</w:t>
            </w:r>
          </w:p>
        </w:tc>
        <w:tc>
          <w:tcPr>
            <w:tcW w:w="3969" w:type="dxa"/>
            <w:vAlign w:val="center"/>
          </w:tcPr>
          <w:p w14:paraId="1B37E46D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FITA COLANTE PARA CAIXAS - CATMAT: 429795 - Fita colante, nas medidas aprox. 48mmx50m, transparente, de primeira qualidade, para ser utilizada em caixas de papelão.</w:t>
            </w:r>
          </w:p>
          <w:p w14:paraId="3F75AC74" w14:textId="2B454EA3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2065BE93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7A4CDE79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49B95680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7A027D6B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VIII</w:t>
            </w:r>
          </w:p>
        </w:tc>
        <w:tc>
          <w:tcPr>
            <w:tcW w:w="709" w:type="dxa"/>
            <w:vAlign w:val="center"/>
          </w:tcPr>
          <w:p w14:paraId="4C926808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06</w:t>
            </w:r>
          </w:p>
        </w:tc>
        <w:tc>
          <w:tcPr>
            <w:tcW w:w="850" w:type="dxa"/>
            <w:vAlign w:val="center"/>
          </w:tcPr>
          <w:p w14:paraId="27ADE5FB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RL.</w:t>
            </w:r>
          </w:p>
        </w:tc>
        <w:tc>
          <w:tcPr>
            <w:tcW w:w="3969" w:type="dxa"/>
            <w:vAlign w:val="center"/>
          </w:tcPr>
          <w:p w14:paraId="543E299D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FITA DUPLA FACE GROSSA - Fita dupla face grossa, com alto poder de adesão em superfícies lisas, para fixar quadros, ideal para azulejos, madeiras seladas e paredes internas. Peso máximo suportado: 400g x 10 cm da fita. Dimensões 24 mmx1,5 m.</w:t>
            </w:r>
          </w:p>
          <w:p w14:paraId="555C9750" w14:textId="0C8BF3CC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5C25BCB1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2EC4A9F8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3AF75EEE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66384A4F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IX</w:t>
            </w:r>
          </w:p>
        </w:tc>
        <w:tc>
          <w:tcPr>
            <w:tcW w:w="709" w:type="dxa"/>
            <w:vAlign w:val="center"/>
          </w:tcPr>
          <w:p w14:paraId="1887A26D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03</w:t>
            </w:r>
          </w:p>
        </w:tc>
        <w:tc>
          <w:tcPr>
            <w:tcW w:w="850" w:type="dxa"/>
            <w:vAlign w:val="center"/>
          </w:tcPr>
          <w:p w14:paraId="266EEE64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UNID.</w:t>
            </w:r>
          </w:p>
        </w:tc>
        <w:tc>
          <w:tcPr>
            <w:tcW w:w="3969" w:type="dxa"/>
            <w:vAlign w:val="center"/>
          </w:tcPr>
          <w:p w14:paraId="5F8D4639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LIVRO PROTOCOLO DE CORRESPONDÊNCIA - COM 100 FOLHAS, FORMATO APROXIMADO:160 X 220 MM, CAPA DE PAPELÃO COR PRETA OU AZUL.</w:t>
            </w:r>
          </w:p>
          <w:p w14:paraId="08BC2E0D" w14:textId="62536476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363F5348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366AD197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16119502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3F019878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X</w:t>
            </w:r>
          </w:p>
        </w:tc>
        <w:tc>
          <w:tcPr>
            <w:tcW w:w="709" w:type="dxa"/>
            <w:vAlign w:val="center"/>
          </w:tcPr>
          <w:p w14:paraId="3B42FC6D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180</w:t>
            </w:r>
          </w:p>
        </w:tc>
        <w:tc>
          <w:tcPr>
            <w:tcW w:w="850" w:type="dxa"/>
            <w:vAlign w:val="center"/>
          </w:tcPr>
          <w:p w14:paraId="13DAAA5B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RESMA</w:t>
            </w:r>
          </w:p>
        </w:tc>
        <w:tc>
          <w:tcPr>
            <w:tcW w:w="3969" w:type="dxa"/>
            <w:vAlign w:val="center"/>
          </w:tcPr>
          <w:p w14:paraId="6182B1F8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PAPEL SULFITE A4 tamanho aproximado 210x297mm, alto alvura, branco, gramatura 75g/m2, aprox., acondicionados em caixa de papelão com 10 resmas em cada caixa, para cópias reprográficas e a laser.</w:t>
            </w:r>
          </w:p>
          <w:p w14:paraId="46C626D8" w14:textId="5286196A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3ACD18BE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693AF68E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2CDA8DF2" w14:textId="77777777" w:rsidTr="003D00A7">
        <w:trPr>
          <w:trHeight w:val="1502"/>
        </w:trPr>
        <w:tc>
          <w:tcPr>
            <w:tcW w:w="686" w:type="dxa"/>
            <w:vAlign w:val="center"/>
          </w:tcPr>
          <w:p w14:paraId="3B8E2506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lastRenderedPageBreak/>
              <w:t>XI</w:t>
            </w:r>
          </w:p>
        </w:tc>
        <w:tc>
          <w:tcPr>
            <w:tcW w:w="709" w:type="dxa"/>
            <w:vAlign w:val="center"/>
          </w:tcPr>
          <w:p w14:paraId="572F32F7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01</w:t>
            </w:r>
          </w:p>
        </w:tc>
        <w:tc>
          <w:tcPr>
            <w:tcW w:w="850" w:type="dxa"/>
            <w:vAlign w:val="center"/>
          </w:tcPr>
          <w:p w14:paraId="48C31B20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UNID.</w:t>
            </w:r>
          </w:p>
        </w:tc>
        <w:tc>
          <w:tcPr>
            <w:tcW w:w="3969" w:type="dxa"/>
            <w:vAlign w:val="center"/>
          </w:tcPr>
          <w:p w14:paraId="2E55F0CB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PASTA CATÁLOGO (5O SACOS PLASTICOS) - formato aproximado de 26x33cm, com 50 plásticos grossos, com 4 furos, de primeira qualidade</w:t>
            </w:r>
          </w:p>
          <w:p w14:paraId="7FF47BF4" w14:textId="454A78FD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61443DF8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120A3687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1AE774BA" w14:textId="77777777" w:rsidTr="003D00A7">
        <w:trPr>
          <w:trHeight w:val="755"/>
        </w:trPr>
        <w:tc>
          <w:tcPr>
            <w:tcW w:w="686" w:type="dxa"/>
            <w:vAlign w:val="center"/>
          </w:tcPr>
          <w:p w14:paraId="57843988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XII</w:t>
            </w:r>
          </w:p>
        </w:tc>
        <w:tc>
          <w:tcPr>
            <w:tcW w:w="709" w:type="dxa"/>
            <w:vAlign w:val="center"/>
          </w:tcPr>
          <w:p w14:paraId="069FEE3A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03</w:t>
            </w:r>
          </w:p>
        </w:tc>
        <w:tc>
          <w:tcPr>
            <w:tcW w:w="850" w:type="dxa"/>
            <w:vAlign w:val="center"/>
          </w:tcPr>
          <w:p w14:paraId="4082D60D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UNID.</w:t>
            </w:r>
          </w:p>
        </w:tc>
        <w:tc>
          <w:tcPr>
            <w:tcW w:w="3969" w:type="dxa"/>
            <w:vAlign w:val="center"/>
          </w:tcPr>
          <w:p w14:paraId="46AA87B9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PORTA LÁPIS - conjunto porta lápis/lembrete /clips, nas medidas aproximadas: 20 cm de comprimento x 06 cm de largura, cristal ou fumê</w:t>
            </w:r>
            <w:r w:rsidR="003D00A7">
              <w:rPr>
                <w:rFonts w:eastAsia="Times New Roman" w:cstheme="minorHAnsi"/>
                <w:lang w:eastAsia="zh-CN"/>
              </w:rPr>
              <w:t>.</w:t>
            </w:r>
          </w:p>
          <w:p w14:paraId="765A864A" w14:textId="1CA5F653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09DEAF5C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3EFA143E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6CBAE47F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3C75D41E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XIII</w:t>
            </w:r>
          </w:p>
        </w:tc>
        <w:tc>
          <w:tcPr>
            <w:tcW w:w="709" w:type="dxa"/>
            <w:vAlign w:val="center"/>
          </w:tcPr>
          <w:p w14:paraId="0F5766DB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03</w:t>
            </w:r>
          </w:p>
        </w:tc>
        <w:tc>
          <w:tcPr>
            <w:tcW w:w="850" w:type="dxa"/>
            <w:vAlign w:val="center"/>
          </w:tcPr>
          <w:p w14:paraId="27119EE0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UNID.</w:t>
            </w:r>
          </w:p>
        </w:tc>
        <w:tc>
          <w:tcPr>
            <w:tcW w:w="3969" w:type="dxa"/>
            <w:vAlign w:val="center"/>
          </w:tcPr>
          <w:p w14:paraId="5310C645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PRANCHETA - EM ACRÍLICO, CRISTAL, NAS MEDIDAS APROXIMADAS 300X230X3,2 MM, COM PRENDEDOR DE METAL.</w:t>
            </w:r>
          </w:p>
          <w:p w14:paraId="6A08BD81" w14:textId="5DBB0042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6C5AFEAA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79E8A2CF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565A3BB0" w14:textId="77777777" w:rsidTr="006D73CB">
        <w:trPr>
          <w:trHeight w:val="1226"/>
        </w:trPr>
        <w:tc>
          <w:tcPr>
            <w:tcW w:w="686" w:type="dxa"/>
            <w:vAlign w:val="center"/>
          </w:tcPr>
          <w:p w14:paraId="58DCBB5F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XIV</w:t>
            </w:r>
          </w:p>
        </w:tc>
        <w:tc>
          <w:tcPr>
            <w:tcW w:w="709" w:type="dxa"/>
            <w:vAlign w:val="center"/>
          </w:tcPr>
          <w:p w14:paraId="270D0042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40</w:t>
            </w:r>
          </w:p>
        </w:tc>
        <w:tc>
          <w:tcPr>
            <w:tcW w:w="850" w:type="dxa"/>
            <w:vAlign w:val="center"/>
          </w:tcPr>
          <w:p w14:paraId="38CFA829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UNID.</w:t>
            </w:r>
          </w:p>
        </w:tc>
        <w:tc>
          <w:tcPr>
            <w:tcW w:w="3969" w:type="dxa"/>
            <w:vAlign w:val="center"/>
          </w:tcPr>
          <w:p w14:paraId="3A1930DF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RECADOS ADESIVOS PEQUENO TAMANHO APROX. 38 MM X 50 MM, REPOSICIONÁVEL, NA COR AMARELA</w:t>
            </w:r>
            <w:r w:rsidR="003D00A7">
              <w:rPr>
                <w:rFonts w:eastAsia="Times New Roman" w:cstheme="minorHAnsi"/>
                <w:lang w:eastAsia="zh-CN"/>
              </w:rPr>
              <w:t>.</w:t>
            </w:r>
          </w:p>
          <w:p w14:paraId="117311FA" w14:textId="57050C8F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06855893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44A3AE15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0FEBA8DF" w14:textId="77777777" w:rsidTr="006D73CB">
        <w:trPr>
          <w:trHeight w:val="1102"/>
        </w:trPr>
        <w:tc>
          <w:tcPr>
            <w:tcW w:w="686" w:type="dxa"/>
            <w:vAlign w:val="center"/>
          </w:tcPr>
          <w:p w14:paraId="5EB0A388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XV</w:t>
            </w:r>
          </w:p>
        </w:tc>
        <w:tc>
          <w:tcPr>
            <w:tcW w:w="709" w:type="dxa"/>
            <w:vAlign w:val="center"/>
          </w:tcPr>
          <w:p w14:paraId="397E7505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10</w:t>
            </w:r>
          </w:p>
        </w:tc>
        <w:tc>
          <w:tcPr>
            <w:tcW w:w="850" w:type="dxa"/>
            <w:vAlign w:val="center"/>
          </w:tcPr>
          <w:p w14:paraId="435C07C6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UNID.</w:t>
            </w:r>
          </w:p>
        </w:tc>
        <w:tc>
          <w:tcPr>
            <w:tcW w:w="3969" w:type="dxa"/>
            <w:vAlign w:val="center"/>
          </w:tcPr>
          <w:p w14:paraId="0D20D7E3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RECADOS ADESIVOS GRANDE 76MM X 102MM. REPOSICIONÁVEL, NA COR AMARELA.</w:t>
            </w:r>
          </w:p>
          <w:p w14:paraId="3CA3114B" w14:textId="575922A2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56DB4655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35260DC9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5ECF99AE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5EBA261C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XVI</w:t>
            </w:r>
          </w:p>
        </w:tc>
        <w:tc>
          <w:tcPr>
            <w:tcW w:w="709" w:type="dxa"/>
            <w:vAlign w:val="center"/>
          </w:tcPr>
          <w:p w14:paraId="2654FBBB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05</w:t>
            </w:r>
          </w:p>
        </w:tc>
        <w:tc>
          <w:tcPr>
            <w:tcW w:w="850" w:type="dxa"/>
            <w:vAlign w:val="center"/>
          </w:tcPr>
          <w:p w14:paraId="2549FC91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UNID.</w:t>
            </w:r>
          </w:p>
        </w:tc>
        <w:tc>
          <w:tcPr>
            <w:tcW w:w="3969" w:type="dxa"/>
            <w:vAlign w:val="center"/>
          </w:tcPr>
          <w:p w14:paraId="3BFDE406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TESOURA - Tesoura multiuso, com cabo plástico, em formato anatômico, lâminas em aço inoxidável temperado de 17 cm, rebite reforçado.</w:t>
            </w:r>
          </w:p>
          <w:p w14:paraId="226B1308" w14:textId="2D21EF64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00C5D0E8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3FEC1432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541D2F81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5D479382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XVII</w:t>
            </w:r>
          </w:p>
        </w:tc>
        <w:tc>
          <w:tcPr>
            <w:tcW w:w="709" w:type="dxa"/>
            <w:vAlign w:val="center"/>
          </w:tcPr>
          <w:p w14:paraId="1DF2C044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04</w:t>
            </w:r>
          </w:p>
        </w:tc>
        <w:tc>
          <w:tcPr>
            <w:tcW w:w="850" w:type="dxa"/>
            <w:vAlign w:val="center"/>
          </w:tcPr>
          <w:p w14:paraId="04C6A29C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UNID.</w:t>
            </w:r>
          </w:p>
        </w:tc>
        <w:tc>
          <w:tcPr>
            <w:tcW w:w="3969" w:type="dxa"/>
            <w:vAlign w:val="center"/>
          </w:tcPr>
          <w:p w14:paraId="605712F8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 xml:space="preserve">FITA DUPLA FACE - ACRILICO TRANPARENTE, 12MM. Filme de polipropileno biorientado coberto com adesivo acrílico à base de água em ambos os lados. </w:t>
            </w:r>
            <w:proofErr w:type="spellStart"/>
            <w:r w:rsidRPr="001A6385">
              <w:rPr>
                <w:rFonts w:eastAsia="Times New Roman" w:cstheme="minorHAnsi"/>
                <w:lang w:eastAsia="zh-CN"/>
              </w:rPr>
              <w:t>Liner</w:t>
            </w:r>
            <w:proofErr w:type="spellEnd"/>
            <w:r w:rsidRPr="001A6385">
              <w:rPr>
                <w:rFonts w:eastAsia="Times New Roman" w:cstheme="minorHAnsi"/>
                <w:lang w:eastAsia="zh-CN"/>
              </w:rPr>
              <w:t xml:space="preserve"> branco de papel </w:t>
            </w:r>
            <w:proofErr w:type="spellStart"/>
            <w:r w:rsidRPr="001A6385">
              <w:rPr>
                <w:rFonts w:eastAsia="Times New Roman" w:cstheme="minorHAnsi"/>
                <w:lang w:eastAsia="zh-CN"/>
              </w:rPr>
              <w:t>siliconizado</w:t>
            </w:r>
            <w:proofErr w:type="spellEnd"/>
            <w:r w:rsidRPr="001A6385">
              <w:rPr>
                <w:rFonts w:eastAsia="Times New Roman" w:cstheme="minorHAnsi"/>
                <w:lang w:eastAsia="zh-CN"/>
              </w:rPr>
              <w:t>.</w:t>
            </w:r>
          </w:p>
          <w:p w14:paraId="5358ED19" w14:textId="7B9A6A4E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158CBB4A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52F9CC3D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61EC2C56" w14:textId="77777777" w:rsidTr="006D73CB">
        <w:trPr>
          <w:trHeight w:val="1043"/>
        </w:trPr>
        <w:tc>
          <w:tcPr>
            <w:tcW w:w="686" w:type="dxa"/>
            <w:vAlign w:val="center"/>
          </w:tcPr>
          <w:p w14:paraId="7EB43E8D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XVIII</w:t>
            </w:r>
          </w:p>
        </w:tc>
        <w:tc>
          <w:tcPr>
            <w:tcW w:w="709" w:type="dxa"/>
            <w:vAlign w:val="center"/>
          </w:tcPr>
          <w:p w14:paraId="63D0AD7E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03</w:t>
            </w:r>
          </w:p>
        </w:tc>
        <w:tc>
          <w:tcPr>
            <w:tcW w:w="850" w:type="dxa"/>
            <w:vAlign w:val="center"/>
          </w:tcPr>
          <w:p w14:paraId="579CA7CB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PEÇA</w:t>
            </w:r>
          </w:p>
        </w:tc>
        <w:tc>
          <w:tcPr>
            <w:tcW w:w="3969" w:type="dxa"/>
            <w:vAlign w:val="center"/>
          </w:tcPr>
          <w:p w14:paraId="4070A19A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EXTRATOR DE GRAMPOS Extrator de grampos, tipo espátula, de 1ª qualidade.</w:t>
            </w:r>
          </w:p>
          <w:p w14:paraId="2FDDFB9A" w14:textId="776426DD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720A0927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060DFE94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28469E47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3C6DBE67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lastRenderedPageBreak/>
              <w:t>XIX</w:t>
            </w:r>
          </w:p>
        </w:tc>
        <w:tc>
          <w:tcPr>
            <w:tcW w:w="709" w:type="dxa"/>
            <w:vAlign w:val="center"/>
          </w:tcPr>
          <w:p w14:paraId="592E431E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05</w:t>
            </w:r>
          </w:p>
        </w:tc>
        <w:tc>
          <w:tcPr>
            <w:tcW w:w="850" w:type="dxa"/>
            <w:vAlign w:val="center"/>
          </w:tcPr>
          <w:p w14:paraId="5ED1BD99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UNID.</w:t>
            </w:r>
          </w:p>
        </w:tc>
        <w:tc>
          <w:tcPr>
            <w:tcW w:w="3969" w:type="dxa"/>
            <w:vAlign w:val="center"/>
          </w:tcPr>
          <w:p w14:paraId="58C56305" w14:textId="77777777" w:rsidR="001A6385" w:rsidRDefault="001A6385" w:rsidP="006D73CB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CADERNO CAPA DURA Caderno capa dura, com aprox. 96 fls., pautado, no formato 210x150mm, nas cores amarelo, vermelho, verde e azul.</w:t>
            </w:r>
          </w:p>
          <w:p w14:paraId="187E47CE" w14:textId="3682CE32" w:rsidR="003D00A7" w:rsidRPr="001A6385" w:rsidRDefault="003D00A7" w:rsidP="006D73CB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3F957643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63E6CCAB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5CCD5F0C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3832E1AF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XX</w:t>
            </w:r>
          </w:p>
        </w:tc>
        <w:tc>
          <w:tcPr>
            <w:tcW w:w="709" w:type="dxa"/>
            <w:vAlign w:val="center"/>
          </w:tcPr>
          <w:p w14:paraId="1308D2E4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01</w:t>
            </w:r>
          </w:p>
        </w:tc>
        <w:tc>
          <w:tcPr>
            <w:tcW w:w="850" w:type="dxa"/>
            <w:vAlign w:val="center"/>
          </w:tcPr>
          <w:p w14:paraId="548F1FE9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UNID.</w:t>
            </w:r>
          </w:p>
        </w:tc>
        <w:tc>
          <w:tcPr>
            <w:tcW w:w="3969" w:type="dxa"/>
            <w:vAlign w:val="center"/>
          </w:tcPr>
          <w:p w14:paraId="04A72C6E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QUADRO MAGNÉTICO 60x40 CM, superfície de secagem rápida, com apoio para apagador e pincéis, moldura em alumínio. Com kit de instalação, fixação por quatro pontos o que permite ser fixado de forma vertical ou horizontal. Garantia contra defeito de fabricação. Medidas aproximadas: 60cm x 40cm.</w:t>
            </w:r>
          </w:p>
          <w:p w14:paraId="11C8187F" w14:textId="5FF6656D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4460745D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435CDE6A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5EF0FD17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4DC447B2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XXI</w:t>
            </w:r>
          </w:p>
        </w:tc>
        <w:tc>
          <w:tcPr>
            <w:tcW w:w="709" w:type="dxa"/>
            <w:vAlign w:val="center"/>
          </w:tcPr>
          <w:p w14:paraId="7DFF468F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02</w:t>
            </w:r>
          </w:p>
        </w:tc>
        <w:tc>
          <w:tcPr>
            <w:tcW w:w="850" w:type="dxa"/>
            <w:vAlign w:val="center"/>
          </w:tcPr>
          <w:p w14:paraId="4542E66B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UNID.</w:t>
            </w:r>
          </w:p>
        </w:tc>
        <w:tc>
          <w:tcPr>
            <w:tcW w:w="3969" w:type="dxa"/>
            <w:vAlign w:val="center"/>
          </w:tcPr>
          <w:p w14:paraId="6AD0FFA5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SUPORTE PARA APAGADOR E CANETÃO - Suporte acrílico transparente, de alta qualidade, com encaixe para 3 canetas e compartimento para 1 apagador, com furação para fixação na parede. Acabamento refinado de corte a laser e dobras térmicas que eliminam totalmente o uso de cola nas junções. Medidas aproximadas: Altura: 13 cm Largura: 17 cm Profundidade: 07 cm.</w:t>
            </w:r>
          </w:p>
          <w:p w14:paraId="328E6420" w14:textId="2F26634C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1BA3DD85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7875EC23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1A69DE75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5E2A374A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XXII</w:t>
            </w:r>
          </w:p>
        </w:tc>
        <w:tc>
          <w:tcPr>
            <w:tcW w:w="709" w:type="dxa"/>
            <w:vAlign w:val="center"/>
          </w:tcPr>
          <w:p w14:paraId="14980D38" w14:textId="77777777" w:rsidR="001A6385" w:rsidRPr="001A6385" w:rsidRDefault="001A6385" w:rsidP="001A6385">
            <w:pPr>
              <w:suppressAutoHyphens/>
              <w:spacing w:after="0" w:line="360" w:lineRule="auto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 xml:space="preserve">  500</w:t>
            </w:r>
          </w:p>
        </w:tc>
        <w:tc>
          <w:tcPr>
            <w:tcW w:w="850" w:type="dxa"/>
            <w:vAlign w:val="center"/>
          </w:tcPr>
          <w:p w14:paraId="283FD012" w14:textId="77777777" w:rsidR="001A6385" w:rsidRPr="001A6385" w:rsidRDefault="001A6385" w:rsidP="001A6385">
            <w:pPr>
              <w:suppressAutoHyphens/>
              <w:spacing w:after="0" w:line="276" w:lineRule="auto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UNID.</w:t>
            </w:r>
          </w:p>
        </w:tc>
        <w:tc>
          <w:tcPr>
            <w:tcW w:w="3969" w:type="dxa"/>
            <w:vAlign w:val="center"/>
          </w:tcPr>
          <w:p w14:paraId="41BCB969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SACO PLÁSTICO Saco plástico com 4 furos, em plástico grosso, 0,0000 0,00 transparente, nas med. 33x22 cm, de primeira qualidade.</w:t>
            </w:r>
          </w:p>
          <w:p w14:paraId="331E1B41" w14:textId="0B59EC85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250868DA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4EAB3DAC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4261D4D3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6A87E25A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XXIII</w:t>
            </w:r>
          </w:p>
        </w:tc>
        <w:tc>
          <w:tcPr>
            <w:tcW w:w="709" w:type="dxa"/>
            <w:vAlign w:val="center"/>
          </w:tcPr>
          <w:p w14:paraId="7A038B35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28</w:t>
            </w:r>
          </w:p>
        </w:tc>
        <w:tc>
          <w:tcPr>
            <w:tcW w:w="850" w:type="dxa"/>
            <w:vAlign w:val="center"/>
          </w:tcPr>
          <w:p w14:paraId="75005B66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UNID.</w:t>
            </w:r>
          </w:p>
        </w:tc>
        <w:tc>
          <w:tcPr>
            <w:tcW w:w="3969" w:type="dxa"/>
            <w:vAlign w:val="center"/>
          </w:tcPr>
          <w:p w14:paraId="2CBC9DB3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ÍMÃ MAGNÉTICO com aproximadamente 20mm, de boa qualidade de fixação, material plástico resistente, forma redonda, cores sortidas.</w:t>
            </w:r>
          </w:p>
          <w:p w14:paraId="29BF4EAB" w14:textId="55B2EDE6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2B39BE47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6145808F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3C446FAC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3E2E8B8D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lastRenderedPageBreak/>
              <w:t>XXIV</w:t>
            </w:r>
          </w:p>
        </w:tc>
        <w:tc>
          <w:tcPr>
            <w:tcW w:w="709" w:type="dxa"/>
            <w:vAlign w:val="center"/>
          </w:tcPr>
          <w:p w14:paraId="1AAC8574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10</w:t>
            </w:r>
          </w:p>
        </w:tc>
        <w:tc>
          <w:tcPr>
            <w:tcW w:w="850" w:type="dxa"/>
            <w:vAlign w:val="center"/>
          </w:tcPr>
          <w:p w14:paraId="678875D3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MT.</w:t>
            </w:r>
          </w:p>
        </w:tc>
        <w:tc>
          <w:tcPr>
            <w:tcW w:w="3969" w:type="dxa"/>
            <w:vAlign w:val="center"/>
          </w:tcPr>
          <w:p w14:paraId="3870E339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 xml:space="preserve">ORGANIZADOR PARA CABOS E FIOS, </w:t>
            </w:r>
            <w:proofErr w:type="spellStart"/>
            <w:r w:rsidRPr="001A6385">
              <w:rPr>
                <w:rFonts w:eastAsia="Times New Roman" w:cstheme="minorHAnsi"/>
                <w:lang w:eastAsia="zh-CN"/>
              </w:rPr>
              <w:t>ESPIRALl</w:t>
            </w:r>
            <w:proofErr w:type="spellEnd"/>
            <w:r w:rsidRPr="001A6385">
              <w:rPr>
                <w:rFonts w:eastAsia="Times New Roman" w:cstheme="minorHAnsi"/>
                <w:lang w:eastAsia="zh-CN"/>
              </w:rPr>
              <w:t xml:space="preserve"> tubo, 19mm – 3/4 (aproximadamente), na cor preta, flexível, em polietileno. Dimensões L x A x C: 48 x 33 x 20cm (aproximadamente).</w:t>
            </w:r>
          </w:p>
          <w:p w14:paraId="791D12D0" w14:textId="35FF0B63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6B67BCBB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05C045DA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4C036A97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287CEB28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XXV</w:t>
            </w:r>
          </w:p>
        </w:tc>
        <w:tc>
          <w:tcPr>
            <w:tcW w:w="709" w:type="dxa"/>
            <w:vAlign w:val="center"/>
          </w:tcPr>
          <w:p w14:paraId="5B5636EB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02</w:t>
            </w:r>
          </w:p>
        </w:tc>
        <w:tc>
          <w:tcPr>
            <w:tcW w:w="850" w:type="dxa"/>
            <w:vAlign w:val="center"/>
          </w:tcPr>
          <w:p w14:paraId="1585C9F6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UNID.</w:t>
            </w:r>
          </w:p>
        </w:tc>
        <w:tc>
          <w:tcPr>
            <w:tcW w:w="3969" w:type="dxa"/>
            <w:vAlign w:val="center"/>
          </w:tcPr>
          <w:p w14:paraId="552BFC44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CAIXA ORGANIZADORA 20L, baixa, transparente, com tampa, com travas que garantem um fechamento seguro da tampa, laterais com formato anatômico que possibilitam um manuseio mais prático. Capacidade: 20L, feita em plástico resistente. Garantia contra defeito de fabricação. Marca de referência: SR931 Sanremo</w:t>
            </w:r>
            <w:r w:rsidR="003D00A7">
              <w:rPr>
                <w:rFonts w:eastAsia="Times New Roman" w:cstheme="minorHAnsi"/>
                <w:lang w:eastAsia="zh-CN"/>
              </w:rPr>
              <w:t>.</w:t>
            </w:r>
          </w:p>
          <w:p w14:paraId="48A1AE1F" w14:textId="5D050AEA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7DA1A73C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3D99B00B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50721B58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3A1CFF78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XXVI</w:t>
            </w:r>
          </w:p>
        </w:tc>
        <w:tc>
          <w:tcPr>
            <w:tcW w:w="709" w:type="dxa"/>
            <w:vAlign w:val="center"/>
          </w:tcPr>
          <w:p w14:paraId="0581658E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01</w:t>
            </w:r>
          </w:p>
        </w:tc>
        <w:tc>
          <w:tcPr>
            <w:tcW w:w="850" w:type="dxa"/>
            <w:vAlign w:val="center"/>
          </w:tcPr>
          <w:p w14:paraId="5021AC96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UNID.</w:t>
            </w:r>
          </w:p>
        </w:tc>
        <w:tc>
          <w:tcPr>
            <w:tcW w:w="3969" w:type="dxa"/>
            <w:vAlign w:val="center"/>
          </w:tcPr>
          <w:p w14:paraId="518B1CC7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CABO HDMI 2.0, 5 METROS de comprimento/ diâmetro 8mm (aproximadamente). Em cobre livre de Oxigênio, tripla camada de blindagem, isolamento de PVC e malha de nylon. Resolução: 4k / HD / 3D / definição de até 4096 x 2160p, 60Hz, Banda larga de até 18 Gbps, Ethernet e Canal de Retorno de Áudio (ARC), suporte de Áudio: 5.1 / 7.1, conector: 19 pinos. Transmissão de áudio e vídeo em alta qualidade. Compatível com HDTV, Notebook, Monitor e Projetor.</w:t>
            </w:r>
          </w:p>
          <w:p w14:paraId="36E6D294" w14:textId="7702972D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50295AAC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5D884955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7B299F57" w14:textId="77777777" w:rsidTr="006D73CB">
        <w:trPr>
          <w:trHeight w:val="4405"/>
        </w:trPr>
        <w:tc>
          <w:tcPr>
            <w:tcW w:w="686" w:type="dxa"/>
            <w:vAlign w:val="center"/>
          </w:tcPr>
          <w:p w14:paraId="448FD42A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lastRenderedPageBreak/>
              <w:t>XXVII</w:t>
            </w:r>
          </w:p>
        </w:tc>
        <w:tc>
          <w:tcPr>
            <w:tcW w:w="709" w:type="dxa"/>
            <w:vAlign w:val="center"/>
          </w:tcPr>
          <w:p w14:paraId="5CCB16E3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01</w:t>
            </w:r>
          </w:p>
        </w:tc>
        <w:tc>
          <w:tcPr>
            <w:tcW w:w="850" w:type="dxa"/>
            <w:vAlign w:val="center"/>
          </w:tcPr>
          <w:p w14:paraId="7639F52D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UNID.</w:t>
            </w:r>
          </w:p>
        </w:tc>
        <w:tc>
          <w:tcPr>
            <w:tcW w:w="3969" w:type="dxa"/>
            <w:vAlign w:val="center"/>
          </w:tcPr>
          <w:p w14:paraId="6175F9DE" w14:textId="77777777" w:rsidR="001A6385" w:rsidRDefault="001A6385" w:rsidP="006D73CB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CABO HDMI 2.1, 3 METROS de comprimento / diâmetro 7,2mm (aproximadamente). Em cobre livre de Oxigênio, tripla camada de blindagem, isolamento de PVC e malha de nylon. Resolução: 8k 60Hz / 4K 120Hz / UHD / 3D / definição de até 7680 x 4320p, banda larga de até 48 Gbps e Canal de Áudio otimizado, suporte de Áudio: 5.1 / 7.1. Conector: 19 pinos. Transmissão de áudio e vídeo em alta qualidade. Compatível com HDTV, Notebook, Monitor e Projetor.</w:t>
            </w:r>
          </w:p>
          <w:p w14:paraId="3211A6AC" w14:textId="4B6264A9" w:rsidR="003D00A7" w:rsidRPr="001A6385" w:rsidRDefault="003D00A7" w:rsidP="006D73CB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6A33D572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619062C2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43053742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06D2B7E8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XXVIII</w:t>
            </w:r>
          </w:p>
        </w:tc>
        <w:tc>
          <w:tcPr>
            <w:tcW w:w="709" w:type="dxa"/>
            <w:vAlign w:val="center"/>
          </w:tcPr>
          <w:p w14:paraId="5CE5F6F4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03</w:t>
            </w:r>
          </w:p>
        </w:tc>
        <w:tc>
          <w:tcPr>
            <w:tcW w:w="850" w:type="dxa"/>
            <w:vAlign w:val="center"/>
          </w:tcPr>
          <w:p w14:paraId="7D3FC6E7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UNID.</w:t>
            </w:r>
          </w:p>
        </w:tc>
        <w:tc>
          <w:tcPr>
            <w:tcW w:w="3969" w:type="dxa"/>
            <w:vAlign w:val="center"/>
          </w:tcPr>
          <w:p w14:paraId="13C4E051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 xml:space="preserve">PINCEL MARCADOR (PRETO) PARA QUADRO BRANCO E VIDRO, recarregável, recarga Fácil na cor PRETA, com ponta macia que não danifica o quadro, feito com tinta especial que apaga facilmente, ponta de aproximadamente 2.3mm. Refil e pontas substituíveis. Marcas de referência: </w:t>
            </w:r>
            <w:proofErr w:type="spellStart"/>
            <w:r w:rsidRPr="001A6385">
              <w:rPr>
                <w:rFonts w:eastAsia="Times New Roman" w:cstheme="minorHAnsi"/>
                <w:lang w:eastAsia="zh-CN"/>
              </w:rPr>
              <w:t>Pilot</w:t>
            </w:r>
            <w:proofErr w:type="spellEnd"/>
            <w:r w:rsidRPr="001A6385">
              <w:rPr>
                <w:rFonts w:eastAsia="Times New Roman" w:cstheme="minorHAnsi"/>
                <w:lang w:eastAsia="zh-CN"/>
              </w:rPr>
              <w:t>, Bic e Faber Castell.</w:t>
            </w:r>
          </w:p>
          <w:p w14:paraId="12BE8B13" w14:textId="157DA668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32EA14D2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592D899D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46411F04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3A25B60B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XIX</w:t>
            </w:r>
          </w:p>
        </w:tc>
        <w:tc>
          <w:tcPr>
            <w:tcW w:w="709" w:type="dxa"/>
            <w:vAlign w:val="center"/>
          </w:tcPr>
          <w:p w14:paraId="53C5A062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03</w:t>
            </w:r>
          </w:p>
        </w:tc>
        <w:tc>
          <w:tcPr>
            <w:tcW w:w="850" w:type="dxa"/>
            <w:vAlign w:val="center"/>
          </w:tcPr>
          <w:p w14:paraId="5FA6A804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UNID.</w:t>
            </w:r>
          </w:p>
        </w:tc>
        <w:tc>
          <w:tcPr>
            <w:tcW w:w="3969" w:type="dxa"/>
            <w:vAlign w:val="center"/>
          </w:tcPr>
          <w:p w14:paraId="265CBA26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 xml:space="preserve">PINCEL MARCADOR (AZUL) PARA QUADRO BRANCO E VIDRO, 0,0000 0,00 recarregável, recarga Fácil na cor AZUL, com ponta macia que não danifica o quadro, feito com tinta especial que apaga facilmente, ponta de aproximadamente 2.3mm. Refil e pontas substituíveis. Marcas de referência: </w:t>
            </w:r>
            <w:proofErr w:type="spellStart"/>
            <w:r w:rsidRPr="001A6385">
              <w:rPr>
                <w:rFonts w:eastAsia="Times New Roman" w:cstheme="minorHAnsi"/>
                <w:lang w:eastAsia="zh-CN"/>
              </w:rPr>
              <w:t>Pilot</w:t>
            </w:r>
            <w:proofErr w:type="spellEnd"/>
            <w:r w:rsidRPr="001A6385">
              <w:rPr>
                <w:rFonts w:eastAsia="Times New Roman" w:cstheme="minorHAnsi"/>
                <w:lang w:eastAsia="zh-CN"/>
              </w:rPr>
              <w:t>, Bic e Faber Castell.</w:t>
            </w:r>
          </w:p>
          <w:p w14:paraId="1788882F" w14:textId="439A7C84" w:rsidR="003D00A7" w:rsidRPr="001A6385" w:rsidRDefault="003D00A7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3D00A7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6BDD27AC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1E47DEF5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03BD87A8" w14:textId="77777777" w:rsidTr="006D73CB">
        <w:trPr>
          <w:trHeight w:val="1367"/>
        </w:trPr>
        <w:tc>
          <w:tcPr>
            <w:tcW w:w="686" w:type="dxa"/>
            <w:vAlign w:val="center"/>
          </w:tcPr>
          <w:p w14:paraId="4B4FB744" w14:textId="77777777" w:rsidR="001A6385" w:rsidRPr="001A6385" w:rsidRDefault="001A6385" w:rsidP="001A6385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XXX</w:t>
            </w:r>
          </w:p>
        </w:tc>
        <w:tc>
          <w:tcPr>
            <w:tcW w:w="709" w:type="dxa"/>
            <w:vAlign w:val="center"/>
          </w:tcPr>
          <w:p w14:paraId="4C368B3C" w14:textId="77777777" w:rsidR="001A6385" w:rsidRPr="001A6385" w:rsidRDefault="001A6385" w:rsidP="001A6385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03</w:t>
            </w:r>
          </w:p>
        </w:tc>
        <w:tc>
          <w:tcPr>
            <w:tcW w:w="850" w:type="dxa"/>
            <w:vAlign w:val="center"/>
          </w:tcPr>
          <w:p w14:paraId="63886D56" w14:textId="77777777" w:rsidR="001A6385" w:rsidRPr="001A6385" w:rsidRDefault="001A6385" w:rsidP="001A6385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>UNID</w:t>
            </w:r>
          </w:p>
        </w:tc>
        <w:tc>
          <w:tcPr>
            <w:tcW w:w="3969" w:type="dxa"/>
            <w:vAlign w:val="center"/>
          </w:tcPr>
          <w:p w14:paraId="059488DA" w14:textId="77777777" w:rsidR="001A6385" w:rsidRDefault="001A6385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1A6385">
              <w:rPr>
                <w:rFonts w:eastAsia="Times New Roman" w:cstheme="minorHAnsi"/>
                <w:lang w:eastAsia="zh-CN"/>
              </w:rPr>
              <w:t xml:space="preserve">PINCEL MARCADOR (VERMELHO) PARA QUADRO BRANCO E VIDRO, 0,0000 0,00 recarregável, recarga Fácil na cor VERMELHA, com ponta macia que não danifica o quadro, feito com tinta especial que apaga facilmente, ponta de aproximadamente 2.3mm. Refil e pontas </w:t>
            </w:r>
            <w:r w:rsidRPr="001A6385">
              <w:rPr>
                <w:rFonts w:eastAsia="Times New Roman" w:cstheme="minorHAnsi"/>
                <w:lang w:eastAsia="zh-CN"/>
              </w:rPr>
              <w:lastRenderedPageBreak/>
              <w:t xml:space="preserve">substituíveis. Marcas de referência: </w:t>
            </w:r>
            <w:proofErr w:type="spellStart"/>
            <w:r w:rsidRPr="001A6385">
              <w:rPr>
                <w:rFonts w:eastAsia="Times New Roman" w:cstheme="minorHAnsi"/>
                <w:lang w:eastAsia="zh-CN"/>
              </w:rPr>
              <w:t>Pilot</w:t>
            </w:r>
            <w:proofErr w:type="spellEnd"/>
            <w:r w:rsidRPr="001A6385">
              <w:rPr>
                <w:rFonts w:eastAsia="Times New Roman" w:cstheme="minorHAnsi"/>
                <w:lang w:eastAsia="zh-CN"/>
              </w:rPr>
              <w:t>, Bic e Faber Castell.</w:t>
            </w:r>
          </w:p>
          <w:p w14:paraId="03D775B4" w14:textId="7795F22E" w:rsidR="00081126" w:rsidRPr="001A6385" w:rsidRDefault="00081126" w:rsidP="001A6385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lang w:eastAsia="zh-CN"/>
              </w:rPr>
            </w:pPr>
            <w:r w:rsidRPr="00081126">
              <w:rPr>
                <w:rFonts w:eastAsia="Times New Roman" w:cstheme="minorHAnsi"/>
                <w:highlight w:val="yellow"/>
                <w:lang w:eastAsia="zh-CN"/>
              </w:rPr>
              <w:t>MARCA:</w:t>
            </w:r>
          </w:p>
        </w:tc>
        <w:tc>
          <w:tcPr>
            <w:tcW w:w="1701" w:type="dxa"/>
            <w:vAlign w:val="center"/>
          </w:tcPr>
          <w:p w14:paraId="7BCB3EB9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701" w:type="dxa"/>
          </w:tcPr>
          <w:p w14:paraId="3F323239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1A6385" w:rsidRPr="001A6385" w14:paraId="5E3591AE" w14:textId="77777777" w:rsidTr="006D73CB">
        <w:trPr>
          <w:trHeight w:val="932"/>
        </w:trPr>
        <w:tc>
          <w:tcPr>
            <w:tcW w:w="7915" w:type="dxa"/>
            <w:gridSpan w:val="5"/>
            <w:vAlign w:val="center"/>
          </w:tcPr>
          <w:p w14:paraId="1909EE6F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eastAsia="Times New Roman" w:cstheme="minorHAnsi"/>
                <w:b/>
                <w:lang w:eastAsia="zh-CN"/>
              </w:rPr>
            </w:pPr>
            <w:r w:rsidRPr="001A6385">
              <w:rPr>
                <w:rFonts w:eastAsia="Times New Roman" w:cstheme="minorHAnsi"/>
                <w:b/>
                <w:lang w:eastAsia="zh-CN"/>
              </w:rPr>
              <w:t>Valor total R$</w:t>
            </w:r>
          </w:p>
        </w:tc>
        <w:tc>
          <w:tcPr>
            <w:tcW w:w="1701" w:type="dxa"/>
          </w:tcPr>
          <w:p w14:paraId="2D0CC6DB" w14:textId="77777777" w:rsidR="001A6385" w:rsidRPr="001A6385" w:rsidRDefault="001A6385" w:rsidP="001A6385">
            <w:pPr>
              <w:suppressLineNumbers/>
              <w:suppressAutoHyphens/>
              <w:snapToGrid w:val="0"/>
              <w:spacing w:after="0" w:line="240" w:lineRule="auto"/>
              <w:ind w:right="80"/>
              <w:rPr>
                <w:rFonts w:eastAsia="Times New Roman" w:cstheme="minorHAnsi"/>
                <w:b/>
                <w:lang w:eastAsia="zh-CN"/>
              </w:rPr>
            </w:pPr>
          </w:p>
        </w:tc>
      </w:tr>
    </w:tbl>
    <w:p w14:paraId="48229D0C" w14:textId="77777777" w:rsidR="001A6385" w:rsidRPr="001A6385" w:rsidRDefault="001A6385" w:rsidP="001A6385">
      <w:pPr>
        <w:suppressAutoHyphens/>
        <w:spacing w:after="0" w:line="240" w:lineRule="auto"/>
        <w:jc w:val="center"/>
        <w:rPr>
          <w:rFonts w:eastAsia="Tahoma" w:cstheme="minorHAnsi"/>
          <w:b/>
          <w:iCs/>
          <w:lang w:eastAsia="zh-CN"/>
        </w:rPr>
      </w:pPr>
    </w:p>
    <w:p w14:paraId="676ED797" w14:textId="77777777" w:rsidR="007B6259" w:rsidRDefault="007B6259" w:rsidP="001A6385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zh-CN"/>
        </w:rPr>
      </w:pPr>
    </w:p>
    <w:p w14:paraId="3010B204" w14:textId="77777777" w:rsidR="007B6259" w:rsidRDefault="007B6259" w:rsidP="001A6385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zh-CN"/>
        </w:rPr>
      </w:pPr>
    </w:p>
    <w:p w14:paraId="4C227CF6" w14:textId="77777777" w:rsidR="007B6259" w:rsidRDefault="007B6259" w:rsidP="001A6385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zh-CN"/>
        </w:rPr>
      </w:pPr>
    </w:p>
    <w:p w14:paraId="1EF32E29" w14:textId="77777777" w:rsidR="007B6259" w:rsidRDefault="007B6259" w:rsidP="001A6385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zh-CN"/>
        </w:rPr>
      </w:pPr>
    </w:p>
    <w:p w14:paraId="6621F616" w14:textId="77777777" w:rsidR="007B6259" w:rsidRDefault="007B6259" w:rsidP="001A6385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zh-CN"/>
        </w:rPr>
      </w:pPr>
    </w:p>
    <w:p w14:paraId="246E416E" w14:textId="77777777" w:rsidR="007B6259" w:rsidRDefault="007B6259" w:rsidP="001A6385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zh-CN"/>
        </w:rPr>
      </w:pPr>
    </w:p>
    <w:p w14:paraId="4C3C53F5" w14:textId="77777777" w:rsidR="007B6259" w:rsidRDefault="007B6259" w:rsidP="001A6385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zh-CN"/>
        </w:rPr>
      </w:pPr>
    </w:p>
    <w:p w14:paraId="2B940FBA" w14:textId="77777777" w:rsidR="007B6259" w:rsidRDefault="007B6259" w:rsidP="001A6385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zh-CN"/>
        </w:rPr>
      </w:pPr>
    </w:p>
    <w:p w14:paraId="72EFB138" w14:textId="416DC7BA" w:rsidR="001A6385" w:rsidRPr="001A6385" w:rsidRDefault="001A6385" w:rsidP="001A6385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zh-CN"/>
        </w:rPr>
      </w:pPr>
      <w:r w:rsidRPr="001A6385">
        <w:rPr>
          <w:rFonts w:eastAsia="Times New Roman" w:cstheme="minorHAnsi"/>
          <w:b/>
          <w:bCs/>
          <w:lang w:eastAsia="zh-CN"/>
        </w:rPr>
        <w:t>OBS. Os proponentes deverão:</w:t>
      </w:r>
    </w:p>
    <w:p w14:paraId="706EA5B4" w14:textId="77777777" w:rsidR="001A6385" w:rsidRPr="001A6385" w:rsidRDefault="001A6385" w:rsidP="001A6385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5FD7EE0A" w14:textId="77777777" w:rsidR="001A6385" w:rsidRPr="001A6385" w:rsidRDefault="001A6385" w:rsidP="001A6385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40" w:lineRule="auto"/>
        <w:ind w:left="360" w:hanging="360"/>
        <w:rPr>
          <w:rFonts w:eastAsia="Times New Roman" w:cstheme="minorHAnsi"/>
          <w:bCs/>
          <w:lang w:eastAsia="zh-CN"/>
        </w:rPr>
      </w:pPr>
      <w:r w:rsidRPr="001A6385">
        <w:rPr>
          <w:rFonts w:eastAsia="Times New Roman" w:cstheme="minorHAnsi"/>
          <w:bCs/>
          <w:lang w:eastAsia="zh-CN"/>
        </w:rPr>
        <w:t xml:space="preserve">Considerar Serviço: Rua Do Rosário, 226 – Vila Camargo - Guarulhos.    </w:t>
      </w:r>
    </w:p>
    <w:p w14:paraId="79D3D503" w14:textId="77777777" w:rsidR="001A6385" w:rsidRPr="001A6385" w:rsidRDefault="001A6385" w:rsidP="001A6385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284" w:hanging="284"/>
        <w:rPr>
          <w:rFonts w:eastAsia="Times New Roman" w:cstheme="minorHAnsi"/>
          <w:bCs/>
          <w:lang w:eastAsia="zh-CN"/>
        </w:rPr>
      </w:pPr>
      <w:r w:rsidRPr="001A6385">
        <w:rPr>
          <w:rFonts w:eastAsia="Times New Roman" w:cstheme="minorHAnsi"/>
          <w:bCs/>
          <w:lang w:eastAsia="zh-CN"/>
        </w:rPr>
        <w:t>Prazo de entrega: 10 dias.</w:t>
      </w:r>
    </w:p>
    <w:p w14:paraId="4E9FDD0F" w14:textId="77777777" w:rsidR="001A6385" w:rsidRPr="001A6385" w:rsidRDefault="001A6385" w:rsidP="001A6385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284" w:hanging="284"/>
        <w:rPr>
          <w:rFonts w:eastAsia="Times New Roman" w:cstheme="minorHAnsi"/>
          <w:bCs/>
          <w:lang w:eastAsia="zh-CN"/>
        </w:rPr>
      </w:pPr>
      <w:r w:rsidRPr="001A6385">
        <w:rPr>
          <w:rFonts w:eastAsia="Times New Roman" w:cstheme="minorHAnsi"/>
          <w:bCs/>
          <w:lang w:eastAsia="zh-CN"/>
        </w:rPr>
        <w:t>Faturamento: 15 dias / Validade da cotação: 60 dias</w:t>
      </w:r>
    </w:p>
    <w:p w14:paraId="2107A8DA" w14:textId="7AB895A7" w:rsidR="001A6385" w:rsidRPr="007B6259" w:rsidRDefault="001A6385" w:rsidP="007B6259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40" w:lineRule="auto"/>
        <w:ind w:left="360" w:hanging="360"/>
        <w:rPr>
          <w:rFonts w:eastAsia="Times New Roman" w:cstheme="minorHAnsi"/>
          <w:bCs/>
          <w:lang w:eastAsia="zh-CN"/>
        </w:rPr>
      </w:pPr>
      <w:r w:rsidRPr="001A6385">
        <w:rPr>
          <w:rFonts w:eastAsia="Times New Roman" w:cstheme="minorHAnsi"/>
          <w:bCs/>
          <w:lang w:eastAsia="zh-CN"/>
        </w:rPr>
        <w:t>Incluir no preço: Frete + impostos</w:t>
      </w:r>
      <w:r w:rsidR="00C00A89">
        <w:rPr>
          <w:rFonts w:eastAsia="Times New Roman" w:cstheme="minorHAnsi"/>
          <w:bCs/>
          <w:lang w:eastAsia="zh-CN"/>
        </w:rPr>
        <w:t>.</w:t>
      </w:r>
      <w:r w:rsidRPr="001A6385">
        <w:rPr>
          <w:rFonts w:eastAsia="Times New Roman" w:cstheme="minorHAnsi"/>
          <w:bCs/>
          <w:lang w:eastAsia="zh-CN"/>
        </w:rPr>
        <w:t xml:space="preserve"> </w:t>
      </w:r>
    </w:p>
    <w:p w14:paraId="3ADDBBA7" w14:textId="77777777" w:rsidR="00E13ED5" w:rsidRPr="006D73CB" w:rsidRDefault="00E13ED5" w:rsidP="00E13ED5">
      <w:pPr>
        <w:tabs>
          <w:tab w:val="left" w:pos="360"/>
        </w:tabs>
        <w:suppressAutoHyphens/>
        <w:spacing w:after="0" w:line="276" w:lineRule="auto"/>
        <w:ind w:left="-426" w:firstLine="426"/>
        <w:jc w:val="both"/>
        <w:rPr>
          <w:rFonts w:cstheme="minorHAnsi"/>
          <w:bCs/>
        </w:rPr>
      </w:pPr>
    </w:p>
    <w:tbl>
      <w:tblPr>
        <w:tblW w:w="9101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1"/>
        <w:gridCol w:w="3061"/>
        <w:gridCol w:w="2179"/>
      </w:tblGrid>
      <w:tr w:rsidR="006A7AB5" w:rsidRPr="006D73CB" w14:paraId="343A1D77" w14:textId="77777777" w:rsidTr="006D73CB">
        <w:trPr>
          <w:trHeight w:val="489"/>
        </w:trPr>
        <w:tc>
          <w:tcPr>
            <w:tcW w:w="910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42ED8A6" w14:textId="77777777" w:rsidR="006A7AB5" w:rsidRPr="006D73CB" w:rsidRDefault="006A7AB5" w:rsidP="006D73CB">
            <w:pPr>
              <w:snapToGrid w:val="0"/>
              <w:ind w:left="353" w:hanging="353"/>
              <w:jc w:val="both"/>
              <w:rPr>
                <w:rFonts w:cstheme="minorHAnsi"/>
              </w:rPr>
            </w:pPr>
            <w:r w:rsidRPr="006D73CB">
              <w:rPr>
                <w:rFonts w:cstheme="minorHAnsi"/>
                <w:b/>
              </w:rPr>
              <w:t>Razão Social da PROPONENTE:</w:t>
            </w:r>
          </w:p>
        </w:tc>
      </w:tr>
      <w:tr w:rsidR="006A7AB5" w:rsidRPr="006D73CB" w14:paraId="54B5A65C" w14:textId="77777777" w:rsidTr="006D73CB">
        <w:trPr>
          <w:trHeight w:val="587"/>
        </w:trPr>
        <w:tc>
          <w:tcPr>
            <w:tcW w:w="910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D3C131B" w14:textId="3EC1689B" w:rsidR="006A7AB5" w:rsidRPr="006D73CB" w:rsidRDefault="006A7AB5" w:rsidP="006D73CB">
            <w:pPr>
              <w:snapToGrid w:val="0"/>
              <w:ind w:left="353" w:hanging="353"/>
              <w:jc w:val="both"/>
              <w:rPr>
                <w:rFonts w:cstheme="minorHAnsi"/>
              </w:rPr>
            </w:pPr>
            <w:r w:rsidRPr="006D73CB">
              <w:rPr>
                <w:rFonts w:cstheme="minorHAnsi"/>
                <w:b/>
              </w:rPr>
              <w:t>Endereço:</w:t>
            </w:r>
          </w:p>
        </w:tc>
      </w:tr>
      <w:tr w:rsidR="006A7AB5" w:rsidRPr="006D73CB" w14:paraId="2AC946AB" w14:textId="77777777" w:rsidTr="006D73CB">
        <w:trPr>
          <w:trHeight w:val="545"/>
        </w:trPr>
        <w:tc>
          <w:tcPr>
            <w:tcW w:w="38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57BBF010" w14:textId="77777777" w:rsidR="006A7AB5" w:rsidRPr="006D73CB" w:rsidRDefault="006A7AB5" w:rsidP="006D73CB">
            <w:pPr>
              <w:snapToGrid w:val="0"/>
              <w:ind w:left="353" w:hanging="353"/>
              <w:jc w:val="both"/>
              <w:rPr>
                <w:rFonts w:cstheme="minorHAnsi"/>
              </w:rPr>
            </w:pPr>
            <w:r w:rsidRPr="006D73CB">
              <w:rPr>
                <w:rFonts w:cstheme="minorHAnsi"/>
                <w:b/>
              </w:rPr>
              <w:t>CEP:</w:t>
            </w:r>
          </w:p>
        </w:tc>
        <w:tc>
          <w:tcPr>
            <w:tcW w:w="30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5FF56B14" w14:textId="77777777" w:rsidR="006A7AB5" w:rsidRPr="006D73CB" w:rsidRDefault="006A7AB5" w:rsidP="006D73CB">
            <w:pPr>
              <w:snapToGrid w:val="0"/>
              <w:ind w:left="353" w:hanging="353"/>
              <w:jc w:val="both"/>
              <w:rPr>
                <w:rFonts w:cstheme="minorHAnsi"/>
              </w:rPr>
            </w:pPr>
            <w:r w:rsidRPr="006D73CB">
              <w:rPr>
                <w:rFonts w:cstheme="minorHAnsi"/>
                <w:b/>
              </w:rPr>
              <w:t>Fone:</w:t>
            </w:r>
          </w:p>
        </w:tc>
        <w:tc>
          <w:tcPr>
            <w:tcW w:w="21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519D33A" w14:textId="77777777" w:rsidR="006A7AB5" w:rsidRPr="006D73CB" w:rsidRDefault="006A7AB5" w:rsidP="006D73CB">
            <w:pPr>
              <w:snapToGrid w:val="0"/>
              <w:ind w:left="353" w:hanging="353"/>
              <w:jc w:val="both"/>
              <w:rPr>
                <w:rFonts w:cstheme="minorHAnsi"/>
              </w:rPr>
            </w:pPr>
            <w:r w:rsidRPr="006D73CB">
              <w:rPr>
                <w:rFonts w:cstheme="minorHAnsi"/>
                <w:b/>
              </w:rPr>
              <w:t>Fax:</w:t>
            </w:r>
          </w:p>
        </w:tc>
      </w:tr>
      <w:tr w:rsidR="006A7AB5" w:rsidRPr="006D73CB" w14:paraId="7BB70550" w14:textId="77777777" w:rsidTr="006D73CB">
        <w:trPr>
          <w:trHeight w:val="348"/>
        </w:trPr>
        <w:tc>
          <w:tcPr>
            <w:tcW w:w="38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06A8C57F" w14:textId="77777777" w:rsidR="006A7AB5" w:rsidRPr="006D73CB" w:rsidRDefault="006A7AB5" w:rsidP="006D73CB">
            <w:pPr>
              <w:snapToGrid w:val="0"/>
              <w:ind w:left="353" w:hanging="353"/>
              <w:jc w:val="both"/>
              <w:rPr>
                <w:rFonts w:cstheme="minorHAnsi"/>
              </w:rPr>
            </w:pPr>
            <w:r w:rsidRPr="006D73CB">
              <w:rPr>
                <w:rFonts w:cstheme="minorHAnsi"/>
                <w:b/>
              </w:rPr>
              <w:t>CNPJ Nº</w:t>
            </w:r>
          </w:p>
        </w:tc>
        <w:tc>
          <w:tcPr>
            <w:tcW w:w="5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3AD5588" w14:textId="77777777" w:rsidR="006A7AB5" w:rsidRPr="006D73CB" w:rsidRDefault="006A7AB5" w:rsidP="006D73CB">
            <w:pPr>
              <w:snapToGrid w:val="0"/>
              <w:ind w:left="353" w:hanging="353"/>
              <w:jc w:val="both"/>
              <w:rPr>
                <w:rFonts w:cstheme="minorHAnsi"/>
              </w:rPr>
            </w:pPr>
            <w:r w:rsidRPr="006D73CB">
              <w:rPr>
                <w:rFonts w:cstheme="minorHAnsi"/>
                <w:b/>
              </w:rPr>
              <w:t>E-MAIL:</w:t>
            </w:r>
          </w:p>
        </w:tc>
      </w:tr>
      <w:tr w:rsidR="006A7AB5" w:rsidRPr="006D73CB" w14:paraId="198722C9" w14:textId="77777777" w:rsidTr="006D73CB">
        <w:trPr>
          <w:trHeight w:val="808"/>
        </w:trPr>
        <w:tc>
          <w:tcPr>
            <w:tcW w:w="38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3753D622" w14:textId="4C4D371E" w:rsidR="00E13ED5" w:rsidRPr="006D73CB" w:rsidRDefault="006A7AB5" w:rsidP="006D73CB">
            <w:pPr>
              <w:snapToGrid w:val="0"/>
              <w:ind w:left="353" w:hanging="353"/>
              <w:jc w:val="both"/>
              <w:rPr>
                <w:rFonts w:cstheme="minorHAnsi"/>
                <w:b/>
              </w:rPr>
            </w:pPr>
            <w:r w:rsidRPr="006D73CB">
              <w:rPr>
                <w:rFonts w:cstheme="minorHAnsi"/>
                <w:b/>
              </w:rPr>
              <w:t xml:space="preserve">Validade da Proposta: </w:t>
            </w:r>
            <w:r w:rsidRPr="006D73CB">
              <w:rPr>
                <w:rFonts w:cstheme="minorHAnsi"/>
                <w:b/>
                <w:highlight w:val="yellow"/>
              </w:rPr>
              <w:t>60 DIAS</w:t>
            </w:r>
          </w:p>
        </w:tc>
        <w:tc>
          <w:tcPr>
            <w:tcW w:w="5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64AAACC" w14:textId="77777777" w:rsidR="006A7AB5" w:rsidRPr="006D73CB" w:rsidRDefault="006A7AB5" w:rsidP="006D73CB">
            <w:pPr>
              <w:snapToGrid w:val="0"/>
              <w:ind w:left="353" w:hanging="353"/>
              <w:jc w:val="both"/>
              <w:rPr>
                <w:rFonts w:cstheme="minorHAnsi"/>
              </w:rPr>
            </w:pPr>
            <w:r w:rsidRPr="006D73CB">
              <w:rPr>
                <w:rFonts w:cstheme="minorHAnsi"/>
                <w:b/>
              </w:rPr>
              <w:t xml:space="preserve">Local e Data: </w:t>
            </w:r>
          </w:p>
        </w:tc>
      </w:tr>
      <w:tr w:rsidR="006A7AB5" w:rsidRPr="006D73CB" w14:paraId="49954B22" w14:textId="77777777" w:rsidTr="006D73CB">
        <w:trPr>
          <w:trHeight w:val="609"/>
        </w:trPr>
        <w:tc>
          <w:tcPr>
            <w:tcW w:w="910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04E4837" w14:textId="77777777" w:rsidR="006A7AB5" w:rsidRPr="006D73CB" w:rsidRDefault="006A7AB5" w:rsidP="006D73CB">
            <w:pPr>
              <w:snapToGrid w:val="0"/>
              <w:ind w:left="353" w:hanging="353"/>
              <w:jc w:val="both"/>
              <w:rPr>
                <w:rFonts w:cstheme="minorHAnsi"/>
              </w:rPr>
            </w:pPr>
            <w:r w:rsidRPr="006D73CB">
              <w:rPr>
                <w:rFonts w:cstheme="minorHAnsi"/>
                <w:b/>
              </w:rPr>
              <w:t>Nome e Assinatura do REPRESENTANTE:</w:t>
            </w:r>
          </w:p>
          <w:p w14:paraId="063565F6" w14:textId="77777777" w:rsidR="006A7AB5" w:rsidRPr="006D73CB" w:rsidRDefault="006A7AB5" w:rsidP="006D73CB">
            <w:pPr>
              <w:ind w:left="353" w:hanging="353"/>
              <w:jc w:val="both"/>
              <w:rPr>
                <w:rFonts w:cstheme="minorHAnsi"/>
              </w:rPr>
            </w:pPr>
          </w:p>
        </w:tc>
      </w:tr>
    </w:tbl>
    <w:p w14:paraId="6FB35EF6" w14:textId="77777777" w:rsidR="006A7AB5" w:rsidRPr="00BB49D3" w:rsidRDefault="006A7AB5" w:rsidP="00222CF5">
      <w:pPr>
        <w:tabs>
          <w:tab w:val="left" w:pos="360"/>
        </w:tabs>
        <w:suppressAutoHyphens/>
        <w:spacing w:after="0" w:line="276" w:lineRule="auto"/>
        <w:rPr>
          <w:rFonts w:ascii="Calibri" w:hAnsi="Calibri"/>
          <w:bCs/>
          <w:sz w:val="21"/>
          <w:szCs w:val="21"/>
        </w:rPr>
      </w:pPr>
    </w:p>
    <w:p w14:paraId="792E2F65" w14:textId="77777777" w:rsidR="00E13ED5" w:rsidRDefault="00E13ED5" w:rsidP="00E13ED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6F2D3229" w14:textId="77777777" w:rsidR="00E13ED5" w:rsidRDefault="00E13ED5" w:rsidP="00E13ED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3127ABD3" w14:textId="77777777" w:rsidR="000838C8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___________________________________</w:t>
      </w:r>
    </w:p>
    <w:p w14:paraId="249AAB30" w14:textId="422EE5B8" w:rsidR="003820E6" w:rsidRPr="000838C8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A56137">
        <w:rPr>
          <w:rFonts w:ascii="Calibri" w:hAnsi="Calibri"/>
          <w:b/>
          <w:sz w:val="21"/>
          <w:szCs w:val="21"/>
        </w:rPr>
        <w:t>Nome e Assinatura do REPRESENTANTE</w:t>
      </w:r>
    </w:p>
    <w:p w14:paraId="6102A149" w14:textId="77777777" w:rsidR="007C6186" w:rsidRDefault="00FE18AF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br w:type="column"/>
      </w:r>
    </w:p>
    <w:p w14:paraId="355229F9" w14:textId="77777777" w:rsidR="007C6186" w:rsidRDefault="007C6186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5CA605DC" w14:textId="3B774830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EDITAL DE DISPENSA DE LICITAÇÃO Nº </w:t>
      </w:r>
      <w:r w:rsidR="00C65E0A">
        <w:rPr>
          <w:rFonts w:cs="Arial-BoldMT"/>
          <w:b/>
          <w:bCs/>
          <w:color w:val="000000"/>
          <w:sz w:val="20"/>
          <w:szCs w:val="20"/>
        </w:rPr>
        <w:t>21</w:t>
      </w:r>
      <w:r w:rsidRPr="00881049">
        <w:rPr>
          <w:rFonts w:cs="Arial-BoldMT"/>
          <w:b/>
          <w:bCs/>
          <w:color w:val="000000"/>
          <w:sz w:val="20"/>
          <w:szCs w:val="20"/>
        </w:rPr>
        <w:t>/202</w:t>
      </w:r>
      <w:r w:rsidR="00372331">
        <w:rPr>
          <w:rFonts w:cs="Arial-BoldMT"/>
          <w:b/>
          <w:bCs/>
          <w:color w:val="000000"/>
          <w:sz w:val="20"/>
          <w:szCs w:val="20"/>
        </w:rPr>
        <w:t>5</w:t>
      </w:r>
      <w:r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683BB651" w14:textId="7937A10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>Processo Digital nº</w:t>
      </w:r>
      <w:r w:rsidR="00F36478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 885</w:t>
      </w:r>
      <w:r w:rsidR="008A6259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3E95CEC4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5E53594D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55CE22C2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B5C3834" w14:textId="32F985C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ANEXO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III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</w:p>
    <w:p w14:paraId="1BE50E1E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ATENDIMENTO AO INCISO XXXIII DO ART. 7º DA</w:t>
      </w:r>
      <w:r w:rsidR="00997C0C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CONSTITUIÇÃO</w:t>
      </w:r>
    </w:p>
    <w:p w14:paraId="3D5B45AD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18CE13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44A85C2F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09E55E41" w14:textId="205EE938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da empresa) _________________________________________________________,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inscrita no CNPJ nº __________________________, por intermédio de seu representante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legal, </w:t>
      </w:r>
      <w:proofErr w:type="spellStart"/>
      <w:r w:rsidRPr="00881049">
        <w:rPr>
          <w:rFonts w:cs="ArialMT"/>
          <w:color w:val="000000"/>
          <w:sz w:val="20"/>
          <w:szCs w:val="20"/>
        </w:rPr>
        <w:t>Sr</w:t>
      </w:r>
      <w:proofErr w:type="spellEnd"/>
      <w:r w:rsidRPr="00881049">
        <w:rPr>
          <w:rFonts w:cs="ArialMT"/>
          <w:color w:val="000000"/>
          <w:sz w:val="20"/>
          <w:szCs w:val="20"/>
        </w:rPr>
        <w:t>(a) __________________________________, portador da carteira de identidade nº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_______, e do CPF nº _____________________, sediada (Endereço completo)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_____________________, DECLARA, para fins do disposto no inciso VI do Art. 68 da Lei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Federal Nº 14</w:t>
      </w:r>
      <w:r w:rsidR="00B4157C">
        <w:rPr>
          <w:rFonts w:cs="ArialMT"/>
          <w:color w:val="000000"/>
          <w:sz w:val="20"/>
          <w:szCs w:val="20"/>
        </w:rPr>
        <w:t>.</w:t>
      </w:r>
      <w:r w:rsidRPr="00881049">
        <w:rPr>
          <w:rFonts w:cs="ArialMT"/>
          <w:color w:val="000000"/>
          <w:sz w:val="20"/>
          <w:szCs w:val="20"/>
        </w:rPr>
        <w:t xml:space="preserve">133/2021, que não emprega 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 xml:space="preserve">18 (dezoito) anos </w:t>
      </w:r>
      <w:r w:rsidRPr="00881049">
        <w:rPr>
          <w:rFonts w:cs="ArialMT"/>
          <w:color w:val="000000"/>
          <w:sz w:val="20"/>
          <w:szCs w:val="20"/>
        </w:rPr>
        <w:t>para realização de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trabalho noturno, perigoso ou insalubre, bem como não emprega, para qualquer trabalho,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>16 (dezesseis) anos.</w:t>
      </w:r>
    </w:p>
    <w:p w14:paraId="3F5D9BA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29772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 xml:space="preserve">Ressalva: emprega menor, a partir de </w:t>
      </w:r>
      <w:r w:rsidRPr="00881049">
        <w:rPr>
          <w:rFonts w:cs="Arial-BoldMT"/>
          <w:b/>
          <w:bCs/>
          <w:color w:val="000000"/>
          <w:sz w:val="20"/>
          <w:szCs w:val="20"/>
        </w:rPr>
        <w:t>14 (quatorze) anos</w:t>
      </w:r>
      <w:r w:rsidRPr="00881049">
        <w:rPr>
          <w:rFonts w:cs="ArialMT"/>
          <w:color w:val="000000"/>
          <w:sz w:val="20"/>
          <w:szCs w:val="20"/>
        </w:rPr>
        <w:t xml:space="preserve">, na condição de aprendiz </w:t>
      </w:r>
      <w:proofErr w:type="gramStart"/>
      <w:r w:rsidRPr="00881049">
        <w:rPr>
          <w:rFonts w:cs="ArialMT"/>
          <w:color w:val="000000"/>
          <w:sz w:val="20"/>
          <w:szCs w:val="20"/>
        </w:rPr>
        <w:t>( )</w:t>
      </w:r>
      <w:proofErr w:type="gramEnd"/>
      <w:r w:rsidRPr="00881049">
        <w:rPr>
          <w:rFonts w:cs="ArialMT"/>
          <w:color w:val="000000"/>
          <w:sz w:val="20"/>
          <w:szCs w:val="20"/>
        </w:rPr>
        <w:t>.</w:t>
      </w:r>
    </w:p>
    <w:p w14:paraId="22CC644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Observação: em caso afirmativo, assinalar a ressalva acima.</w:t>
      </w:r>
    </w:p>
    <w:p w14:paraId="162F436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3A3AF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AF5AA98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0D9E42EB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DECLARANTE)</w:t>
      </w:r>
    </w:p>
    <w:p w14:paraId="0B79DF9B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D83F38E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A237BE8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554DA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9908F0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9CBE272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7DBB269F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FC5A1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D4F333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382C11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3DF2638" w14:textId="06A0112C" w:rsidR="00997C0C" w:rsidRDefault="008A6259" w:rsidP="008A625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br w:type="column"/>
      </w:r>
      <w:r w:rsidR="00997C0C" w:rsidRPr="00881049">
        <w:rPr>
          <w:rFonts w:cs="Arial-BoldMT"/>
          <w:b/>
          <w:bCs/>
          <w:color w:val="000000"/>
          <w:sz w:val="20"/>
          <w:szCs w:val="20"/>
        </w:rPr>
        <w:lastRenderedPageBreak/>
        <w:t xml:space="preserve">EDITAL DE DISPENSA DE LICITAÇÃO Nº </w:t>
      </w:r>
      <w:r w:rsidR="00C65E0A">
        <w:rPr>
          <w:rFonts w:cs="Arial-BoldMT"/>
          <w:b/>
          <w:bCs/>
          <w:color w:val="000000"/>
          <w:sz w:val="20"/>
          <w:szCs w:val="20"/>
        </w:rPr>
        <w:t>21</w:t>
      </w:r>
      <w:r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32CA219D" w14:textId="69DCFF12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>Processo Digital nº</w:t>
      </w:r>
      <w:r w:rsidR="00F36478">
        <w:rPr>
          <w:rFonts w:cs="Arial-BoldMT"/>
          <w:b/>
          <w:bCs/>
          <w:color w:val="2E74B5" w:themeColor="accent1" w:themeShade="BF"/>
          <w:sz w:val="20"/>
          <w:szCs w:val="20"/>
        </w:rPr>
        <w:t>885</w:t>
      </w:r>
      <w:r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61442312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2C9B6A27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F7853C3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BA2CA83" w14:textId="1FC191D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 xml:space="preserve">ANEXO </w:t>
      </w:r>
      <w:r w:rsidR="008A6259">
        <w:rPr>
          <w:rFonts w:cs="Arial-BoldMT"/>
          <w:b/>
          <w:bCs/>
          <w:color w:val="000000"/>
          <w:sz w:val="20"/>
          <w:szCs w:val="20"/>
        </w:rPr>
        <w:t>I</w:t>
      </w:r>
      <w:r>
        <w:rPr>
          <w:rFonts w:cs="Arial-BoldMT"/>
          <w:b/>
          <w:bCs/>
          <w:color w:val="000000"/>
          <w:sz w:val="20"/>
          <w:szCs w:val="20"/>
        </w:rPr>
        <w:t>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4F3FC59A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C8C7FC2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RESERVA DE CARGOS PCD</w:t>
      </w:r>
    </w:p>
    <w:p w14:paraId="150E150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5848DE45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E83D029" w14:textId="240EC194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A Empresa ____________________, declara para os devidos fins licitatórios que cumpre as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exigências de reserva de Cargos para Pessoa com Deficiência — PcD, para </w:t>
      </w:r>
      <w:r w:rsidR="00887F99">
        <w:rPr>
          <w:rFonts w:cs="ArialMT"/>
          <w:color w:val="000000"/>
          <w:sz w:val="20"/>
          <w:szCs w:val="20"/>
        </w:rPr>
        <w:t>r</w:t>
      </w:r>
      <w:r w:rsidRPr="00881049">
        <w:rPr>
          <w:rFonts w:cs="ArialMT"/>
          <w:color w:val="000000"/>
          <w:sz w:val="20"/>
          <w:szCs w:val="20"/>
        </w:rPr>
        <w:t>eabilitado da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Previdência Social e para aprendiz, em atenção ao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92, inciso XVII da Lei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21D59F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B5856DF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7097BE2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31E262E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p w14:paraId="54F8C43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68BF70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8F9B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47E286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CA212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F675D7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B78845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97960E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0878EA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B79805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F3DE00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9270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EAAB8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43E07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8C6B6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8015EF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7A49F5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80B6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F292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1F1980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C62A36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F22A1B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EA2F5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CBD5B4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7643C9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B7444D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682C95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7326DD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A6A3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D5C74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AED0859" w14:textId="77777777" w:rsidR="00E8163A" w:rsidRDefault="00E8163A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14BCEB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276077A" w14:textId="77777777" w:rsidR="008A6259" w:rsidRDefault="008A6259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446BC2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8AC939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FA79C0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C1A19B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058E1C8" w14:textId="5BAC3A13" w:rsidR="001B74C3" w:rsidRDefault="001B74C3" w:rsidP="00C24D70">
      <w:pPr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EDITAL DE DISPENSA DE LICITAÇÃO Nº</w:t>
      </w:r>
      <w:r w:rsidR="00E96DB7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="001C29A4">
        <w:rPr>
          <w:rFonts w:cs="Arial-BoldMT"/>
          <w:b/>
          <w:bCs/>
          <w:color w:val="000000"/>
          <w:sz w:val="20"/>
          <w:szCs w:val="20"/>
        </w:rPr>
        <w:t>21</w:t>
      </w:r>
      <w:r w:rsidR="008A6259"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0E73DF9B" w14:textId="4C3B2770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F36478">
        <w:rPr>
          <w:rFonts w:cs="Arial-BoldMT"/>
          <w:b/>
          <w:bCs/>
          <w:color w:val="2E74B5" w:themeColor="accent1" w:themeShade="BF"/>
          <w:sz w:val="20"/>
          <w:szCs w:val="20"/>
        </w:rPr>
        <w:t>885</w:t>
      </w:r>
      <w:r w:rsidR="00FE6642" w:rsidRPr="00830BFC">
        <w:rPr>
          <w:rFonts w:cs="Arial-BoldMT"/>
          <w:b/>
          <w:bCs/>
          <w:color w:val="2E74B5" w:themeColor="accent1" w:themeShade="BF"/>
          <w:sz w:val="20"/>
          <w:szCs w:val="20"/>
        </w:rPr>
        <w:t>/</w:t>
      </w:r>
      <w:r w:rsidR="008A6259" w:rsidRPr="00830BFC">
        <w:rPr>
          <w:rFonts w:cs="Arial-BoldMT"/>
          <w:b/>
          <w:bCs/>
          <w:color w:val="2E74B5" w:themeColor="accent1" w:themeShade="BF"/>
          <w:sz w:val="20"/>
          <w:szCs w:val="20"/>
        </w:rPr>
        <w:t>202</w:t>
      </w:r>
      <w:r w:rsidR="00456DB7" w:rsidRPr="00830BFC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513170F0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116B01D1" w14:textId="77777777" w:rsidR="00C24D70" w:rsidRDefault="00C24D70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7569A5A5" w14:textId="77777777" w:rsidR="008A6259" w:rsidRPr="00881049" w:rsidRDefault="008A6259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1314A23" w14:textId="5E814945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ANEXO 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2AF5CD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E018BA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QUE NÃO ESTÁ INCURSO EM IMPEDIMENTOS</w:t>
      </w:r>
    </w:p>
    <w:p w14:paraId="5A2157D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4C3466E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15D109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C1F01E" w14:textId="5F274E51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 xml:space="preserve">A Empresa ____________________, declara para os devidos fins licitatórios que não </w:t>
      </w:r>
      <w:r w:rsidR="00E17678">
        <w:rPr>
          <w:rFonts w:cs="ArialMT"/>
          <w:color w:val="000000"/>
          <w:sz w:val="20"/>
          <w:szCs w:val="20"/>
        </w:rPr>
        <w:t xml:space="preserve">está </w:t>
      </w:r>
      <w:r w:rsidRPr="00881049">
        <w:rPr>
          <w:rFonts w:cs="ArialMT"/>
          <w:color w:val="000000"/>
          <w:sz w:val="20"/>
          <w:szCs w:val="20"/>
        </w:rPr>
        <w:t>incursa</w:t>
      </w:r>
      <w:r w:rsidR="000C0785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nos impedimentos para disputa de licitação ou execução do contrato de que trata 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14 da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Lei Federal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4A2576D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A4C8B3E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869667" w14:textId="77777777" w:rsidR="006E297E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7E36DA08" w14:textId="77777777" w:rsidR="000C0785" w:rsidRPr="00881049" w:rsidRDefault="000C0785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</w:p>
    <w:p w14:paraId="1744AED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sectPr w:rsidR="006E297E" w:rsidRPr="00881049" w:rsidSect="001A63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700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3024" w14:textId="77777777" w:rsidR="007B6259" w:rsidRDefault="007B62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1DD3" w14:textId="77777777" w:rsidR="007B6259" w:rsidRDefault="007B625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44D6" w14:textId="77777777" w:rsidR="007B6259" w:rsidRDefault="007B62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FDCE" w14:textId="77777777" w:rsidR="007B6259" w:rsidRDefault="007B62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6CEB" w14:textId="74051A01" w:rsidR="0006781D" w:rsidRDefault="007B6259" w:rsidP="000838C8">
    <w:pPr>
      <w:pStyle w:val="Cabealho"/>
      <w:ind w:firstLine="25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C37B7F" wp14:editId="2065769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8657373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64C75" w14:textId="58C84BD1" w:rsidR="007B6259" w:rsidRPr="007B6259" w:rsidRDefault="007B6259" w:rsidP="007B6259">
                          <w:pPr>
                            <w:pStyle w:val="Cabealho"/>
                            <w:ind w:firstLine="1843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LOGO DA EMPRESA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37B7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<v:fill o:detectmouseclick="t"/>
              <v:textbox style="mso-fit-shape-to-text:t">
                <w:txbxContent>
                  <w:p w14:paraId="17E64C75" w14:textId="58C84BD1" w:rsidR="007B6259" w:rsidRPr="007B6259" w:rsidRDefault="007B6259" w:rsidP="007B6259">
                    <w:pPr>
                      <w:pStyle w:val="Cabealho"/>
                      <w:ind w:firstLine="1843"/>
                      <w:jc w:val="center"/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LOGO DA EMPRESA</w:t>
                    </w:r>
                  </w:p>
                </w:txbxContent>
              </v:textbox>
            </v:shape>
          </w:pict>
        </mc:Fallback>
      </mc:AlternateContent>
    </w:r>
  </w:p>
  <w:p w14:paraId="42C952E8" w14:textId="2A3BAE25" w:rsidR="0006781D" w:rsidRDefault="007B6259" w:rsidP="007B6259">
    <w:pPr>
      <w:pStyle w:val="Cabealho"/>
      <w:tabs>
        <w:tab w:val="clear" w:pos="4252"/>
        <w:tab w:val="left" w:pos="8504"/>
      </w:tabs>
    </w:pPr>
    <w:r>
      <w:tab/>
    </w:r>
  </w:p>
  <w:p w14:paraId="3310AD9E" w14:textId="77777777" w:rsidR="007B6259" w:rsidRDefault="007B6259" w:rsidP="007B6259">
    <w:pPr>
      <w:pStyle w:val="Cabealho"/>
      <w:tabs>
        <w:tab w:val="clear" w:pos="4252"/>
        <w:tab w:val="left" w:pos="8504"/>
      </w:tabs>
    </w:pPr>
  </w:p>
  <w:p w14:paraId="5D8C3D76" w14:textId="77777777" w:rsidR="007B6259" w:rsidRDefault="007B6259" w:rsidP="007B6259">
    <w:pPr>
      <w:pStyle w:val="Cabealho"/>
      <w:tabs>
        <w:tab w:val="clear" w:pos="4252"/>
        <w:tab w:val="left" w:pos="8504"/>
      </w:tabs>
    </w:pPr>
  </w:p>
  <w:p w14:paraId="7E7448D3" w14:textId="659D6EBB" w:rsidR="007B6259" w:rsidRDefault="007B6259" w:rsidP="007B6259">
    <w:pPr>
      <w:pStyle w:val="Cabealho"/>
      <w:tabs>
        <w:tab w:val="clear" w:pos="4252"/>
        <w:tab w:val="left" w:pos="8504"/>
      </w:tabs>
      <w:jc w:val="center"/>
      <w:rPr>
        <w:b/>
        <w:bCs/>
      </w:rPr>
    </w:pPr>
    <w:r w:rsidRPr="007B6259">
      <w:rPr>
        <w:b/>
        <w:bCs/>
      </w:rPr>
      <w:t>MODELO</w:t>
    </w:r>
  </w:p>
  <w:p w14:paraId="3F7647FC" w14:textId="77777777" w:rsidR="007B6259" w:rsidRDefault="007B6259" w:rsidP="007B6259">
    <w:pPr>
      <w:pStyle w:val="Cabealho"/>
      <w:tabs>
        <w:tab w:val="clear" w:pos="4252"/>
        <w:tab w:val="left" w:pos="8504"/>
      </w:tabs>
      <w:jc w:val="center"/>
      <w:rPr>
        <w:b/>
        <w:bCs/>
      </w:rPr>
    </w:pPr>
  </w:p>
  <w:p w14:paraId="1F602C47" w14:textId="77777777" w:rsidR="007B6259" w:rsidRPr="007B6259" w:rsidRDefault="007B6259" w:rsidP="007B6259">
    <w:pPr>
      <w:pStyle w:val="Cabealho"/>
      <w:tabs>
        <w:tab w:val="clear" w:pos="4252"/>
        <w:tab w:val="left" w:pos="8504"/>
      </w:tabs>
      <w:jc w:val="center"/>
      <w:rPr>
        <w:b/>
        <w:bCs/>
      </w:rPr>
    </w:pPr>
  </w:p>
  <w:p w14:paraId="74936DFF" w14:textId="77777777" w:rsidR="007B6259" w:rsidRDefault="007B6259" w:rsidP="007B6259">
    <w:pPr>
      <w:pStyle w:val="Cabealho"/>
      <w:tabs>
        <w:tab w:val="clear" w:pos="4252"/>
        <w:tab w:val="left" w:pos="85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ADEE" w14:textId="77777777" w:rsidR="007B6259" w:rsidRDefault="007B62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</w:rPr>
    </w:lvl>
    <w:lvl w:ilvl="1">
      <w:start w:val="1"/>
      <w:numFmt w:val="bullet"/>
      <w:lvlText w:val=""/>
      <w:lvlJc w:val="left"/>
      <w:pPr>
        <w:tabs>
          <w:tab w:val="num" w:pos="1255"/>
        </w:tabs>
        <w:ind w:left="1255" w:hanging="360"/>
      </w:pPr>
      <w:rPr>
        <w:rFonts w:ascii="Symbol" w:hAnsi="Symbol" w:cs="StarSymbol"/>
      </w:rPr>
    </w:lvl>
    <w:lvl w:ilvl="2">
      <w:start w:val="1"/>
      <w:numFmt w:val="bullet"/>
      <w:lvlText w:val=""/>
      <w:lvlJc w:val="left"/>
      <w:pPr>
        <w:tabs>
          <w:tab w:val="num" w:pos="2150"/>
        </w:tabs>
        <w:ind w:left="2150" w:hanging="360"/>
      </w:pPr>
      <w:rPr>
        <w:rFonts w:ascii="Symbol" w:hAnsi="Symbol" w:cs="StarSymbol"/>
      </w:rPr>
    </w:lvl>
    <w:lvl w:ilvl="3">
      <w:start w:val="1"/>
      <w:numFmt w:val="bullet"/>
      <w:lvlText w:val=""/>
      <w:lvlJc w:val="left"/>
      <w:pPr>
        <w:tabs>
          <w:tab w:val="num" w:pos="3045"/>
        </w:tabs>
        <w:ind w:left="3045" w:hanging="360"/>
      </w:pPr>
      <w:rPr>
        <w:rFonts w:ascii="Symbol" w:hAnsi="Symbol" w:cs="StarSymbol"/>
      </w:rPr>
    </w:lvl>
    <w:lvl w:ilvl="4">
      <w:start w:val="1"/>
      <w:numFmt w:val="bullet"/>
      <w:lvlText w:val=""/>
      <w:lvlJc w:val="left"/>
      <w:pPr>
        <w:tabs>
          <w:tab w:val="num" w:pos="3940"/>
        </w:tabs>
        <w:ind w:left="3940" w:hanging="360"/>
      </w:pPr>
      <w:rPr>
        <w:rFonts w:ascii="Symbol" w:hAnsi="Symbol" w:cs="StarSymbol"/>
      </w:rPr>
    </w:lvl>
    <w:lvl w:ilvl="5">
      <w:start w:val="1"/>
      <w:numFmt w:val="bullet"/>
      <w:lvlText w:val=""/>
      <w:lvlJc w:val="left"/>
      <w:pPr>
        <w:tabs>
          <w:tab w:val="num" w:pos="4835"/>
        </w:tabs>
        <w:ind w:left="4835" w:hanging="360"/>
      </w:pPr>
      <w:rPr>
        <w:rFonts w:ascii="Symbol" w:hAnsi="Symbol" w:cs="StarSymbol"/>
      </w:rPr>
    </w:lvl>
    <w:lvl w:ilvl="6">
      <w:start w:val="1"/>
      <w:numFmt w:val="bullet"/>
      <w:lvlText w:val=""/>
      <w:lvlJc w:val="left"/>
      <w:pPr>
        <w:tabs>
          <w:tab w:val="num" w:pos="5730"/>
        </w:tabs>
        <w:ind w:left="5730" w:hanging="360"/>
      </w:pPr>
      <w:rPr>
        <w:rFonts w:ascii="Symbol" w:hAnsi="Symbol" w:cs="StarSymbol"/>
      </w:rPr>
    </w:lvl>
    <w:lvl w:ilvl="7">
      <w:start w:val="1"/>
      <w:numFmt w:val="bullet"/>
      <w:lvlText w:val=""/>
      <w:lvlJc w:val="left"/>
      <w:pPr>
        <w:tabs>
          <w:tab w:val="num" w:pos="6625"/>
        </w:tabs>
        <w:ind w:left="6625" w:hanging="360"/>
      </w:pPr>
      <w:rPr>
        <w:rFonts w:ascii="Symbol" w:hAnsi="Symbol" w:cs="StarSymbol"/>
      </w:rPr>
    </w:lvl>
    <w:lvl w:ilvl="8">
      <w:start w:val="1"/>
      <w:numFmt w:val="bullet"/>
      <w:lvlText w:val=""/>
      <w:lvlJc w:val="left"/>
      <w:pPr>
        <w:tabs>
          <w:tab w:val="num" w:pos="7520"/>
        </w:tabs>
        <w:ind w:left="7520" w:hanging="360"/>
      </w:pPr>
      <w:rPr>
        <w:rFonts w:ascii="Symbol" w:hAnsi="Symbol" w:cs="Star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EA0D33"/>
    <w:multiLevelType w:val="multilevel"/>
    <w:tmpl w:val="4D96DA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Theme="majorHAnsi" w:hAnsiTheme="majorHAnsi" w:cstheme="maj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2651666"/>
    <w:multiLevelType w:val="multilevel"/>
    <w:tmpl w:val="E8CA0A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39E695D"/>
    <w:multiLevelType w:val="multilevel"/>
    <w:tmpl w:val="CEE6FE12"/>
    <w:lvl w:ilvl="0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7" w15:restartNumberingAfterBreak="0">
    <w:nsid w:val="04D16B7A"/>
    <w:multiLevelType w:val="multilevel"/>
    <w:tmpl w:val="32BCAE3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8" w15:restartNumberingAfterBreak="0">
    <w:nsid w:val="080F60B4"/>
    <w:multiLevelType w:val="multilevel"/>
    <w:tmpl w:val="29EEFF6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11A63600"/>
    <w:multiLevelType w:val="multilevel"/>
    <w:tmpl w:val="C16240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25B63AB"/>
    <w:multiLevelType w:val="hybridMultilevel"/>
    <w:tmpl w:val="C8E48D84"/>
    <w:lvl w:ilvl="0" w:tplc="C204B7C0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5A9366E"/>
    <w:multiLevelType w:val="multilevel"/>
    <w:tmpl w:val="ABDCC5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5D24020"/>
    <w:multiLevelType w:val="hybridMultilevel"/>
    <w:tmpl w:val="C3ECBF0E"/>
    <w:lvl w:ilvl="0" w:tplc="962C8D2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445D2"/>
    <w:multiLevelType w:val="hybridMultilevel"/>
    <w:tmpl w:val="E440FA30"/>
    <w:lvl w:ilvl="0" w:tplc="A1C0D5AC">
      <w:start w:val="7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2849E3"/>
    <w:multiLevelType w:val="hybridMultilevel"/>
    <w:tmpl w:val="F3F0CE2A"/>
    <w:lvl w:ilvl="0" w:tplc="515CD0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5D29A9"/>
    <w:multiLevelType w:val="multilevel"/>
    <w:tmpl w:val="E3BEAC68"/>
    <w:lvl w:ilvl="0">
      <w:start w:val="5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6" w15:restartNumberingAfterBreak="0">
    <w:nsid w:val="1D1976C9"/>
    <w:multiLevelType w:val="multilevel"/>
    <w:tmpl w:val="216C781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17" w15:restartNumberingAfterBreak="0">
    <w:nsid w:val="21D06B22"/>
    <w:multiLevelType w:val="multilevel"/>
    <w:tmpl w:val="4B70841A"/>
    <w:lvl w:ilvl="0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60" w:hanging="1800"/>
      </w:pPr>
      <w:rPr>
        <w:rFonts w:hint="default"/>
      </w:rPr>
    </w:lvl>
  </w:abstractNum>
  <w:abstractNum w:abstractNumId="18" w15:restartNumberingAfterBreak="0">
    <w:nsid w:val="23E6635F"/>
    <w:multiLevelType w:val="multilevel"/>
    <w:tmpl w:val="E6F6F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9" w15:restartNumberingAfterBreak="0">
    <w:nsid w:val="25EC19F8"/>
    <w:multiLevelType w:val="multilevel"/>
    <w:tmpl w:val="C45EDE2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0" w15:restartNumberingAfterBreak="0">
    <w:nsid w:val="277F79E2"/>
    <w:multiLevelType w:val="multilevel"/>
    <w:tmpl w:val="374025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  <w:sz w:val="24"/>
      </w:rPr>
    </w:lvl>
  </w:abstractNum>
  <w:abstractNum w:abstractNumId="21" w15:restartNumberingAfterBreak="0">
    <w:nsid w:val="2C241300"/>
    <w:multiLevelType w:val="hybridMultilevel"/>
    <w:tmpl w:val="FF2A8728"/>
    <w:lvl w:ilvl="0" w:tplc="BC6ABBB8">
      <w:start w:val="1"/>
      <w:numFmt w:val="lowerLetter"/>
      <w:lvlText w:val="%1)"/>
      <w:lvlJc w:val="left"/>
      <w:pPr>
        <w:ind w:left="-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2" w15:restartNumberingAfterBreak="0">
    <w:nsid w:val="2CB31263"/>
    <w:multiLevelType w:val="multilevel"/>
    <w:tmpl w:val="B7CC95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34FD1340"/>
    <w:multiLevelType w:val="multilevel"/>
    <w:tmpl w:val="8788F218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b/>
        <w:bCs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b w:val="0"/>
        <w:bCs w:val="0"/>
        <w:strike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24" w15:restartNumberingAfterBreak="0">
    <w:nsid w:val="3967534A"/>
    <w:multiLevelType w:val="multilevel"/>
    <w:tmpl w:val="05BA22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B143376"/>
    <w:multiLevelType w:val="multilevel"/>
    <w:tmpl w:val="CC5436C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4A6D0816"/>
    <w:multiLevelType w:val="multilevel"/>
    <w:tmpl w:val="3CBC8C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AAA2FF4"/>
    <w:multiLevelType w:val="multilevel"/>
    <w:tmpl w:val="C430D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4E345E9B"/>
    <w:multiLevelType w:val="multilevel"/>
    <w:tmpl w:val="64EE722A"/>
    <w:lvl w:ilvl="0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29" w15:restartNumberingAfterBreak="0">
    <w:nsid w:val="564436B4"/>
    <w:multiLevelType w:val="multilevel"/>
    <w:tmpl w:val="CFEAD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11C4A5D"/>
    <w:multiLevelType w:val="hybridMultilevel"/>
    <w:tmpl w:val="DB7CB87A"/>
    <w:lvl w:ilvl="0" w:tplc="04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61606172"/>
    <w:multiLevelType w:val="multilevel"/>
    <w:tmpl w:val="2134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81608C"/>
    <w:multiLevelType w:val="multilevel"/>
    <w:tmpl w:val="08C6FA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bCs w:val="0"/>
        <w:sz w:val="24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sz w:val="24"/>
      </w:rPr>
    </w:lvl>
  </w:abstractNum>
  <w:abstractNum w:abstractNumId="33" w15:restartNumberingAfterBreak="0">
    <w:nsid w:val="665C31D4"/>
    <w:multiLevelType w:val="multilevel"/>
    <w:tmpl w:val="B32E7D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34" w15:restartNumberingAfterBreak="0">
    <w:nsid w:val="72B71BCC"/>
    <w:multiLevelType w:val="multilevel"/>
    <w:tmpl w:val="60701E3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color w:val="000000"/>
      </w:rPr>
    </w:lvl>
  </w:abstractNum>
  <w:abstractNum w:abstractNumId="35" w15:restartNumberingAfterBreak="0">
    <w:nsid w:val="7376404A"/>
    <w:multiLevelType w:val="multilevel"/>
    <w:tmpl w:val="6F5EF3C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7315BF8"/>
    <w:multiLevelType w:val="multilevel"/>
    <w:tmpl w:val="3026A5B2"/>
    <w:lvl w:ilvl="0">
      <w:start w:val="6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6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6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37" w15:restartNumberingAfterBreak="0">
    <w:nsid w:val="7C995AF3"/>
    <w:multiLevelType w:val="multilevel"/>
    <w:tmpl w:val="A0FC5866"/>
    <w:lvl w:ilvl="0">
      <w:start w:val="5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num w:numId="1" w16cid:durableId="464471441">
    <w:abstractNumId w:val="3"/>
  </w:num>
  <w:num w:numId="2" w16cid:durableId="1373967410">
    <w:abstractNumId w:val="1"/>
  </w:num>
  <w:num w:numId="3" w16cid:durableId="1280139865">
    <w:abstractNumId w:val="34"/>
  </w:num>
  <w:num w:numId="4" w16cid:durableId="453407738">
    <w:abstractNumId w:val="23"/>
  </w:num>
  <w:num w:numId="5" w16cid:durableId="2127389610">
    <w:abstractNumId w:val="4"/>
  </w:num>
  <w:num w:numId="6" w16cid:durableId="495918180">
    <w:abstractNumId w:val="11"/>
  </w:num>
  <w:num w:numId="7" w16cid:durableId="209653539">
    <w:abstractNumId w:val="15"/>
  </w:num>
  <w:num w:numId="8" w16cid:durableId="523783139">
    <w:abstractNumId w:val="22"/>
  </w:num>
  <w:num w:numId="9" w16cid:durableId="1419138163">
    <w:abstractNumId w:val="36"/>
  </w:num>
  <w:num w:numId="10" w16cid:durableId="1436360568">
    <w:abstractNumId w:val="37"/>
  </w:num>
  <w:num w:numId="11" w16cid:durableId="1959409515">
    <w:abstractNumId w:val="16"/>
  </w:num>
  <w:num w:numId="12" w16cid:durableId="1412462770">
    <w:abstractNumId w:val="18"/>
  </w:num>
  <w:num w:numId="13" w16cid:durableId="985477584">
    <w:abstractNumId w:val="14"/>
  </w:num>
  <w:num w:numId="14" w16cid:durableId="1987658474">
    <w:abstractNumId w:val="27"/>
  </w:num>
  <w:num w:numId="15" w16cid:durableId="966550661">
    <w:abstractNumId w:val="19"/>
  </w:num>
  <w:num w:numId="16" w16cid:durableId="1635598018">
    <w:abstractNumId w:val="21"/>
  </w:num>
  <w:num w:numId="17" w16cid:durableId="1931163292">
    <w:abstractNumId w:val="24"/>
  </w:num>
  <w:num w:numId="18" w16cid:durableId="472597270">
    <w:abstractNumId w:val="31"/>
  </w:num>
  <w:num w:numId="19" w16cid:durableId="271673963">
    <w:abstractNumId w:val="5"/>
  </w:num>
  <w:num w:numId="20" w16cid:durableId="1789350207">
    <w:abstractNumId w:val="29"/>
  </w:num>
  <w:num w:numId="21" w16cid:durableId="1178882576">
    <w:abstractNumId w:val="33"/>
  </w:num>
  <w:num w:numId="22" w16cid:durableId="1926718943">
    <w:abstractNumId w:val="30"/>
  </w:num>
  <w:num w:numId="23" w16cid:durableId="232206173">
    <w:abstractNumId w:val="7"/>
  </w:num>
  <w:num w:numId="24" w16cid:durableId="1340231833">
    <w:abstractNumId w:val="35"/>
  </w:num>
  <w:num w:numId="25" w16cid:durableId="2038045847">
    <w:abstractNumId w:val="28"/>
  </w:num>
  <w:num w:numId="26" w16cid:durableId="629627878">
    <w:abstractNumId w:val="13"/>
  </w:num>
  <w:num w:numId="27" w16cid:durableId="1393390505">
    <w:abstractNumId w:val="26"/>
  </w:num>
  <w:num w:numId="28" w16cid:durableId="1071342432">
    <w:abstractNumId w:val="9"/>
  </w:num>
  <w:num w:numId="29" w16cid:durableId="1983382739">
    <w:abstractNumId w:val="8"/>
  </w:num>
  <w:num w:numId="30" w16cid:durableId="1731416216">
    <w:abstractNumId w:val="32"/>
  </w:num>
  <w:num w:numId="31" w16cid:durableId="1927569681">
    <w:abstractNumId w:val="0"/>
  </w:num>
  <w:num w:numId="32" w16cid:durableId="960383846">
    <w:abstractNumId w:val="12"/>
  </w:num>
  <w:num w:numId="33" w16cid:durableId="1992174523">
    <w:abstractNumId w:val="10"/>
  </w:num>
  <w:num w:numId="34" w16cid:durableId="401953954">
    <w:abstractNumId w:val="6"/>
  </w:num>
  <w:num w:numId="35" w16cid:durableId="2026052027">
    <w:abstractNumId w:val="17"/>
  </w:num>
  <w:num w:numId="36" w16cid:durableId="1558738208">
    <w:abstractNumId w:val="25"/>
  </w:num>
  <w:num w:numId="37" w16cid:durableId="1590428549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10EAA"/>
    <w:rsid w:val="000213F7"/>
    <w:rsid w:val="00021ABE"/>
    <w:rsid w:val="00024FBC"/>
    <w:rsid w:val="00026E34"/>
    <w:rsid w:val="00032A13"/>
    <w:rsid w:val="0005762F"/>
    <w:rsid w:val="00061DBF"/>
    <w:rsid w:val="00065019"/>
    <w:rsid w:val="00067335"/>
    <w:rsid w:val="0006781D"/>
    <w:rsid w:val="00070E2F"/>
    <w:rsid w:val="00081126"/>
    <w:rsid w:val="000838C8"/>
    <w:rsid w:val="00084342"/>
    <w:rsid w:val="000920DA"/>
    <w:rsid w:val="000937C1"/>
    <w:rsid w:val="00094AB2"/>
    <w:rsid w:val="00095FE1"/>
    <w:rsid w:val="000971B3"/>
    <w:rsid w:val="00097EC8"/>
    <w:rsid w:val="000C0785"/>
    <w:rsid w:val="000C541A"/>
    <w:rsid w:val="000C5B76"/>
    <w:rsid w:val="000D55AB"/>
    <w:rsid w:val="000D6A68"/>
    <w:rsid w:val="000F0388"/>
    <w:rsid w:val="000F1AFA"/>
    <w:rsid w:val="000F2FB7"/>
    <w:rsid w:val="00101B8F"/>
    <w:rsid w:val="00103108"/>
    <w:rsid w:val="00105859"/>
    <w:rsid w:val="001166B7"/>
    <w:rsid w:val="001167E9"/>
    <w:rsid w:val="0012079F"/>
    <w:rsid w:val="001211FB"/>
    <w:rsid w:val="001267BA"/>
    <w:rsid w:val="00127132"/>
    <w:rsid w:val="00130951"/>
    <w:rsid w:val="00134D3B"/>
    <w:rsid w:val="0013742F"/>
    <w:rsid w:val="00151714"/>
    <w:rsid w:val="0015284E"/>
    <w:rsid w:val="001608C5"/>
    <w:rsid w:val="00177105"/>
    <w:rsid w:val="0019104C"/>
    <w:rsid w:val="0019667C"/>
    <w:rsid w:val="001A2635"/>
    <w:rsid w:val="001A6385"/>
    <w:rsid w:val="001A7FB6"/>
    <w:rsid w:val="001B4BC8"/>
    <w:rsid w:val="001B74C3"/>
    <w:rsid w:val="001C1509"/>
    <w:rsid w:val="001C29A4"/>
    <w:rsid w:val="001D15E0"/>
    <w:rsid w:val="001D2760"/>
    <w:rsid w:val="001D3093"/>
    <w:rsid w:val="001D6834"/>
    <w:rsid w:val="001E2477"/>
    <w:rsid w:val="001E38B0"/>
    <w:rsid w:val="001F0AB3"/>
    <w:rsid w:val="001F7521"/>
    <w:rsid w:val="0020096C"/>
    <w:rsid w:val="00202229"/>
    <w:rsid w:val="00206E5F"/>
    <w:rsid w:val="0020790A"/>
    <w:rsid w:val="00210819"/>
    <w:rsid w:val="00222CF5"/>
    <w:rsid w:val="00222F96"/>
    <w:rsid w:val="00227FFB"/>
    <w:rsid w:val="002363BD"/>
    <w:rsid w:val="002426D2"/>
    <w:rsid w:val="00244F62"/>
    <w:rsid w:val="002634FE"/>
    <w:rsid w:val="0026660A"/>
    <w:rsid w:val="002875D1"/>
    <w:rsid w:val="0029658C"/>
    <w:rsid w:val="00297359"/>
    <w:rsid w:val="002A4458"/>
    <w:rsid w:val="002A6F0F"/>
    <w:rsid w:val="002A7616"/>
    <w:rsid w:val="002C5090"/>
    <w:rsid w:val="002E0D35"/>
    <w:rsid w:val="002E2D37"/>
    <w:rsid w:val="00300312"/>
    <w:rsid w:val="003156BE"/>
    <w:rsid w:val="00320467"/>
    <w:rsid w:val="00324160"/>
    <w:rsid w:val="0032552D"/>
    <w:rsid w:val="00336207"/>
    <w:rsid w:val="00337507"/>
    <w:rsid w:val="00340B1F"/>
    <w:rsid w:val="00344991"/>
    <w:rsid w:val="00354127"/>
    <w:rsid w:val="00363CC7"/>
    <w:rsid w:val="00364D39"/>
    <w:rsid w:val="0036579E"/>
    <w:rsid w:val="00365F10"/>
    <w:rsid w:val="003668B3"/>
    <w:rsid w:val="00372331"/>
    <w:rsid w:val="00372381"/>
    <w:rsid w:val="003740B2"/>
    <w:rsid w:val="00381A83"/>
    <w:rsid w:val="003820E6"/>
    <w:rsid w:val="003A056E"/>
    <w:rsid w:val="003A39A2"/>
    <w:rsid w:val="003A40B3"/>
    <w:rsid w:val="003A427F"/>
    <w:rsid w:val="003A4593"/>
    <w:rsid w:val="003C08A6"/>
    <w:rsid w:val="003C3E93"/>
    <w:rsid w:val="003C4657"/>
    <w:rsid w:val="003C7803"/>
    <w:rsid w:val="003D00A7"/>
    <w:rsid w:val="003E31F6"/>
    <w:rsid w:val="003F36BA"/>
    <w:rsid w:val="003F480D"/>
    <w:rsid w:val="00400827"/>
    <w:rsid w:val="004058B5"/>
    <w:rsid w:val="00407D0D"/>
    <w:rsid w:val="0041051E"/>
    <w:rsid w:val="00412043"/>
    <w:rsid w:val="00414990"/>
    <w:rsid w:val="00415662"/>
    <w:rsid w:val="00451608"/>
    <w:rsid w:val="00452235"/>
    <w:rsid w:val="00456B9C"/>
    <w:rsid w:val="00456DB7"/>
    <w:rsid w:val="00461C16"/>
    <w:rsid w:val="00476F71"/>
    <w:rsid w:val="004775BC"/>
    <w:rsid w:val="00492040"/>
    <w:rsid w:val="004968F1"/>
    <w:rsid w:val="004A5AF1"/>
    <w:rsid w:val="004B066E"/>
    <w:rsid w:val="004B2880"/>
    <w:rsid w:val="004B299F"/>
    <w:rsid w:val="004B5E2D"/>
    <w:rsid w:val="004B68CD"/>
    <w:rsid w:val="004D0E2D"/>
    <w:rsid w:val="004D2B12"/>
    <w:rsid w:val="004E12DB"/>
    <w:rsid w:val="004E5988"/>
    <w:rsid w:val="004F271C"/>
    <w:rsid w:val="004F466A"/>
    <w:rsid w:val="0050114B"/>
    <w:rsid w:val="0050683B"/>
    <w:rsid w:val="00507B22"/>
    <w:rsid w:val="005224B0"/>
    <w:rsid w:val="005275E2"/>
    <w:rsid w:val="005305EF"/>
    <w:rsid w:val="00533E73"/>
    <w:rsid w:val="0053581D"/>
    <w:rsid w:val="00542AE4"/>
    <w:rsid w:val="00551497"/>
    <w:rsid w:val="00556313"/>
    <w:rsid w:val="00565DF6"/>
    <w:rsid w:val="00572962"/>
    <w:rsid w:val="005748FB"/>
    <w:rsid w:val="00580EED"/>
    <w:rsid w:val="00590730"/>
    <w:rsid w:val="005A1B45"/>
    <w:rsid w:val="005A4AAC"/>
    <w:rsid w:val="005B3BB0"/>
    <w:rsid w:val="005C0113"/>
    <w:rsid w:val="005C68C7"/>
    <w:rsid w:val="005D2835"/>
    <w:rsid w:val="005D5D06"/>
    <w:rsid w:val="005E71F3"/>
    <w:rsid w:val="005F004B"/>
    <w:rsid w:val="005F260E"/>
    <w:rsid w:val="006001D1"/>
    <w:rsid w:val="006017EE"/>
    <w:rsid w:val="00606363"/>
    <w:rsid w:val="0060676F"/>
    <w:rsid w:val="006145F3"/>
    <w:rsid w:val="006168F9"/>
    <w:rsid w:val="006267D0"/>
    <w:rsid w:val="00632EB3"/>
    <w:rsid w:val="006339C5"/>
    <w:rsid w:val="006340DF"/>
    <w:rsid w:val="00641D95"/>
    <w:rsid w:val="00644535"/>
    <w:rsid w:val="00652870"/>
    <w:rsid w:val="0066064E"/>
    <w:rsid w:val="00671082"/>
    <w:rsid w:val="006834F7"/>
    <w:rsid w:val="006844C9"/>
    <w:rsid w:val="006937E0"/>
    <w:rsid w:val="006961E2"/>
    <w:rsid w:val="006A1388"/>
    <w:rsid w:val="006A3966"/>
    <w:rsid w:val="006A5879"/>
    <w:rsid w:val="006A7AB5"/>
    <w:rsid w:val="006B59D0"/>
    <w:rsid w:val="006B6426"/>
    <w:rsid w:val="006D46DE"/>
    <w:rsid w:val="006D73CB"/>
    <w:rsid w:val="006D79AC"/>
    <w:rsid w:val="006E297E"/>
    <w:rsid w:val="006E4557"/>
    <w:rsid w:val="006E69CC"/>
    <w:rsid w:val="006F392B"/>
    <w:rsid w:val="006F5128"/>
    <w:rsid w:val="006F71C4"/>
    <w:rsid w:val="007035B6"/>
    <w:rsid w:val="007050D4"/>
    <w:rsid w:val="007129CF"/>
    <w:rsid w:val="007161A7"/>
    <w:rsid w:val="007173D0"/>
    <w:rsid w:val="0071741F"/>
    <w:rsid w:val="007213CC"/>
    <w:rsid w:val="00723B6F"/>
    <w:rsid w:val="00727317"/>
    <w:rsid w:val="0073647E"/>
    <w:rsid w:val="00742E8C"/>
    <w:rsid w:val="0074314E"/>
    <w:rsid w:val="00743D3A"/>
    <w:rsid w:val="00745281"/>
    <w:rsid w:val="00751C8A"/>
    <w:rsid w:val="00757389"/>
    <w:rsid w:val="007574FC"/>
    <w:rsid w:val="007612CD"/>
    <w:rsid w:val="00780B18"/>
    <w:rsid w:val="00782BF2"/>
    <w:rsid w:val="0078429D"/>
    <w:rsid w:val="0078739E"/>
    <w:rsid w:val="00794D1E"/>
    <w:rsid w:val="007B6259"/>
    <w:rsid w:val="007C1550"/>
    <w:rsid w:val="007C5CE2"/>
    <w:rsid w:val="007C6186"/>
    <w:rsid w:val="007D28E9"/>
    <w:rsid w:val="007D351B"/>
    <w:rsid w:val="007D49B6"/>
    <w:rsid w:val="007D544E"/>
    <w:rsid w:val="007D6707"/>
    <w:rsid w:val="007E0236"/>
    <w:rsid w:val="007E1639"/>
    <w:rsid w:val="007F0A1C"/>
    <w:rsid w:val="007F23FE"/>
    <w:rsid w:val="007F7473"/>
    <w:rsid w:val="00802D08"/>
    <w:rsid w:val="008042AC"/>
    <w:rsid w:val="00805492"/>
    <w:rsid w:val="00807F64"/>
    <w:rsid w:val="008137FF"/>
    <w:rsid w:val="008215B7"/>
    <w:rsid w:val="00822912"/>
    <w:rsid w:val="00830BFC"/>
    <w:rsid w:val="0083504B"/>
    <w:rsid w:val="00835B5A"/>
    <w:rsid w:val="008545C7"/>
    <w:rsid w:val="00856047"/>
    <w:rsid w:val="00861626"/>
    <w:rsid w:val="00866BDE"/>
    <w:rsid w:val="00876678"/>
    <w:rsid w:val="00881049"/>
    <w:rsid w:val="00887F99"/>
    <w:rsid w:val="00892A7D"/>
    <w:rsid w:val="008A04BA"/>
    <w:rsid w:val="008A0A08"/>
    <w:rsid w:val="008A6259"/>
    <w:rsid w:val="008B24F6"/>
    <w:rsid w:val="008B4E0B"/>
    <w:rsid w:val="008C10B4"/>
    <w:rsid w:val="008C206E"/>
    <w:rsid w:val="008C3EDD"/>
    <w:rsid w:val="008D3E3B"/>
    <w:rsid w:val="008D554E"/>
    <w:rsid w:val="008D584D"/>
    <w:rsid w:val="008E3C46"/>
    <w:rsid w:val="008E492D"/>
    <w:rsid w:val="008F05F9"/>
    <w:rsid w:val="008F25B0"/>
    <w:rsid w:val="00914B99"/>
    <w:rsid w:val="0091614B"/>
    <w:rsid w:val="009214CC"/>
    <w:rsid w:val="00927154"/>
    <w:rsid w:val="00934E61"/>
    <w:rsid w:val="00947C6B"/>
    <w:rsid w:val="009554FD"/>
    <w:rsid w:val="00961D5B"/>
    <w:rsid w:val="00980952"/>
    <w:rsid w:val="0098190D"/>
    <w:rsid w:val="009926DB"/>
    <w:rsid w:val="00994A98"/>
    <w:rsid w:val="00997C0C"/>
    <w:rsid w:val="009C2A70"/>
    <w:rsid w:val="009C4D94"/>
    <w:rsid w:val="009D2B28"/>
    <w:rsid w:val="009E12B8"/>
    <w:rsid w:val="009F0EAC"/>
    <w:rsid w:val="00A02EBC"/>
    <w:rsid w:val="00A10A44"/>
    <w:rsid w:val="00A17CE3"/>
    <w:rsid w:val="00A200FF"/>
    <w:rsid w:val="00A2610C"/>
    <w:rsid w:val="00A43422"/>
    <w:rsid w:val="00A56E48"/>
    <w:rsid w:val="00A65ACA"/>
    <w:rsid w:val="00A6708B"/>
    <w:rsid w:val="00A839DE"/>
    <w:rsid w:val="00A86A2A"/>
    <w:rsid w:val="00A90281"/>
    <w:rsid w:val="00AB0BB2"/>
    <w:rsid w:val="00AB1A27"/>
    <w:rsid w:val="00AB1C52"/>
    <w:rsid w:val="00AB6E2B"/>
    <w:rsid w:val="00AB7CCA"/>
    <w:rsid w:val="00AC7564"/>
    <w:rsid w:val="00AD137D"/>
    <w:rsid w:val="00AD55A8"/>
    <w:rsid w:val="00AD71F3"/>
    <w:rsid w:val="00AE0958"/>
    <w:rsid w:val="00AE5169"/>
    <w:rsid w:val="00AF27D3"/>
    <w:rsid w:val="00B00A2F"/>
    <w:rsid w:val="00B03398"/>
    <w:rsid w:val="00B0645E"/>
    <w:rsid w:val="00B14E76"/>
    <w:rsid w:val="00B206AA"/>
    <w:rsid w:val="00B34B70"/>
    <w:rsid w:val="00B4157C"/>
    <w:rsid w:val="00B47B2F"/>
    <w:rsid w:val="00B53856"/>
    <w:rsid w:val="00B53D2F"/>
    <w:rsid w:val="00B571A4"/>
    <w:rsid w:val="00B645CF"/>
    <w:rsid w:val="00B65AB9"/>
    <w:rsid w:val="00B66E1F"/>
    <w:rsid w:val="00B70848"/>
    <w:rsid w:val="00B720CA"/>
    <w:rsid w:val="00B7215F"/>
    <w:rsid w:val="00B87B5A"/>
    <w:rsid w:val="00B91B83"/>
    <w:rsid w:val="00B92DCA"/>
    <w:rsid w:val="00B95CA9"/>
    <w:rsid w:val="00B96941"/>
    <w:rsid w:val="00BA0863"/>
    <w:rsid w:val="00BA75F0"/>
    <w:rsid w:val="00BB49D3"/>
    <w:rsid w:val="00BB4AC1"/>
    <w:rsid w:val="00BB65AD"/>
    <w:rsid w:val="00BB7C71"/>
    <w:rsid w:val="00BB7D49"/>
    <w:rsid w:val="00BC007A"/>
    <w:rsid w:val="00BC67D7"/>
    <w:rsid w:val="00BD5DE9"/>
    <w:rsid w:val="00BE131E"/>
    <w:rsid w:val="00BE3D8F"/>
    <w:rsid w:val="00BE54AA"/>
    <w:rsid w:val="00C00A89"/>
    <w:rsid w:val="00C07A7E"/>
    <w:rsid w:val="00C16ABD"/>
    <w:rsid w:val="00C1776B"/>
    <w:rsid w:val="00C17BF6"/>
    <w:rsid w:val="00C24D70"/>
    <w:rsid w:val="00C4097C"/>
    <w:rsid w:val="00C423A2"/>
    <w:rsid w:val="00C4338F"/>
    <w:rsid w:val="00C4546C"/>
    <w:rsid w:val="00C50CF6"/>
    <w:rsid w:val="00C544AA"/>
    <w:rsid w:val="00C55895"/>
    <w:rsid w:val="00C55B4A"/>
    <w:rsid w:val="00C65E0A"/>
    <w:rsid w:val="00C66193"/>
    <w:rsid w:val="00C72645"/>
    <w:rsid w:val="00C742D7"/>
    <w:rsid w:val="00C81C9A"/>
    <w:rsid w:val="00C90FD8"/>
    <w:rsid w:val="00C9253E"/>
    <w:rsid w:val="00CA003D"/>
    <w:rsid w:val="00CA1410"/>
    <w:rsid w:val="00CA2053"/>
    <w:rsid w:val="00CA2EB7"/>
    <w:rsid w:val="00CA38C0"/>
    <w:rsid w:val="00CA500C"/>
    <w:rsid w:val="00CA56D7"/>
    <w:rsid w:val="00CB1DAE"/>
    <w:rsid w:val="00CB2C95"/>
    <w:rsid w:val="00CB347E"/>
    <w:rsid w:val="00CB53BF"/>
    <w:rsid w:val="00CD05A9"/>
    <w:rsid w:val="00CD05BB"/>
    <w:rsid w:val="00CD6949"/>
    <w:rsid w:val="00CE3F43"/>
    <w:rsid w:val="00CF0A14"/>
    <w:rsid w:val="00CF3ED0"/>
    <w:rsid w:val="00CF7B0B"/>
    <w:rsid w:val="00D033E5"/>
    <w:rsid w:val="00D06004"/>
    <w:rsid w:val="00D128D2"/>
    <w:rsid w:val="00D134F7"/>
    <w:rsid w:val="00D13AE5"/>
    <w:rsid w:val="00D201CE"/>
    <w:rsid w:val="00D27CDF"/>
    <w:rsid w:val="00D32625"/>
    <w:rsid w:val="00D358CC"/>
    <w:rsid w:val="00D37877"/>
    <w:rsid w:val="00D47411"/>
    <w:rsid w:val="00D60147"/>
    <w:rsid w:val="00D61262"/>
    <w:rsid w:val="00D61589"/>
    <w:rsid w:val="00D759D6"/>
    <w:rsid w:val="00D77857"/>
    <w:rsid w:val="00D94BBF"/>
    <w:rsid w:val="00DA0199"/>
    <w:rsid w:val="00DA0213"/>
    <w:rsid w:val="00DA7458"/>
    <w:rsid w:val="00DB01D9"/>
    <w:rsid w:val="00DB1E5C"/>
    <w:rsid w:val="00DB3B77"/>
    <w:rsid w:val="00DB76EB"/>
    <w:rsid w:val="00DD7BD6"/>
    <w:rsid w:val="00DE285C"/>
    <w:rsid w:val="00DE417B"/>
    <w:rsid w:val="00DE7D9C"/>
    <w:rsid w:val="00DF0280"/>
    <w:rsid w:val="00E0649F"/>
    <w:rsid w:val="00E077AC"/>
    <w:rsid w:val="00E13ED5"/>
    <w:rsid w:val="00E17678"/>
    <w:rsid w:val="00E21ACE"/>
    <w:rsid w:val="00E30D2A"/>
    <w:rsid w:val="00E374ED"/>
    <w:rsid w:val="00E40BFF"/>
    <w:rsid w:val="00E4194D"/>
    <w:rsid w:val="00E44401"/>
    <w:rsid w:val="00E4501E"/>
    <w:rsid w:val="00E452CC"/>
    <w:rsid w:val="00E45BAE"/>
    <w:rsid w:val="00E51282"/>
    <w:rsid w:val="00E53542"/>
    <w:rsid w:val="00E577B1"/>
    <w:rsid w:val="00E61DDD"/>
    <w:rsid w:val="00E64964"/>
    <w:rsid w:val="00E66AB3"/>
    <w:rsid w:val="00E723D0"/>
    <w:rsid w:val="00E76258"/>
    <w:rsid w:val="00E8163A"/>
    <w:rsid w:val="00E8666A"/>
    <w:rsid w:val="00E87A2D"/>
    <w:rsid w:val="00E96488"/>
    <w:rsid w:val="00E96DB7"/>
    <w:rsid w:val="00E97F10"/>
    <w:rsid w:val="00EA1B91"/>
    <w:rsid w:val="00EA3430"/>
    <w:rsid w:val="00EA3AFB"/>
    <w:rsid w:val="00EA4D46"/>
    <w:rsid w:val="00EA7E50"/>
    <w:rsid w:val="00EB23CD"/>
    <w:rsid w:val="00EB3A6A"/>
    <w:rsid w:val="00EC1873"/>
    <w:rsid w:val="00EC21BA"/>
    <w:rsid w:val="00EC3CA1"/>
    <w:rsid w:val="00EF2C8D"/>
    <w:rsid w:val="00EF448A"/>
    <w:rsid w:val="00EF7E14"/>
    <w:rsid w:val="00F0252C"/>
    <w:rsid w:val="00F136AD"/>
    <w:rsid w:val="00F146CA"/>
    <w:rsid w:val="00F15596"/>
    <w:rsid w:val="00F15EBE"/>
    <w:rsid w:val="00F20AB3"/>
    <w:rsid w:val="00F2135F"/>
    <w:rsid w:val="00F260D9"/>
    <w:rsid w:val="00F36478"/>
    <w:rsid w:val="00F41C5A"/>
    <w:rsid w:val="00F4713F"/>
    <w:rsid w:val="00F479D4"/>
    <w:rsid w:val="00F51313"/>
    <w:rsid w:val="00F51512"/>
    <w:rsid w:val="00F52BE4"/>
    <w:rsid w:val="00F55086"/>
    <w:rsid w:val="00F554C6"/>
    <w:rsid w:val="00F561DF"/>
    <w:rsid w:val="00F61575"/>
    <w:rsid w:val="00F63F69"/>
    <w:rsid w:val="00F64B74"/>
    <w:rsid w:val="00F66104"/>
    <w:rsid w:val="00F67CED"/>
    <w:rsid w:val="00F71F72"/>
    <w:rsid w:val="00F77D5C"/>
    <w:rsid w:val="00F81EDF"/>
    <w:rsid w:val="00F825CE"/>
    <w:rsid w:val="00F841DF"/>
    <w:rsid w:val="00F84545"/>
    <w:rsid w:val="00F84C28"/>
    <w:rsid w:val="00F91761"/>
    <w:rsid w:val="00F91EF0"/>
    <w:rsid w:val="00F97C1F"/>
    <w:rsid w:val="00FA2D1E"/>
    <w:rsid w:val="00FA40C3"/>
    <w:rsid w:val="00FA46A8"/>
    <w:rsid w:val="00FA4D7B"/>
    <w:rsid w:val="00FB2EC3"/>
    <w:rsid w:val="00FC3D34"/>
    <w:rsid w:val="00FC5138"/>
    <w:rsid w:val="00FC7858"/>
    <w:rsid w:val="00FD60A7"/>
    <w:rsid w:val="00FE135A"/>
    <w:rsid w:val="00FE18AF"/>
    <w:rsid w:val="00FE3BF3"/>
    <w:rsid w:val="00FE4D0D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DA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15284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71F72"/>
  </w:style>
  <w:style w:type="character" w:styleId="Refdecomentrio">
    <w:name w:val="annotation reference"/>
    <w:basedOn w:val="Fontepargpadro"/>
    <w:uiPriority w:val="99"/>
    <w:semiHidden/>
    <w:unhideWhenUsed/>
    <w:rsid w:val="003723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3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3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3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38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A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A5AF1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1966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.ipref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93E1-2B36-4990-AAFB-8E80DA99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1479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Ingrith Fernandes dos Reis</dc:creator>
  <cp:keywords/>
  <dc:description/>
  <cp:lastModifiedBy>Ingrith Fernandes dos Reis</cp:lastModifiedBy>
  <cp:revision>3</cp:revision>
  <cp:lastPrinted>2025-08-11T19:41:00Z</cp:lastPrinted>
  <dcterms:created xsi:type="dcterms:W3CDTF">2025-09-22T18:32:00Z</dcterms:created>
  <dcterms:modified xsi:type="dcterms:W3CDTF">2025-09-22T18:54:00Z</dcterms:modified>
</cp:coreProperties>
</file>