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B8CA" w14:textId="1157D440" w:rsidR="00846D12" w:rsidRPr="00476023" w:rsidRDefault="000363A8" w:rsidP="005F27B0">
      <w:pPr>
        <w:autoSpaceDE w:val="0"/>
        <w:autoSpaceDN w:val="0"/>
        <w:adjustRightInd w:val="0"/>
        <w:spacing w:after="0" w:line="240" w:lineRule="auto"/>
        <w:rPr>
          <w:rFonts w:cs="ArialMT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ab/>
      </w:r>
      <w:r w:rsidR="00E25521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                     </w:t>
      </w:r>
      <w:r w:rsidR="005F27B0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  </w:t>
      </w:r>
      <w:r w:rsidR="00846D12" w:rsidRPr="009714E4">
        <w:rPr>
          <w:rFonts w:cs="Arial-BoldMT"/>
          <w:b/>
          <w:bCs/>
          <w:color w:val="000000"/>
          <w:sz w:val="24"/>
          <w:szCs w:val="24"/>
        </w:rPr>
        <w:t xml:space="preserve">DISPENSA DE LICITAÇÃO </w:t>
      </w:r>
      <w:r w:rsidR="005F27B0" w:rsidRPr="009714E4">
        <w:rPr>
          <w:rFonts w:cs="Arial-BoldMT"/>
          <w:b/>
          <w:bCs/>
          <w:color w:val="000000"/>
          <w:sz w:val="24"/>
          <w:szCs w:val="24"/>
        </w:rPr>
        <w:t>Nº 22</w:t>
      </w:r>
      <w:r w:rsidR="00846D12" w:rsidRPr="009714E4">
        <w:rPr>
          <w:rFonts w:cs="Arial-BoldMT"/>
          <w:b/>
          <w:bCs/>
          <w:color w:val="000000"/>
          <w:sz w:val="24"/>
          <w:szCs w:val="24"/>
        </w:rPr>
        <w:t>/2025</w:t>
      </w:r>
    </w:p>
    <w:p w14:paraId="0CA4DA3A" w14:textId="507BEA80" w:rsidR="00846D12" w:rsidRPr="007F0A1C" w:rsidRDefault="00846D12" w:rsidP="007E1A66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4D54C3">
        <w:rPr>
          <w:rFonts w:cs="Arial-BoldMT"/>
          <w:b/>
          <w:bCs/>
          <w:color w:val="2E74B5" w:themeColor="accent1" w:themeShade="BF"/>
          <w:sz w:val="20"/>
          <w:szCs w:val="20"/>
        </w:rPr>
        <w:t>799</w:t>
      </w:r>
      <w:r>
        <w:rPr>
          <w:rFonts w:cs="Arial-BoldMT"/>
          <w:b/>
          <w:bCs/>
          <w:color w:val="2E74B5" w:themeColor="accent1" w:themeShade="BF"/>
          <w:sz w:val="20"/>
          <w:szCs w:val="20"/>
        </w:rPr>
        <w:t>/2025</w:t>
      </w:r>
    </w:p>
    <w:p w14:paraId="401115CB" w14:textId="20DC012C" w:rsidR="004D54C3" w:rsidRPr="00DE068A" w:rsidRDefault="00846D12" w:rsidP="007E1A66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 - MODELO DE PROPOSTA DE PREÇOS</w:t>
      </w:r>
    </w:p>
    <w:tbl>
      <w:tblPr>
        <w:tblpPr w:leftFromText="141" w:rightFromText="141" w:vertAnchor="text" w:horzAnchor="margin" w:tblpX="55" w:tblpY="161"/>
        <w:tblW w:w="99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9"/>
        <w:gridCol w:w="882"/>
        <w:gridCol w:w="5736"/>
        <w:gridCol w:w="2693"/>
      </w:tblGrid>
      <w:tr w:rsidR="004D54C3" w:rsidRPr="00362C67" w14:paraId="4FF97D05" w14:textId="77777777" w:rsidTr="00DE068A">
        <w:trPr>
          <w:trHeight w:val="389"/>
        </w:trPr>
        <w:tc>
          <w:tcPr>
            <w:tcW w:w="589" w:type="dxa"/>
            <w:vAlign w:val="center"/>
          </w:tcPr>
          <w:p w14:paraId="6A7DF63E" w14:textId="77777777" w:rsidR="004D54C3" w:rsidRPr="00101329" w:rsidRDefault="004D54C3" w:rsidP="00CD620D">
            <w:pPr>
              <w:pStyle w:val="Ttulo2"/>
              <w:widowControl/>
              <w:tabs>
                <w:tab w:val="clear" w:pos="0"/>
                <w:tab w:val="num" w:pos="142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Item</w:t>
            </w:r>
          </w:p>
        </w:tc>
        <w:tc>
          <w:tcPr>
            <w:tcW w:w="882" w:type="dxa"/>
            <w:vAlign w:val="center"/>
          </w:tcPr>
          <w:p w14:paraId="7D5C9F22" w14:textId="77777777" w:rsidR="004D54C3" w:rsidRPr="00101329" w:rsidRDefault="004D54C3" w:rsidP="00CD620D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Quant.</w:t>
            </w:r>
          </w:p>
        </w:tc>
        <w:tc>
          <w:tcPr>
            <w:tcW w:w="5736" w:type="dxa"/>
            <w:vAlign w:val="center"/>
          </w:tcPr>
          <w:p w14:paraId="6551C9CB" w14:textId="77777777" w:rsidR="004D54C3" w:rsidRPr="00101329" w:rsidRDefault="004D54C3" w:rsidP="00CD620D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Descrição Do Produto / Serviço</w:t>
            </w:r>
          </w:p>
        </w:tc>
        <w:tc>
          <w:tcPr>
            <w:tcW w:w="2693" w:type="dxa"/>
            <w:vAlign w:val="center"/>
          </w:tcPr>
          <w:p w14:paraId="0DB76710" w14:textId="77777777" w:rsidR="004D54C3" w:rsidRPr="00362C67" w:rsidRDefault="004D54C3" w:rsidP="00CD620D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Valor </w:t>
            </w:r>
            <w:r w:rsidRPr="00362C67">
              <w:rPr>
                <w:rFonts w:ascii="Calibri" w:hAnsi="Calibri"/>
                <w:sz w:val="22"/>
                <w:szCs w:val="22"/>
              </w:rPr>
              <w:t>Total R$</w:t>
            </w:r>
          </w:p>
        </w:tc>
      </w:tr>
      <w:tr w:rsidR="004D54C3" w:rsidRPr="00362C67" w14:paraId="6A0E6B96" w14:textId="77777777" w:rsidTr="00B23880">
        <w:trPr>
          <w:trHeight w:val="3610"/>
        </w:trPr>
        <w:tc>
          <w:tcPr>
            <w:tcW w:w="589" w:type="dxa"/>
            <w:vAlign w:val="center"/>
          </w:tcPr>
          <w:p w14:paraId="313E091A" w14:textId="77777777" w:rsidR="004D54C3" w:rsidRPr="00101329" w:rsidRDefault="004D54C3" w:rsidP="00CD620D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01</w:t>
            </w:r>
          </w:p>
        </w:tc>
        <w:tc>
          <w:tcPr>
            <w:tcW w:w="882" w:type="dxa"/>
            <w:vAlign w:val="center"/>
          </w:tcPr>
          <w:p w14:paraId="33EFED95" w14:textId="77777777" w:rsidR="004D54C3" w:rsidRPr="00101329" w:rsidRDefault="004D54C3" w:rsidP="00CD62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serviço</w:t>
            </w:r>
          </w:p>
        </w:tc>
        <w:tc>
          <w:tcPr>
            <w:tcW w:w="5736" w:type="dxa"/>
            <w:vAlign w:val="center"/>
          </w:tcPr>
          <w:p w14:paraId="167A3D61" w14:textId="5A502D77" w:rsidR="004D54C3" w:rsidRPr="00B23880" w:rsidRDefault="003153A8" w:rsidP="00CD620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76023">
              <w:rPr>
                <w:b/>
                <w:bCs/>
                <w:sz w:val="20"/>
                <w:szCs w:val="20"/>
              </w:rPr>
              <w:t>Serviço de medição ôhmica dos aterramentos e laudo técnico do para raio, com apresentação de relatório do sistema e fornecimento de Laudo Técnico com ART</w:t>
            </w:r>
            <w:r w:rsidRPr="00476023">
              <w:rPr>
                <w:sz w:val="20"/>
                <w:szCs w:val="20"/>
              </w:rPr>
              <w:t xml:space="preserve"> recolhida para fins de fiscalização como: Prefeitura, Corpo de Bombeiros, etc. Prédio para fins Comerciais/Serviços, área construída: 1.488,91², área de abrangência: aproximadamente 300m², 1</w:t>
            </w:r>
            <w:r w:rsidR="00B23880">
              <w:rPr>
                <w:sz w:val="20"/>
                <w:szCs w:val="20"/>
              </w:rPr>
              <w:t xml:space="preserve"> </w:t>
            </w:r>
            <w:r w:rsidRPr="00476023">
              <w:rPr>
                <w:sz w:val="20"/>
                <w:szCs w:val="20"/>
              </w:rPr>
              <w:t>para raio e 4 conjuntos de aterramento, número de descidas: 5 condutores naturais. Caso sejam identificadas não conformidades, a empresa contratada deverá apontá-las e apresentar orçamento para as devidas correções. Deverá,</w:t>
            </w:r>
            <w:r w:rsidRPr="00476023">
              <w:rPr>
                <w:sz w:val="20"/>
                <w:szCs w:val="20"/>
              </w:rPr>
              <w:br/>
              <w:t>ainda, aguardar a execução das adequações, que ocorrerão em novo processo administrativo, conforme os trâmites legais. Concluídas as correções, a empresa deverá realizar nova avaliação e emitir o laudo técnico final, sem custos adicionais.</w:t>
            </w:r>
          </w:p>
        </w:tc>
        <w:tc>
          <w:tcPr>
            <w:tcW w:w="2693" w:type="dxa"/>
            <w:vAlign w:val="center"/>
          </w:tcPr>
          <w:p w14:paraId="6A917A51" w14:textId="77777777" w:rsidR="004D54C3" w:rsidRPr="00362C67" w:rsidRDefault="004D54C3" w:rsidP="00CD620D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4D881CD" w14:textId="2F215BC2" w:rsidR="004D54C3" w:rsidRPr="00672949" w:rsidRDefault="004D54C3" w:rsidP="004D54C3">
      <w:pPr>
        <w:jc w:val="both"/>
        <w:rPr>
          <w:rFonts w:ascii="Calibri" w:hAnsi="Calibri"/>
          <w:b/>
          <w:bCs/>
          <w:sz w:val="24"/>
          <w:szCs w:val="24"/>
        </w:rPr>
      </w:pPr>
      <w:r w:rsidRPr="00362C67">
        <w:rPr>
          <w:rFonts w:ascii="Calibri" w:hAnsi="Calibri"/>
          <w:b/>
          <w:bCs/>
          <w:sz w:val="24"/>
          <w:szCs w:val="24"/>
        </w:rPr>
        <w:t>OBS. Os proponentes deverão:</w:t>
      </w:r>
    </w:p>
    <w:p w14:paraId="20F865F3" w14:textId="77777777" w:rsidR="004D54C3" w:rsidRPr="00362C67" w:rsidRDefault="004D54C3" w:rsidP="004D54C3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360" w:hanging="360"/>
        <w:rPr>
          <w:rFonts w:ascii="Calibri" w:hAnsi="Calibri"/>
          <w:bCs/>
          <w:sz w:val="24"/>
          <w:szCs w:val="24"/>
        </w:rPr>
      </w:pPr>
      <w:r w:rsidRPr="00362C67">
        <w:rPr>
          <w:rFonts w:ascii="Calibri" w:hAnsi="Calibri"/>
          <w:bCs/>
          <w:sz w:val="24"/>
          <w:szCs w:val="24"/>
        </w:rPr>
        <w:t xml:space="preserve">Considerar Serviço: Rua Do Rosário, 226 – Vila Camargo - Guarulhos.    </w:t>
      </w:r>
    </w:p>
    <w:p w14:paraId="746BD1E6" w14:textId="77777777" w:rsidR="004D54C3" w:rsidRDefault="004D54C3" w:rsidP="004D54C3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284" w:hanging="284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Prazo de entrega: 10 dias.</w:t>
      </w:r>
    </w:p>
    <w:p w14:paraId="67604E5A" w14:textId="77777777" w:rsidR="004D54C3" w:rsidRPr="00362C67" w:rsidRDefault="004D54C3" w:rsidP="004D54C3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284" w:hanging="284"/>
        <w:rPr>
          <w:rFonts w:ascii="Calibri" w:hAnsi="Calibri"/>
          <w:bCs/>
          <w:sz w:val="24"/>
          <w:szCs w:val="24"/>
        </w:rPr>
      </w:pPr>
      <w:r w:rsidRPr="00362C67">
        <w:rPr>
          <w:rFonts w:ascii="Calibri" w:hAnsi="Calibri"/>
          <w:bCs/>
          <w:sz w:val="24"/>
          <w:szCs w:val="24"/>
        </w:rPr>
        <w:t>Faturamento: 1</w:t>
      </w:r>
      <w:r>
        <w:rPr>
          <w:rFonts w:ascii="Calibri" w:hAnsi="Calibri"/>
          <w:bCs/>
          <w:sz w:val="24"/>
          <w:szCs w:val="24"/>
        </w:rPr>
        <w:t>5</w:t>
      </w:r>
      <w:r w:rsidRPr="00362C67">
        <w:rPr>
          <w:rFonts w:ascii="Calibri" w:hAnsi="Calibri"/>
          <w:bCs/>
          <w:sz w:val="24"/>
          <w:szCs w:val="24"/>
        </w:rPr>
        <w:t xml:space="preserve"> dias</w:t>
      </w:r>
      <w:r>
        <w:rPr>
          <w:rFonts w:ascii="Calibri" w:hAnsi="Calibri"/>
          <w:bCs/>
          <w:sz w:val="24"/>
          <w:szCs w:val="24"/>
        </w:rPr>
        <w:t xml:space="preserve"> / </w:t>
      </w:r>
      <w:r w:rsidRPr="00362C67">
        <w:rPr>
          <w:rFonts w:ascii="Calibri" w:hAnsi="Calibri"/>
          <w:bCs/>
          <w:sz w:val="24"/>
          <w:szCs w:val="24"/>
        </w:rPr>
        <w:t>Validade da cotação: 60 dias</w:t>
      </w:r>
    </w:p>
    <w:p w14:paraId="556735E3" w14:textId="565C5478" w:rsidR="004D54C3" w:rsidRPr="00672949" w:rsidRDefault="004D54C3" w:rsidP="00672949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40" w:lineRule="auto"/>
        <w:ind w:left="360" w:hanging="360"/>
        <w:rPr>
          <w:rFonts w:ascii="Calibri" w:hAnsi="Calibri"/>
          <w:bCs/>
          <w:sz w:val="24"/>
          <w:szCs w:val="24"/>
        </w:rPr>
      </w:pPr>
      <w:r w:rsidRPr="00362C67">
        <w:rPr>
          <w:rFonts w:ascii="Calibri" w:hAnsi="Calibri"/>
          <w:bCs/>
          <w:sz w:val="24"/>
          <w:szCs w:val="24"/>
        </w:rPr>
        <w:t>Incluir no preço: Frete + impostos</w:t>
      </w:r>
      <w:r>
        <w:rPr>
          <w:rFonts w:ascii="Calibri" w:hAnsi="Calibri"/>
          <w:bCs/>
          <w:sz w:val="24"/>
          <w:szCs w:val="24"/>
        </w:rPr>
        <w:t xml:space="preserve"> </w:t>
      </w:r>
    </w:p>
    <w:p w14:paraId="66906382" w14:textId="77777777" w:rsidR="004D54C3" w:rsidRPr="004F0627" w:rsidRDefault="004D54C3" w:rsidP="004D54C3">
      <w:pPr>
        <w:tabs>
          <w:tab w:val="left" w:pos="360"/>
        </w:tabs>
        <w:ind w:left="360"/>
        <w:rPr>
          <w:rFonts w:ascii="Calibri" w:hAnsi="Calibri"/>
          <w:sz w:val="10"/>
          <w:szCs w:val="10"/>
        </w:rPr>
      </w:pPr>
    </w:p>
    <w:tbl>
      <w:tblPr>
        <w:tblW w:w="100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3"/>
        <w:gridCol w:w="3336"/>
        <w:gridCol w:w="2374"/>
      </w:tblGrid>
      <w:tr w:rsidR="004D54C3" w:rsidRPr="00362C67" w14:paraId="456FD9D5" w14:textId="77777777" w:rsidTr="00DE068A">
        <w:trPr>
          <w:trHeight w:val="621"/>
        </w:trPr>
        <w:tc>
          <w:tcPr>
            <w:tcW w:w="1001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C467128" w14:textId="77777777" w:rsidR="004D54C3" w:rsidRPr="00362C67" w:rsidRDefault="004D54C3" w:rsidP="00CD620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Razão Social da PROPONENTE:</w:t>
            </w:r>
          </w:p>
        </w:tc>
      </w:tr>
      <w:tr w:rsidR="004D54C3" w:rsidRPr="00362C67" w14:paraId="21F3AF4F" w14:textId="77777777" w:rsidTr="00DE068A">
        <w:trPr>
          <w:trHeight w:val="541"/>
        </w:trPr>
        <w:tc>
          <w:tcPr>
            <w:tcW w:w="1001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D8C144E" w14:textId="2BE79A2D" w:rsidR="004D54C3" w:rsidRPr="00362C67" w:rsidRDefault="004D54C3" w:rsidP="00B23880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Endereço:</w:t>
            </w:r>
          </w:p>
        </w:tc>
      </w:tr>
      <w:tr w:rsidR="004D54C3" w:rsidRPr="00362C67" w14:paraId="59992069" w14:textId="77777777" w:rsidTr="00DE068A">
        <w:trPr>
          <w:trHeight w:val="505"/>
        </w:trPr>
        <w:tc>
          <w:tcPr>
            <w:tcW w:w="4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1C991B4E" w14:textId="77777777" w:rsidR="004D54C3" w:rsidRPr="00362C67" w:rsidRDefault="004D54C3" w:rsidP="00CD620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CEP:</w:t>
            </w:r>
          </w:p>
        </w:tc>
        <w:tc>
          <w:tcPr>
            <w:tcW w:w="33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38B93C41" w14:textId="77777777" w:rsidR="004D54C3" w:rsidRPr="00362C67" w:rsidRDefault="004D54C3" w:rsidP="00CD620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Fone:</w:t>
            </w:r>
          </w:p>
        </w:tc>
        <w:tc>
          <w:tcPr>
            <w:tcW w:w="23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54956F1" w14:textId="77777777" w:rsidR="004D54C3" w:rsidRPr="00362C67" w:rsidRDefault="004D54C3" w:rsidP="00CD620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Fax:</w:t>
            </w:r>
          </w:p>
        </w:tc>
      </w:tr>
      <w:tr w:rsidR="004D54C3" w:rsidRPr="00362C67" w14:paraId="5DD5ADC7" w14:textId="77777777" w:rsidTr="00DE068A">
        <w:trPr>
          <w:trHeight w:val="614"/>
        </w:trPr>
        <w:tc>
          <w:tcPr>
            <w:tcW w:w="4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627D3336" w14:textId="77777777" w:rsidR="004D54C3" w:rsidRPr="00362C67" w:rsidRDefault="004D54C3" w:rsidP="00CD620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CNPJ Nº</w:t>
            </w:r>
          </w:p>
        </w:tc>
        <w:tc>
          <w:tcPr>
            <w:tcW w:w="570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8227B00" w14:textId="77777777" w:rsidR="004D54C3" w:rsidRPr="00362C67" w:rsidRDefault="004D54C3" w:rsidP="00CD620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E-MAIL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4D54C3" w:rsidRPr="00362C67" w14:paraId="356C53C4" w14:textId="77777777" w:rsidTr="00DE068A">
        <w:trPr>
          <w:trHeight w:val="610"/>
        </w:trPr>
        <w:tc>
          <w:tcPr>
            <w:tcW w:w="4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69789204" w14:textId="77777777" w:rsidR="004D54C3" w:rsidRPr="00362C67" w:rsidRDefault="004D54C3" w:rsidP="00CD620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Validade da Proposta: 60 DIAS</w:t>
            </w:r>
          </w:p>
        </w:tc>
        <w:tc>
          <w:tcPr>
            <w:tcW w:w="570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186A4C7" w14:textId="77777777" w:rsidR="004D54C3" w:rsidRPr="00362C67" w:rsidRDefault="004D54C3" w:rsidP="00CD620D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 xml:space="preserve">Local e Data: </w:t>
            </w:r>
          </w:p>
        </w:tc>
      </w:tr>
      <w:tr w:rsidR="004D54C3" w:rsidRPr="00362C67" w14:paraId="47852164" w14:textId="77777777" w:rsidTr="00DE068A">
        <w:trPr>
          <w:trHeight w:val="1058"/>
        </w:trPr>
        <w:tc>
          <w:tcPr>
            <w:tcW w:w="1001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29A60ED" w14:textId="18270496" w:rsidR="004D54C3" w:rsidRPr="00362C67" w:rsidRDefault="004D54C3" w:rsidP="00B23880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Nome e Assinatura do REPRESENTANTE:</w:t>
            </w:r>
          </w:p>
        </w:tc>
      </w:tr>
    </w:tbl>
    <w:p w14:paraId="33269EEA" w14:textId="1DB683F9" w:rsidR="00214378" w:rsidRDefault="00066525" w:rsidP="00DE068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</w:t>
      </w:r>
      <w:r w:rsidR="00DE068A">
        <w:rPr>
          <w:rFonts w:cs="Arial-BoldMT"/>
          <w:b/>
          <w:bCs/>
          <w:color w:val="000000"/>
          <w:sz w:val="20"/>
          <w:szCs w:val="20"/>
        </w:rPr>
        <w:t>a</w:t>
      </w:r>
    </w:p>
    <w:p w14:paraId="22FF2C66" w14:textId="77777777" w:rsidR="00214378" w:rsidRDefault="00214378" w:rsidP="00561B8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0356C4C" w14:textId="77777777" w:rsidR="00214378" w:rsidRDefault="00214378" w:rsidP="00561B8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D14E685" w14:textId="77777777" w:rsidR="00214378" w:rsidRDefault="00214378" w:rsidP="00561B8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290E6082" w14:textId="3485B6BC" w:rsidR="0041421C" w:rsidRPr="00DE068A" w:rsidRDefault="00DE068A" w:rsidP="00DE06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</w:t>
      </w:r>
      <w:r>
        <w:rPr>
          <w:rFonts w:ascii="Calibri" w:hAnsi="Calibri"/>
          <w:b/>
          <w:sz w:val="21"/>
          <w:szCs w:val="21"/>
        </w:rPr>
        <w:t>E</w:t>
      </w:r>
    </w:p>
    <w:p w14:paraId="2DD1E05F" w14:textId="77777777" w:rsidR="004D54C3" w:rsidRDefault="004D54C3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4280C9" w14:textId="4AAA75B6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DISPENSA DE LICITAÇÃO Nº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="00E25521" w:rsidRPr="00E25521">
        <w:rPr>
          <w:rFonts w:asciiTheme="majorHAnsi" w:hAnsiTheme="majorHAnsi" w:cstheme="majorHAnsi"/>
          <w:b/>
          <w:bCs/>
          <w:color w:val="000000"/>
          <w:sz w:val="24"/>
          <w:szCs w:val="24"/>
        </w:rPr>
        <w:t>22</w:t>
      </w:r>
      <w:r w:rsidRPr="00E25521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/2025</w:t>
      </w:r>
    </w:p>
    <w:p w14:paraId="5F536467" w14:textId="1B8D3AC3" w:rsidR="00271341" w:rsidRPr="00632A97" w:rsidRDefault="00271341" w:rsidP="00271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4D54C3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799</w:t>
      </w:r>
      <w:r w:rsidRPr="00F21ABE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</w:t>
      </w: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202</w:t>
      </w:r>
      <w:r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60184471" w14:textId="1592CA84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I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</w:t>
      </w:r>
    </w:p>
    <w:p w14:paraId="1BE50E1E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ATENDIMENTO AO INCISO XXXIII DO ART. 7º DA</w:t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CONSTITUIÇÃO</w:t>
      </w:r>
    </w:p>
    <w:p w14:paraId="3D5B45AD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18CE13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4A85C2F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9E55E41" w14:textId="205EE938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da empresa) _________________________________________________________,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inscrita no CNPJ nº __________________________, por intermédio de seu representante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legal,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Sr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>(a) __________________________________, portador da carteira de identidade nº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_______, e do CPF nº _____________________, sediada (Endereço completo)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_____________________, DECLARA, para fins do disposto no inciso VI do Art. 68 da Lei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Federal Nº 14</w:t>
      </w:r>
      <w:r w:rsidR="00B4157C"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133/2021, que não emprega 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18 (dezoito) anos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para realização de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trabalho noturno, perigoso ou insalubre, bem como não emprega, para qualquer trabalho,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16 (dezesseis) anos.</w:t>
      </w:r>
    </w:p>
    <w:p w14:paraId="3F5D9BA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29772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Ressalva: emprega menor, a partir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14 (quatorze) anos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na condição de aprendiz </w:t>
      </w:r>
      <w:proofErr w:type="gram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( )</w:t>
      </w:r>
      <w:proofErr w:type="gramEnd"/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2CC644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Observação: em caso afirmativo, assinalar a ressalva acima.</w:t>
      </w:r>
    </w:p>
    <w:p w14:paraId="162F436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3A3AF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AF5AA98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0D9E42EB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DECLARANTE)</w:t>
      </w:r>
    </w:p>
    <w:p w14:paraId="0B79DF9B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D83F38E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237BE8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554DA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9908F0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9CBE272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DBB269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FC5A19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D4F333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382C11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6EF3F9D" w14:textId="77777777" w:rsidR="004D54C3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br w:type="column"/>
      </w:r>
    </w:p>
    <w:p w14:paraId="1E7A22A8" w14:textId="77777777" w:rsidR="004D54C3" w:rsidRDefault="004D54C3" w:rsidP="008A62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53DF2638" w14:textId="391466D6" w:rsidR="00997C0C" w:rsidRPr="00632A97" w:rsidRDefault="00997C0C" w:rsidP="008A62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DISPENSA DE LICITAÇÃO Nº </w:t>
      </w:r>
      <w:r w:rsidR="00E25521">
        <w:rPr>
          <w:rFonts w:asciiTheme="majorHAnsi" w:hAnsiTheme="majorHAnsi" w:cstheme="majorHAnsi"/>
          <w:b/>
          <w:bCs/>
          <w:color w:val="000000"/>
          <w:sz w:val="24"/>
          <w:szCs w:val="24"/>
        </w:rPr>
        <w:t>22</w:t>
      </w:r>
      <w:r w:rsidR="008A6259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32CA219D" w14:textId="475BABC6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4D54C3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799</w:t>
      </w: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0F7853C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6321D82" w14:textId="3B6FD590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ANEXO 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V</w:t>
      </w:r>
    </w:p>
    <w:p w14:paraId="5C8C7FC2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B61C95" w14:textId="77777777" w:rsidR="00834635" w:rsidRPr="00632A97" w:rsidRDefault="00834635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848DE45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E83D029" w14:textId="0215B5C9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cumpre as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exigências de reserva de Cargos para Pessoa com Deficiência —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PcD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para </w:t>
      </w:r>
      <w:r w:rsidR="00404A4C">
        <w:rPr>
          <w:rFonts w:asciiTheme="majorHAnsi" w:hAnsiTheme="majorHAnsi" w:cstheme="majorHAnsi"/>
          <w:color w:val="000000"/>
          <w:sz w:val="24"/>
          <w:szCs w:val="24"/>
        </w:rPr>
        <w:t>r</w:t>
      </w:r>
      <w:r w:rsidR="00FB411A" w:rsidRPr="00632A97">
        <w:rPr>
          <w:rFonts w:asciiTheme="majorHAnsi" w:hAnsiTheme="majorHAnsi" w:cstheme="majorHAnsi"/>
          <w:color w:val="000000"/>
          <w:sz w:val="24"/>
          <w:szCs w:val="24"/>
        </w:rPr>
        <w:t>eabilitado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da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Previdência Social e para aprendiz, em atenção ao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92, inciso XVII da Lei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A7BCE46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D70459D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FB29FF1" w14:textId="77777777" w:rsidR="00834635" w:rsidRPr="00632A97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B5856D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7097BE2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31E262E5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p w14:paraId="54F8C43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68BF70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28F9B5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47E286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2CA212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675D7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B78845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97960E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0878EA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B79805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3DE00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9270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6EAAB8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43E07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8C6B6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8015EF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7A49F5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80B6D3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F292A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F1980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C62A36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F22A1B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058E1C8" w14:textId="5C328ED4" w:rsidR="001B74C3" w:rsidRPr="00632A97" w:rsidRDefault="00E33B0C" w:rsidP="00834635">
      <w:pPr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br w:type="column"/>
      </w:r>
      <w:r w:rsidR="001B74C3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 xml:space="preserve">DISPENSA DE LICITAÇÃO Nº </w:t>
      </w:r>
      <w:r w:rsidR="00E25521">
        <w:rPr>
          <w:rFonts w:asciiTheme="majorHAnsi" w:hAnsiTheme="majorHAnsi" w:cstheme="majorHAnsi"/>
          <w:b/>
          <w:bCs/>
          <w:color w:val="000000"/>
          <w:sz w:val="24"/>
          <w:szCs w:val="24"/>
        </w:rPr>
        <w:t>22</w:t>
      </w:r>
      <w:r w:rsidR="008A6259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D70F3E">
        <w:rPr>
          <w:rFonts w:asciiTheme="majorHAnsi" w:hAnsiTheme="majorHAnsi" w:cstheme="majorHAnsi"/>
          <w:b/>
          <w:bCs/>
          <w:color w:val="000000"/>
          <w:sz w:val="24"/>
          <w:szCs w:val="24"/>
        </w:rPr>
        <w:t>5</w:t>
      </w:r>
    </w:p>
    <w:p w14:paraId="0E73DF9B" w14:textId="03E7B2E6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4D54C3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799</w:t>
      </w:r>
      <w:r w:rsidR="008A6259"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271341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5</w:t>
      </w:r>
    </w:p>
    <w:p w14:paraId="7569A5A5" w14:textId="77777777" w:rsidR="008A6259" w:rsidRPr="00632A97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E55EB51" w14:textId="4C60C436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V</w:t>
      </w:r>
    </w:p>
    <w:p w14:paraId="32E018BA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QUE NÃO ESTÁ INCURSO EM IMPEDIMENTOS</w:t>
      </w:r>
    </w:p>
    <w:p w14:paraId="5A2157D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C3466E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15D109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C1F01E" w14:textId="366BFD40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não incursa</w:t>
      </w:r>
      <w:r w:rsidR="000C0785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nos impedimentos para disputa de licitação ou execução do contrato de que trata 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14 da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Lei Federal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4A2576D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A4C8B3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39EC9CC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ED1122C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04B0A31" w14:textId="77777777" w:rsidR="00834635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57BC9DE" w14:textId="77777777" w:rsidR="00834635" w:rsidRPr="00632A97" w:rsidRDefault="00834635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869667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7E36DA08" w14:textId="77777777" w:rsidR="000C0785" w:rsidRPr="00632A97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1744AED5" w14:textId="784B6DBB" w:rsidR="00562304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p w14:paraId="61473C10" w14:textId="44BD5898" w:rsidR="00331F0E" w:rsidRPr="00E05DE6" w:rsidRDefault="00331F0E" w:rsidP="00AD0BFF">
      <w:pPr>
        <w:rPr>
          <w:rFonts w:cs="Calibri"/>
          <w:szCs w:val="24"/>
        </w:rPr>
      </w:pPr>
    </w:p>
    <w:p w14:paraId="6C52D6DE" w14:textId="77777777" w:rsidR="00331F0E" w:rsidRPr="00632A97" w:rsidRDefault="00331F0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sectPr w:rsidR="00331F0E" w:rsidRPr="00632A97" w:rsidSect="00A5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" w:right="849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E533" w14:textId="77777777" w:rsidR="005F27B0" w:rsidRDefault="005F27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F81F" w14:textId="77777777" w:rsidR="005F27B0" w:rsidRDefault="005F27B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8C60" w14:textId="77777777" w:rsidR="005F27B0" w:rsidRDefault="005F27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FCE5" w14:textId="77777777" w:rsidR="005F27B0" w:rsidRDefault="005F27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61BC2B0C" w:rsidR="0006781D" w:rsidRDefault="005F27B0" w:rsidP="0028745C">
    <w:pPr>
      <w:pStyle w:val="Cabealho"/>
      <w:tabs>
        <w:tab w:val="clear" w:pos="8504"/>
        <w:tab w:val="right" w:pos="8080"/>
      </w:tabs>
      <w:ind w:left="1843" w:hanging="31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C516A" wp14:editId="4849815B">
              <wp:simplePos x="0" y="0"/>
              <wp:positionH relativeFrom="column">
                <wp:posOffset>-314959</wp:posOffset>
              </wp:positionH>
              <wp:positionV relativeFrom="paragraph">
                <wp:posOffset>-3810</wp:posOffset>
              </wp:positionV>
              <wp:extent cx="5279390" cy="1828800"/>
              <wp:effectExtent l="0" t="0" r="0" b="1270"/>
              <wp:wrapNone/>
              <wp:docPr id="127298930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93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C0BAB" w14:textId="6093BC42" w:rsidR="005F27B0" w:rsidRPr="005F27B0" w:rsidRDefault="005F27B0" w:rsidP="005F27B0">
                          <w:pPr>
                            <w:pStyle w:val="Cabealho"/>
                            <w:tabs>
                              <w:tab w:val="right" w:pos="8080"/>
                            </w:tabs>
                            <w:ind w:left="1843" w:hanging="312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CC516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24.8pt;margin-top:-.3pt;width:415.7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" filled="f" stroked="f">
              <v:fill o:detectmouseclick="t"/>
              <v:textbox style="mso-fit-shape-to-text:t">
                <w:txbxContent>
                  <w:p w14:paraId="366C0BAB" w14:textId="6093BC42" w:rsidR="005F27B0" w:rsidRPr="005F27B0" w:rsidRDefault="005F27B0" w:rsidP="005F27B0">
                    <w:pPr>
                      <w:pStyle w:val="Cabealho"/>
                      <w:tabs>
                        <w:tab w:val="right" w:pos="8080"/>
                      </w:tabs>
                      <w:ind w:left="1843" w:hanging="312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  <w:p w14:paraId="250D368B" w14:textId="77777777" w:rsidR="005F27B0" w:rsidRDefault="005F27B0">
    <w:pPr>
      <w:pStyle w:val="Cabealho"/>
    </w:pPr>
  </w:p>
  <w:p w14:paraId="13B5C6FA" w14:textId="77777777" w:rsidR="005F27B0" w:rsidRDefault="005F27B0">
    <w:pPr>
      <w:pStyle w:val="Cabealho"/>
    </w:pPr>
  </w:p>
  <w:p w14:paraId="54D2F486" w14:textId="14023792" w:rsidR="005F27B0" w:rsidRPr="005F27B0" w:rsidRDefault="005F27B0" w:rsidP="005F27B0">
    <w:pPr>
      <w:pStyle w:val="Cabealho"/>
      <w:jc w:val="center"/>
      <w:rPr>
        <w:b/>
        <w:bCs/>
      </w:rPr>
    </w:pPr>
    <w:r w:rsidRPr="005F27B0">
      <w:rPr>
        <w:b/>
        <w:bCs/>
      </w:rPr>
      <w:t>MODELO</w:t>
    </w:r>
  </w:p>
  <w:p w14:paraId="3D3689BB" w14:textId="77777777" w:rsidR="005F27B0" w:rsidRDefault="005F27B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9853" w14:textId="77777777" w:rsidR="005F27B0" w:rsidRDefault="005F27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C033AA"/>
    <w:multiLevelType w:val="hybridMultilevel"/>
    <w:tmpl w:val="AFA6FAE4"/>
    <w:lvl w:ilvl="0" w:tplc="A928FF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B7DCD"/>
    <w:multiLevelType w:val="hybridMultilevel"/>
    <w:tmpl w:val="FAECD03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0F700D"/>
    <w:multiLevelType w:val="multilevel"/>
    <w:tmpl w:val="BBD8CFF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6" w15:restartNumberingAfterBreak="0">
    <w:nsid w:val="0CF95CDC"/>
    <w:multiLevelType w:val="multilevel"/>
    <w:tmpl w:val="F73662FE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  <w:b/>
        <w:bCs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asciiTheme="minorHAnsi" w:hAnsiTheme="minorHAnsi" w:cstheme="minorHAnsi"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7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65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8" w15:restartNumberingAfterBreak="0">
    <w:nsid w:val="136C3EF1"/>
    <w:multiLevelType w:val="hybridMultilevel"/>
    <w:tmpl w:val="C44ADBD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C756DB"/>
    <w:multiLevelType w:val="multilevel"/>
    <w:tmpl w:val="9C9CB7AA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cstheme="minorHAnsi"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asciiTheme="minorHAnsi" w:hAnsiTheme="minorHAnsi" w:cstheme="minorHAnsi"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asciiTheme="minorHAnsi" w:hAnsiTheme="minorHAnsi" w:cstheme="minorHAnsi" w:hint="default"/>
      </w:rPr>
    </w:lvl>
  </w:abstractNum>
  <w:abstractNum w:abstractNumId="10" w15:restartNumberingAfterBreak="0">
    <w:nsid w:val="192A1C12"/>
    <w:multiLevelType w:val="multilevel"/>
    <w:tmpl w:val="3F74960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1" w15:restartNumberingAfterBreak="0">
    <w:nsid w:val="1A4747B0"/>
    <w:multiLevelType w:val="hybridMultilevel"/>
    <w:tmpl w:val="00A61B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75A17"/>
    <w:multiLevelType w:val="multilevel"/>
    <w:tmpl w:val="CDD024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13" w15:restartNumberingAfterBreak="0">
    <w:nsid w:val="21ED4A36"/>
    <w:multiLevelType w:val="hybridMultilevel"/>
    <w:tmpl w:val="9ADC4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5F1885"/>
    <w:multiLevelType w:val="multilevel"/>
    <w:tmpl w:val="C002920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326455F9"/>
    <w:multiLevelType w:val="multilevel"/>
    <w:tmpl w:val="DB9A58F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DAF1DCB"/>
    <w:multiLevelType w:val="multilevel"/>
    <w:tmpl w:val="BE6E07E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8" w15:restartNumberingAfterBreak="0">
    <w:nsid w:val="4056564B"/>
    <w:multiLevelType w:val="multilevel"/>
    <w:tmpl w:val="7382C53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9" w15:restartNumberingAfterBreak="0">
    <w:nsid w:val="40B77DE1"/>
    <w:multiLevelType w:val="hybridMultilevel"/>
    <w:tmpl w:val="E23229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82381"/>
    <w:multiLevelType w:val="multilevel"/>
    <w:tmpl w:val="9272C3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DD38AE"/>
    <w:multiLevelType w:val="multilevel"/>
    <w:tmpl w:val="6E18F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800"/>
      </w:pPr>
      <w:rPr>
        <w:rFonts w:hint="default"/>
      </w:rPr>
    </w:lvl>
  </w:abstractNum>
  <w:abstractNum w:abstractNumId="22" w15:restartNumberingAfterBreak="0">
    <w:nsid w:val="4D3E7D1A"/>
    <w:multiLevelType w:val="multilevel"/>
    <w:tmpl w:val="383843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4F9E1D77"/>
    <w:multiLevelType w:val="multilevel"/>
    <w:tmpl w:val="2500C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FE13FFE"/>
    <w:multiLevelType w:val="multilevel"/>
    <w:tmpl w:val="50C06A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25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537C0970"/>
    <w:multiLevelType w:val="multilevel"/>
    <w:tmpl w:val="6764C8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604B5A8C"/>
    <w:multiLevelType w:val="multilevel"/>
    <w:tmpl w:val="CFA0EB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61DD361E"/>
    <w:multiLevelType w:val="multilevel"/>
    <w:tmpl w:val="01DEF5C8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6800A72"/>
    <w:multiLevelType w:val="multilevel"/>
    <w:tmpl w:val="50B45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1D97059"/>
    <w:multiLevelType w:val="multilevel"/>
    <w:tmpl w:val="BE6E07E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2" w15:restartNumberingAfterBreak="0">
    <w:nsid w:val="7ACC24D9"/>
    <w:multiLevelType w:val="multilevel"/>
    <w:tmpl w:val="AB5EA02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464471441">
    <w:abstractNumId w:val="2"/>
  </w:num>
  <w:num w:numId="2" w16cid:durableId="1373967410">
    <w:abstractNumId w:val="1"/>
  </w:num>
  <w:num w:numId="3" w16cid:durableId="944725869">
    <w:abstractNumId w:val="0"/>
  </w:num>
  <w:num w:numId="4" w16cid:durableId="242765881">
    <w:abstractNumId w:val="29"/>
  </w:num>
  <w:num w:numId="5" w16cid:durableId="394133585">
    <w:abstractNumId w:val="3"/>
  </w:num>
  <w:num w:numId="6" w16cid:durableId="90054825">
    <w:abstractNumId w:val="25"/>
  </w:num>
  <w:num w:numId="7" w16cid:durableId="1060516665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2763509">
    <w:abstractNumId w:val="28"/>
  </w:num>
  <w:num w:numId="9" w16cid:durableId="9660125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4939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6856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934717">
    <w:abstractNumId w:val="20"/>
  </w:num>
  <w:num w:numId="13" w16cid:durableId="1142579261">
    <w:abstractNumId w:val="26"/>
  </w:num>
  <w:num w:numId="14" w16cid:durableId="1618029710">
    <w:abstractNumId w:val="24"/>
  </w:num>
  <w:num w:numId="15" w16cid:durableId="2096896615">
    <w:abstractNumId w:val="22"/>
  </w:num>
  <w:num w:numId="16" w16cid:durableId="182330031">
    <w:abstractNumId w:val="32"/>
  </w:num>
  <w:num w:numId="17" w16cid:durableId="1174807600">
    <w:abstractNumId w:val="15"/>
  </w:num>
  <w:num w:numId="18" w16cid:durableId="2113166184">
    <w:abstractNumId w:val="27"/>
  </w:num>
  <w:num w:numId="19" w16cid:durableId="1874418840">
    <w:abstractNumId w:val="16"/>
  </w:num>
  <w:num w:numId="20" w16cid:durableId="293679173">
    <w:abstractNumId w:val="12"/>
  </w:num>
  <w:num w:numId="21" w16cid:durableId="115951579">
    <w:abstractNumId w:val="21"/>
  </w:num>
  <w:num w:numId="22" w16cid:durableId="1786271737">
    <w:abstractNumId w:val="31"/>
  </w:num>
  <w:num w:numId="23" w16cid:durableId="831524823">
    <w:abstractNumId w:val="10"/>
  </w:num>
  <w:num w:numId="24" w16cid:durableId="1905991351">
    <w:abstractNumId w:val="4"/>
  </w:num>
  <w:num w:numId="25" w16cid:durableId="896818183">
    <w:abstractNumId w:val="5"/>
  </w:num>
  <w:num w:numId="26" w16cid:durableId="1786847795">
    <w:abstractNumId w:val="7"/>
  </w:num>
  <w:num w:numId="27" w16cid:durableId="2035383838">
    <w:abstractNumId w:val="13"/>
  </w:num>
  <w:num w:numId="28" w16cid:durableId="1890529923">
    <w:abstractNumId w:val="11"/>
  </w:num>
  <w:num w:numId="29" w16cid:durableId="695353633">
    <w:abstractNumId w:val="19"/>
  </w:num>
  <w:num w:numId="30" w16cid:durableId="752238813">
    <w:abstractNumId w:val="8"/>
  </w:num>
  <w:num w:numId="31" w16cid:durableId="1232081658">
    <w:abstractNumId w:val="23"/>
  </w:num>
  <w:num w:numId="32" w16cid:durableId="668992852">
    <w:abstractNumId w:val="6"/>
  </w:num>
  <w:num w:numId="33" w16cid:durableId="1103644941">
    <w:abstractNumId w:val="18"/>
  </w:num>
  <w:num w:numId="34" w16cid:durableId="824052258">
    <w:abstractNumId w:val="17"/>
  </w:num>
  <w:num w:numId="35" w16cid:durableId="1461921585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07AE8"/>
    <w:rsid w:val="00021ABE"/>
    <w:rsid w:val="000241D5"/>
    <w:rsid w:val="00026809"/>
    <w:rsid w:val="00032047"/>
    <w:rsid w:val="000363A8"/>
    <w:rsid w:val="00040387"/>
    <w:rsid w:val="00040398"/>
    <w:rsid w:val="000470F7"/>
    <w:rsid w:val="00047607"/>
    <w:rsid w:val="00053598"/>
    <w:rsid w:val="00056504"/>
    <w:rsid w:val="0006068E"/>
    <w:rsid w:val="00060800"/>
    <w:rsid w:val="00066525"/>
    <w:rsid w:val="0006781D"/>
    <w:rsid w:val="00075555"/>
    <w:rsid w:val="00076310"/>
    <w:rsid w:val="000766C0"/>
    <w:rsid w:val="00090058"/>
    <w:rsid w:val="000923A8"/>
    <w:rsid w:val="000930FA"/>
    <w:rsid w:val="000A73A8"/>
    <w:rsid w:val="000C0785"/>
    <w:rsid w:val="000C3C9F"/>
    <w:rsid w:val="000C4DE1"/>
    <w:rsid w:val="000C7B81"/>
    <w:rsid w:val="000D293C"/>
    <w:rsid w:val="000D4CF6"/>
    <w:rsid w:val="000D55AB"/>
    <w:rsid w:val="000D5DA9"/>
    <w:rsid w:val="000D6A68"/>
    <w:rsid w:val="000E2B21"/>
    <w:rsid w:val="000E4FE9"/>
    <w:rsid w:val="0010417D"/>
    <w:rsid w:val="00104E7B"/>
    <w:rsid w:val="00107EDA"/>
    <w:rsid w:val="00113BA7"/>
    <w:rsid w:val="001211FB"/>
    <w:rsid w:val="001218F0"/>
    <w:rsid w:val="00123267"/>
    <w:rsid w:val="00123E55"/>
    <w:rsid w:val="001249DF"/>
    <w:rsid w:val="001267BA"/>
    <w:rsid w:val="00127CA5"/>
    <w:rsid w:val="0013742F"/>
    <w:rsid w:val="00140094"/>
    <w:rsid w:val="001453B6"/>
    <w:rsid w:val="00151714"/>
    <w:rsid w:val="001521D7"/>
    <w:rsid w:val="0015689A"/>
    <w:rsid w:val="00183D13"/>
    <w:rsid w:val="001845D8"/>
    <w:rsid w:val="00186A13"/>
    <w:rsid w:val="00193615"/>
    <w:rsid w:val="00193A53"/>
    <w:rsid w:val="001A1E71"/>
    <w:rsid w:val="001A4CB3"/>
    <w:rsid w:val="001A5486"/>
    <w:rsid w:val="001A5E18"/>
    <w:rsid w:val="001A7902"/>
    <w:rsid w:val="001B74C3"/>
    <w:rsid w:val="001C0A14"/>
    <w:rsid w:val="001C5456"/>
    <w:rsid w:val="001E159E"/>
    <w:rsid w:val="00204BB3"/>
    <w:rsid w:val="00211D0D"/>
    <w:rsid w:val="00214378"/>
    <w:rsid w:val="002230CF"/>
    <w:rsid w:val="002276FA"/>
    <w:rsid w:val="00240BC9"/>
    <w:rsid w:val="00242B6F"/>
    <w:rsid w:val="00247F4C"/>
    <w:rsid w:val="00251FB9"/>
    <w:rsid w:val="00263896"/>
    <w:rsid w:val="00264274"/>
    <w:rsid w:val="00264F8E"/>
    <w:rsid w:val="00265FA4"/>
    <w:rsid w:val="00267DF0"/>
    <w:rsid w:val="00271341"/>
    <w:rsid w:val="00273DBB"/>
    <w:rsid w:val="00276361"/>
    <w:rsid w:val="0028745C"/>
    <w:rsid w:val="002A24B8"/>
    <w:rsid w:val="002A629B"/>
    <w:rsid w:val="002A64BB"/>
    <w:rsid w:val="002A6BC4"/>
    <w:rsid w:val="002B1E74"/>
    <w:rsid w:val="002B329A"/>
    <w:rsid w:val="002B45F7"/>
    <w:rsid w:val="002C31A0"/>
    <w:rsid w:val="002C4FB6"/>
    <w:rsid w:val="002C75C2"/>
    <w:rsid w:val="002F4717"/>
    <w:rsid w:val="0031073D"/>
    <w:rsid w:val="00314F2C"/>
    <w:rsid w:val="003153A8"/>
    <w:rsid w:val="003218D2"/>
    <w:rsid w:val="00323AA7"/>
    <w:rsid w:val="003251AC"/>
    <w:rsid w:val="00326303"/>
    <w:rsid w:val="003272E8"/>
    <w:rsid w:val="00330901"/>
    <w:rsid w:val="00330F79"/>
    <w:rsid w:val="00331F0E"/>
    <w:rsid w:val="00333450"/>
    <w:rsid w:val="003343F4"/>
    <w:rsid w:val="00336B16"/>
    <w:rsid w:val="00343703"/>
    <w:rsid w:val="00346643"/>
    <w:rsid w:val="003626D1"/>
    <w:rsid w:val="003635D7"/>
    <w:rsid w:val="0036428C"/>
    <w:rsid w:val="003668B3"/>
    <w:rsid w:val="003676F2"/>
    <w:rsid w:val="00372220"/>
    <w:rsid w:val="003820E6"/>
    <w:rsid w:val="0039020C"/>
    <w:rsid w:val="00396F4B"/>
    <w:rsid w:val="003A0CEA"/>
    <w:rsid w:val="003A39A2"/>
    <w:rsid w:val="003B53EC"/>
    <w:rsid w:val="003C08A6"/>
    <w:rsid w:val="003C6EBB"/>
    <w:rsid w:val="003D06F6"/>
    <w:rsid w:val="003D5F52"/>
    <w:rsid w:val="003E3046"/>
    <w:rsid w:val="003E5544"/>
    <w:rsid w:val="003F5F52"/>
    <w:rsid w:val="0040080F"/>
    <w:rsid w:val="00401A3C"/>
    <w:rsid w:val="00401FF1"/>
    <w:rsid w:val="00404A4C"/>
    <w:rsid w:val="00406EA3"/>
    <w:rsid w:val="00407D0D"/>
    <w:rsid w:val="004125E0"/>
    <w:rsid w:val="0041421C"/>
    <w:rsid w:val="00427256"/>
    <w:rsid w:val="00452235"/>
    <w:rsid w:val="00456B9C"/>
    <w:rsid w:val="00471E3B"/>
    <w:rsid w:val="00471E85"/>
    <w:rsid w:val="00476023"/>
    <w:rsid w:val="0048243E"/>
    <w:rsid w:val="00492562"/>
    <w:rsid w:val="00493351"/>
    <w:rsid w:val="00493468"/>
    <w:rsid w:val="00497EFA"/>
    <w:rsid w:val="004A061A"/>
    <w:rsid w:val="004A0A91"/>
    <w:rsid w:val="004A3A91"/>
    <w:rsid w:val="004B2880"/>
    <w:rsid w:val="004C3CFC"/>
    <w:rsid w:val="004C45A5"/>
    <w:rsid w:val="004C5A34"/>
    <w:rsid w:val="004C778A"/>
    <w:rsid w:val="004D54C3"/>
    <w:rsid w:val="004D61F9"/>
    <w:rsid w:val="004E0C65"/>
    <w:rsid w:val="004E1497"/>
    <w:rsid w:val="004E5988"/>
    <w:rsid w:val="004E6F31"/>
    <w:rsid w:val="004F7934"/>
    <w:rsid w:val="005034FA"/>
    <w:rsid w:val="00512B6E"/>
    <w:rsid w:val="00530089"/>
    <w:rsid w:val="0053124D"/>
    <w:rsid w:val="00532A9E"/>
    <w:rsid w:val="005342F7"/>
    <w:rsid w:val="0054364B"/>
    <w:rsid w:val="00544608"/>
    <w:rsid w:val="00545BD5"/>
    <w:rsid w:val="00551497"/>
    <w:rsid w:val="00551915"/>
    <w:rsid w:val="00561B8B"/>
    <w:rsid w:val="00562304"/>
    <w:rsid w:val="00565677"/>
    <w:rsid w:val="00566A67"/>
    <w:rsid w:val="005672A9"/>
    <w:rsid w:val="00570730"/>
    <w:rsid w:val="00573BAB"/>
    <w:rsid w:val="00577EA4"/>
    <w:rsid w:val="00597C44"/>
    <w:rsid w:val="005B3BB0"/>
    <w:rsid w:val="005B5605"/>
    <w:rsid w:val="005C2A33"/>
    <w:rsid w:val="005C2FBF"/>
    <w:rsid w:val="005C3C25"/>
    <w:rsid w:val="005C68C7"/>
    <w:rsid w:val="005D0740"/>
    <w:rsid w:val="005D2316"/>
    <w:rsid w:val="005D5D06"/>
    <w:rsid w:val="005E4ECA"/>
    <w:rsid w:val="005E6439"/>
    <w:rsid w:val="005F27B0"/>
    <w:rsid w:val="00600414"/>
    <w:rsid w:val="00601E11"/>
    <w:rsid w:val="00604EEA"/>
    <w:rsid w:val="00606363"/>
    <w:rsid w:val="006145F3"/>
    <w:rsid w:val="00614659"/>
    <w:rsid w:val="00632A97"/>
    <w:rsid w:val="00643212"/>
    <w:rsid w:val="00656086"/>
    <w:rsid w:val="0066681F"/>
    <w:rsid w:val="00666E47"/>
    <w:rsid w:val="00672949"/>
    <w:rsid w:val="0067540C"/>
    <w:rsid w:val="006A39FA"/>
    <w:rsid w:val="006B0DE5"/>
    <w:rsid w:val="006B2F12"/>
    <w:rsid w:val="006B40AA"/>
    <w:rsid w:val="006C22AD"/>
    <w:rsid w:val="006D0DD4"/>
    <w:rsid w:val="006D3AB7"/>
    <w:rsid w:val="006D6F0D"/>
    <w:rsid w:val="006E0F67"/>
    <w:rsid w:val="006E15E2"/>
    <w:rsid w:val="006E1EDF"/>
    <w:rsid w:val="006E297E"/>
    <w:rsid w:val="006E3A2D"/>
    <w:rsid w:val="006E4B26"/>
    <w:rsid w:val="006E4EEE"/>
    <w:rsid w:val="006E69CC"/>
    <w:rsid w:val="006E7EA8"/>
    <w:rsid w:val="006F26D4"/>
    <w:rsid w:val="006F2B62"/>
    <w:rsid w:val="006F392B"/>
    <w:rsid w:val="006F49CD"/>
    <w:rsid w:val="006F5273"/>
    <w:rsid w:val="00701733"/>
    <w:rsid w:val="00711599"/>
    <w:rsid w:val="00716282"/>
    <w:rsid w:val="007173D0"/>
    <w:rsid w:val="007175E5"/>
    <w:rsid w:val="00724DE9"/>
    <w:rsid w:val="0073424A"/>
    <w:rsid w:val="00734C21"/>
    <w:rsid w:val="00743898"/>
    <w:rsid w:val="007507FB"/>
    <w:rsid w:val="007612CD"/>
    <w:rsid w:val="00763095"/>
    <w:rsid w:val="00772859"/>
    <w:rsid w:val="007757AB"/>
    <w:rsid w:val="0078517E"/>
    <w:rsid w:val="00786719"/>
    <w:rsid w:val="00791437"/>
    <w:rsid w:val="00793341"/>
    <w:rsid w:val="007A0AE1"/>
    <w:rsid w:val="007A4C75"/>
    <w:rsid w:val="007C0257"/>
    <w:rsid w:val="007C1550"/>
    <w:rsid w:val="007E0150"/>
    <w:rsid w:val="007E0236"/>
    <w:rsid w:val="007E1A66"/>
    <w:rsid w:val="007E4156"/>
    <w:rsid w:val="007F0A1C"/>
    <w:rsid w:val="007F7473"/>
    <w:rsid w:val="00801896"/>
    <w:rsid w:val="00801ED1"/>
    <w:rsid w:val="008038F4"/>
    <w:rsid w:val="0081094A"/>
    <w:rsid w:val="0082095E"/>
    <w:rsid w:val="008211C2"/>
    <w:rsid w:val="0083054A"/>
    <w:rsid w:val="008333D8"/>
    <w:rsid w:val="00834635"/>
    <w:rsid w:val="0083607C"/>
    <w:rsid w:val="008363CA"/>
    <w:rsid w:val="00846D12"/>
    <w:rsid w:val="008538B0"/>
    <w:rsid w:val="008539A0"/>
    <w:rsid w:val="008545C7"/>
    <w:rsid w:val="00863A40"/>
    <w:rsid w:val="00866790"/>
    <w:rsid w:val="0086778A"/>
    <w:rsid w:val="00876678"/>
    <w:rsid w:val="00881049"/>
    <w:rsid w:val="008810A7"/>
    <w:rsid w:val="008844FE"/>
    <w:rsid w:val="008854F9"/>
    <w:rsid w:val="00892A7D"/>
    <w:rsid w:val="00895C54"/>
    <w:rsid w:val="008A0A08"/>
    <w:rsid w:val="008A6259"/>
    <w:rsid w:val="008C206E"/>
    <w:rsid w:val="008D4ADC"/>
    <w:rsid w:val="008E6763"/>
    <w:rsid w:val="008F09D2"/>
    <w:rsid w:val="008F1A88"/>
    <w:rsid w:val="008F79EA"/>
    <w:rsid w:val="009111F1"/>
    <w:rsid w:val="00924BAF"/>
    <w:rsid w:val="0092617B"/>
    <w:rsid w:val="009319FE"/>
    <w:rsid w:val="0093483B"/>
    <w:rsid w:val="00936E6B"/>
    <w:rsid w:val="009473C2"/>
    <w:rsid w:val="009509D5"/>
    <w:rsid w:val="0095417E"/>
    <w:rsid w:val="00961D5B"/>
    <w:rsid w:val="00963F07"/>
    <w:rsid w:val="009656BC"/>
    <w:rsid w:val="00970840"/>
    <w:rsid w:val="009714E4"/>
    <w:rsid w:val="009727AC"/>
    <w:rsid w:val="00973B4C"/>
    <w:rsid w:val="009743BA"/>
    <w:rsid w:val="00983014"/>
    <w:rsid w:val="00983839"/>
    <w:rsid w:val="00986745"/>
    <w:rsid w:val="00992A54"/>
    <w:rsid w:val="00997C0C"/>
    <w:rsid w:val="009B0295"/>
    <w:rsid w:val="009B23CA"/>
    <w:rsid w:val="009B4DA5"/>
    <w:rsid w:val="009C0C5B"/>
    <w:rsid w:val="009C127E"/>
    <w:rsid w:val="009C14CE"/>
    <w:rsid w:val="009C25C7"/>
    <w:rsid w:val="009E12B8"/>
    <w:rsid w:val="00A00719"/>
    <w:rsid w:val="00A10B34"/>
    <w:rsid w:val="00A175E4"/>
    <w:rsid w:val="00A257F6"/>
    <w:rsid w:val="00A35077"/>
    <w:rsid w:val="00A51A0B"/>
    <w:rsid w:val="00A52FFF"/>
    <w:rsid w:val="00A74785"/>
    <w:rsid w:val="00A7751E"/>
    <w:rsid w:val="00A976A0"/>
    <w:rsid w:val="00AB1A27"/>
    <w:rsid w:val="00AB1C52"/>
    <w:rsid w:val="00AB4BBE"/>
    <w:rsid w:val="00AB6C71"/>
    <w:rsid w:val="00AB7CCA"/>
    <w:rsid w:val="00AD0BFF"/>
    <w:rsid w:val="00AD57C5"/>
    <w:rsid w:val="00AF3269"/>
    <w:rsid w:val="00B0058B"/>
    <w:rsid w:val="00B0108E"/>
    <w:rsid w:val="00B02E32"/>
    <w:rsid w:val="00B23880"/>
    <w:rsid w:val="00B23DEE"/>
    <w:rsid w:val="00B32F3C"/>
    <w:rsid w:val="00B4157C"/>
    <w:rsid w:val="00B4226B"/>
    <w:rsid w:val="00B63564"/>
    <w:rsid w:val="00B720CA"/>
    <w:rsid w:val="00B75A05"/>
    <w:rsid w:val="00B85180"/>
    <w:rsid w:val="00B870D1"/>
    <w:rsid w:val="00B9284F"/>
    <w:rsid w:val="00B9536B"/>
    <w:rsid w:val="00B97A0C"/>
    <w:rsid w:val="00BA1EB8"/>
    <w:rsid w:val="00BB25CE"/>
    <w:rsid w:val="00BB25DD"/>
    <w:rsid w:val="00BC7F18"/>
    <w:rsid w:val="00BD6C31"/>
    <w:rsid w:val="00BE131E"/>
    <w:rsid w:val="00BE20A7"/>
    <w:rsid w:val="00BE6F80"/>
    <w:rsid w:val="00BF62FD"/>
    <w:rsid w:val="00C01710"/>
    <w:rsid w:val="00C0616A"/>
    <w:rsid w:val="00C103FD"/>
    <w:rsid w:val="00C12450"/>
    <w:rsid w:val="00C142ED"/>
    <w:rsid w:val="00C33A52"/>
    <w:rsid w:val="00C473C9"/>
    <w:rsid w:val="00C47FD6"/>
    <w:rsid w:val="00C52A69"/>
    <w:rsid w:val="00C55895"/>
    <w:rsid w:val="00C706F2"/>
    <w:rsid w:val="00C712F5"/>
    <w:rsid w:val="00C742D7"/>
    <w:rsid w:val="00C85995"/>
    <w:rsid w:val="00C94846"/>
    <w:rsid w:val="00CA6A8C"/>
    <w:rsid w:val="00CB0F31"/>
    <w:rsid w:val="00CB21CC"/>
    <w:rsid w:val="00CB53BF"/>
    <w:rsid w:val="00CC4D55"/>
    <w:rsid w:val="00CD6783"/>
    <w:rsid w:val="00CE75EC"/>
    <w:rsid w:val="00CE76A2"/>
    <w:rsid w:val="00CF27DD"/>
    <w:rsid w:val="00CF3BB5"/>
    <w:rsid w:val="00CF3ED0"/>
    <w:rsid w:val="00D00EF3"/>
    <w:rsid w:val="00D06F71"/>
    <w:rsid w:val="00D07084"/>
    <w:rsid w:val="00D10280"/>
    <w:rsid w:val="00D134F7"/>
    <w:rsid w:val="00D343B7"/>
    <w:rsid w:val="00D37877"/>
    <w:rsid w:val="00D41C68"/>
    <w:rsid w:val="00D43480"/>
    <w:rsid w:val="00D43ECD"/>
    <w:rsid w:val="00D47411"/>
    <w:rsid w:val="00D527BD"/>
    <w:rsid w:val="00D54540"/>
    <w:rsid w:val="00D54E99"/>
    <w:rsid w:val="00D637EE"/>
    <w:rsid w:val="00D70F3E"/>
    <w:rsid w:val="00D755BE"/>
    <w:rsid w:val="00D75B67"/>
    <w:rsid w:val="00D76B31"/>
    <w:rsid w:val="00D87152"/>
    <w:rsid w:val="00DA18A2"/>
    <w:rsid w:val="00DA2829"/>
    <w:rsid w:val="00DA292B"/>
    <w:rsid w:val="00DB1A44"/>
    <w:rsid w:val="00DB4FFD"/>
    <w:rsid w:val="00DC0EAE"/>
    <w:rsid w:val="00DC4536"/>
    <w:rsid w:val="00DD760E"/>
    <w:rsid w:val="00DD7BD6"/>
    <w:rsid w:val="00DE068A"/>
    <w:rsid w:val="00DE48A6"/>
    <w:rsid w:val="00DE509E"/>
    <w:rsid w:val="00DE63A5"/>
    <w:rsid w:val="00DF5C96"/>
    <w:rsid w:val="00E02C4B"/>
    <w:rsid w:val="00E04FBD"/>
    <w:rsid w:val="00E068DD"/>
    <w:rsid w:val="00E06AD8"/>
    <w:rsid w:val="00E147AB"/>
    <w:rsid w:val="00E2117C"/>
    <w:rsid w:val="00E24BEC"/>
    <w:rsid w:val="00E25521"/>
    <w:rsid w:val="00E33B0C"/>
    <w:rsid w:val="00E43786"/>
    <w:rsid w:val="00E4501E"/>
    <w:rsid w:val="00E46668"/>
    <w:rsid w:val="00E47949"/>
    <w:rsid w:val="00E66590"/>
    <w:rsid w:val="00E67F76"/>
    <w:rsid w:val="00E723D0"/>
    <w:rsid w:val="00E7793F"/>
    <w:rsid w:val="00E84391"/>
    <w:rsid w:val="00E84EC5"/>
    <w:rsid w:val="00E87CBE"/>
    <w:rsid w:val="00EA1B91"/>
    <w:rsid w:val="00EB1FD7"/>
    <w:rsid w:val="00EB6D37"/>
    <w:rsid w:val="00EC33B9"/>
    <w:rsid w:val="00EE0D54"/>
    <w:rsid w:val="00EE53A0"/>
    <w:rsid w:val="00EF2C8D"/>
    <w:rsid w:val="00EF52F3"/>
    <w:rsid w:val="00F063A1"/>
    <w:rsid w:val="00F136AD"/>
    <w:rsid w:val="00F2135F"/>
    <w:rsid w:val="00F21ABE"/>
    <w:rsid w:val="00F235A7"/>
    <w:rsid w:val="00F75379"/>
    <w:rsid w:val="00F84C28"/>
    <w:rsid w:val="00F85084"/>
    <w:rsid w:val="00FA06AF"/>
    <w:rsid w:val="00FA3B1E"/>
    <w:rsid w:val="00FA4C22"/>
    <w:rsid w:val="00FB2EC3"/>
    <w:rsid w:val="00FB411A"/>
    <w:rsid w:val="00FB4ED4"/>
    <w:rsid w:val="00FB6BE3"/>
    <w:rsid w:val="00FC27E1"/>
    <w:rsid w:val="00FC77AB"/>
    <w:rsid w:val="00FD1933"/>
    <w:rsid w:val="00FD58D6"/>
    <w:rsid w:val="00FE18AF"/>
    <w:rsid w:val="00FE3BF3"/>
    <w:rsid w:val="00FE6F9E"/>
    <w:rsid w:val="00FE7359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783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9C127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1"/>
    <w:locked/>
    <w:rsid w:val="009C127E"/>
  </w:style>
  <w:style w:type="paragraph" w:styleId="NormalWeb">
    <w:name w:val="Normal (Web)"/>
    <w:basedOn w:val="Normal"/>
    <w:uiPriority w:val="99"/>
    <w:unhideWhenUsed/>
    <w:rsid w:val="00FB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ED4"/>
    <w:rPr>
      <w:b/>
      <w:bCs/>
    </w:rPr>
  </w:style>
  <w:style w:type="paragraph" w:customStyle="1" w:styleId="Nivel01Titulo">
    <w:name w:val="Nivel_01_Titulo"/>
    <w:basedOn w:val="Ttulo1"/>
    <w:next w:val="Normal"/>
    <w:qFormat/>
    <w:rsid w:val="00331F0E"/>
    <w:pPr>
      <w:keepLines/>
      <w:widowControl/>
      <w:numPr>
        <w:numId w:val="8"/>
      </w:numPr>
      <w:tabs>
        <w:tab w:val="left" w:pos="0"/>
        <w:tab w:val="left" w:pos="567"/>
      </w:tabs>
      <w:suppressAutoHyphens w:val="0"/>
      <w:spacing w:before="240"/>
      <w:jc w:val="both"/>
    </w:pPr>
    <w:rPr>
      <w:rFonts w:ascii="Arial" w:hAnsi="Arial"/>
      <w:b/>
      <w:bCs/>
      <w:color w:val="2F5496"/>
      <w:sz w:val="20"/>
      <w:u w:val="none"/>
      <w:lang w:eastAsia="pt-BR"/>
    </w:rPr>
  </w:style>
  <w:style w:type="character" w:styleId="Refdecomentrio">
    <w:name w:val="annotation reference"/>
    <w:basedOn w:val="Fontepargpadro"/>
    <w:unhideWhenUsed/>
    <w:qFormat/>
    <w:rsid w:val="00104E7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104E7B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104E7B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5D2316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Cs w:val="20"/>
      <w:lang w:eastAsia="zh-CN"/>
    </w:rPr>
  </w:style>
  <w:style w:type="character" w:customStyle="1" w:styleId="mrel">
    <w:name w:val="mrel"/>
    <w:basedOn w:val="Fontepargpadro"/>
    <w:rsid w:val="00DD760E"/>
  </w:style>
  <w:style w:type="character" w:customStyle="1" w:styleId="mord">
    <w:name w:val="mord"/>
    <w:basedOn w:val="Fontepargpadro"/>
    <w:rsid w:val="00DD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FC26-F14F-4E4E-A0EA-B65F030F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Francisco Lopes Leal</dc:creator>
  <cp:keywords/>
  <dc:description/>
  <cp:lastModifiedBy>Ingrith Fernandes dos Reis</cp:lastModifiedBy>
  <cp:revision>2</cp:revision>
  <cp:lastPrinted>2025-09-23T19:29:00Z</cp:lastPrinted>
  <dcterms:created xsi:type="dcterms:W3CDTF">2025-09-23T19:32:00Z</dcterms:created>
  <dcterms:modified xsi:type="dcterms:W3CDTF">2025-09-23T19:32:00Z</dcterms:modified>
</cp:coreProperties>
</file>