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3D1A8CCD" w:rsidR="003C08A6" w:rsidRPr="00430357" w:rsidRDefault="000C0785" w:rsidP="0043035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DC0A7B">
        <w:rPr>
          <w:rFonts w:cs="Arial-BoldMT"/>
          <w:b/>
          <w:bCs/>
          <w:color w:val="000000"/>
          <w:sz w:val="20"/>
          <w:szCs w:val="20"/>
        </w:rPr>
        <w:t>23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71ADC370" w14:textId="70A23745" w:rsidR="003C08A6" w:rsidRDefault="007F0A1C" w:rsidP="0043035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A451AB">
        <w:rPr>
          <w:rFonts w:cs="Arial-BoldMT"/>
          <w:b/>
          <w:bCs/>
          <w:color w:val="2E74B5" w:themeColor="accent1" w:themeShade="BF"/>
          <w:sz w:val="20"/>
          <w:szCs w:val="20"/>
        </w:rPr>
        <w:t>862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43035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43035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43035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43035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32BB700F" w14:textId="77777777" w:rsidR="004E12DB" w:rsidRDefault="004E12D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pPr w:leftFromText="141" w:rightFromText="141" w:vertAnchor="text" w:horzAnchor="margin" w:tblpXSpec="center" w:tblpY="291"/>
        <w:tblW w:w="89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28"/>
        <w:gridCol w:w="4701"/>
        <w:gridCol w:w="1252"/>
        <w:gridCol w:w="1418"/>
      </w:tblGrid>
      <w:tr w:rsidR="00A451AB" w:rsidRPr="00A451AB" w14:paraId="0A6F505D" w14:textId="77777777" w:rsidTr="00520F86">
        <w:trPr>
          <w:trHeight w:val="346"/>
        </w:trPr>
        <w:tc>
          <w:tcPr>
            <w:tcW w:w="709" w:type="dxa"/>
            <w:vAlign w:val="center"/>
          </w:tcPr>
          <w:p w14:paraId="4359CED3" w14:textId="77777777" w:rsidR="00A451AB" w:rsidRPr="00A451AB" w:rsidRDefault="00A451AB" w:rsidP="00FE0C79">
            <w:pPr>
              <w:keepNext/>
              <w:numPr>
                <w:ilvl w:val="1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828" w:type="dxa"/>
            <w:vAlign w:val="center"/>
          </w:tcPr>
          <w:p w14:paraId="67604B6B" w14:textId="77777777" w:rsidR="00A451AB" w:rsidRPr="00A451AB" w:rsidRDefault="00A451AB" w:rsidP="00FE0C79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4701" w:type="dxa"/>
            <w:vAlign w:val="center"/>
          </w:tcPr>
          <w:p w14:paraId="743A2EBF" w14:textId="77777777" w:rsidR="00A451AB" w:rsidRPr="00A451AB" w:rsidRDefault="00A451AB" w:rsidP="00FE0C79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Descrição Do Produto</w:t>
            </w:r>
          </w:p>
        </w:tc>
        <w:tc>
          <w:tcPr>
            <w:tcW w:w="1252" w:type="dxa"/>
            <w:vAlign w:val="center"/>
          </w:tcPr>
          <w:p w14:paraId="77203E49" w14:textId="77777777" w:rsidR="00A451AB" w:rsidRPr="00A451AB" w:rsidRDefault="00A451AB" w:rsidP="00FE0C79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b/>
                <w:lang w:eastAsia="zh-CN"/>
              </w:rPr>
              <w:t>Valor Unit. R$</w:t>
            </w:r>
          </w:p>
        </w:tc>
        <w:tc>
          <w:tcPr>
            <w:tcW w:w="1418" w:type="dxa"/>
          </w:tcPr>
          <w:p w14:paraId="2B025BC0" w14:textId="77777777" w:rsidR="00A451AB" w:rsidRPr="00A451AB" w:rsidRDefault="00A451AB" w:rsidP="00FE0C79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b/>
                <w:lang w:eastAsia="zh-CN"/>
              </w:rPr>
              <w:t>Valor Total</w:t>
            </w:r>
          </w:p>
          <w:p w14:paraId="14869784" w14:textId="77777777" w:rsidR="00A451AB" w:rsidRPr="00A451AB" w:rsidRDefault="00A451AB" w:rsidP="00A45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b/>
                <w:lang w:eastAsia="zh-CN"/>
              </w:rPr>
              <w:t>R$</w:t>
            </w:r>
          </w:p>
        </w:tc>
      </w:tr>
      <w:tr w:rsidR="00A451AB" w:rsidRPr="00A451AB" w14:paraId="5A7DBE9C" w14:textId="77777777" w:rsidTr="00520F86">
        <w:trPr>
          <w:trHeight w:val="4258"/>
        </w:trPr>
        <w:tc>
          <w:tcPr>
            <w:tcW w:w="709" w:type="dxa"/>
            <w:vAlign w:val="center"/>
          </w:tcPr>
          <w:p w14:paraId="6B6AB61B" w14:textId="77777777" w:rsidR="00A451AB" w:rsidRPr="00A451AB" w:rsidRDefault="00A451AB" w:rsidP="00A451A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01</w:t>
            </w:r>
          </w:p>
          <w:p w14:paraId="77D91E18" w14:textId="77777777" w:rsidR="00A451AB" w:rsidRPr="00A451AB" w:rsidRDefault="00A451AB" w:rsidP="00A451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vAlign w:val="center"/>
          </w:tcPr>
          <w:p w14:paraId="5F647B53" w14:textId="77777777" w:rsidR="00A451AB" w:rsidRPr="00A451AB" w:rsidRDefault="00A451AB" w:rsidP="00A451A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A451AB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02 Unid.</w:t>
            </w:r>
          </w:p>
        </w:tc>
        <w:tc>
          <w:tcPr>
            <w:tcW w:w="4701" w:type="dxa"/>
            <w:vAlign w:val="center"/>
          </w:tcPr>
          <w:p w14:paraId="2CDBFBB1" w14:textId="77777777" w:rsidR="00A451AB" w:rsidRPr="00A451AB" w:rsidRDefault="00A451AB" w:rsidP="00A451AB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</w:pPr>
            <w:r w:rsidRPr="00A451AB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Cafeteira Elétrica Industrial, 10 Litros, 110v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  <w:p w14:paraId="0E53754B" w14:textId="77777777" w:rsidR="00A451AB" w:rsidRPr="00A451AB" w:rsidRDefault="00A451AB" w:rsidP="00A451AB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</w:pP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Fabricada em aço inox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(externo/ reservatório) com acabamento de alto brilho externamente.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Cilíndrica. Reservatório único contendo reservatório de água: 22 litros e reservatório de café: 10 litros. Com uma torneira para saída de água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fervendo e uma torneira para saída do café. Com termostato automático e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regulagem de temperatura. Visor de nível de água. Com saco coador, aro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e tampa. Tensão: 127v. Potência mínima (W): 1700; Consumo aproximado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(kW/h): 1,7. Dimensões aproximadas: Diâmetro: 31cm x altura: 72cm.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>Certificada pelo INMETRO.</w:t>
            </w:r>
          </w:p>
          <w:p w14:paraId="32C7765E" w14:textId="77777777" w:rsidR="00A451AB" w:rsidRPr="00A451AB" w:rsidRDefault="00A451AB" w:rsidP="00A451AB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</w:pP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 xml:space="preserve"> Garantia mínima de 6meses</w:t>
            </w:r>
          </w:p>
          <w:p w14:paraId="2914CFDD" w14:textId="77777777" w:rsidR="00A451AB" w:rsidRPr="00A451AB" w:rsidRDefault="00A451AB" w:rsidP="00A451AB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A451AB">
              <w:rPr>
                <w:rFonts w:ascii="Calibri" w:eastAsia="Times New Roman" w:hAnsi="Calibri" w:cs="Calibri"/>
                <w:sz w:val="24"/>
                <w:szCs w:val="24"/>
                <w:highlight w:val="yellow"/>
                <w:shd w:val="clear" w:color="auto" w:fill="FFFFFF"/>
                <w:lang w:eastAsia="zh-CN"/>
              </w:rPr>
              <w:t>Marca:</w:t>
            </w:r>
            <w:r w:rsidRPr="00A451AB"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14:paraId="1E77115A" w14:textId="77777777" w:rsidR="00A451AB" w:rsidRPr="00A451AB" w:rsidRDefault="00A451AB" w:rsidP="00A451AB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418" w:type="dxa"/>
          </w:tcPr>
          <w:p w14:paraId="58E168C9" w14:textId="77777777" w:rsidR="00A451AB" w:rsidRPr="00A451AB" w:rsidRDefault="00A451AB" w:rsidP="00A451AB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520F86" w:rsidRPr="00A451AB" w14:paraId="56932063" w14:textId="77777777" w:rsidTr="00520F86">
        <w:trPr>
          <w:trHeight w:val="316"/>
        </w:trPr>
        <w:tc>
          <w:tcPr>
            <w:tcW w:w="709" w:type="dxa"/>
            <w:vAlign w:val="center"/>
          </w:tcPr>
          <w:p w14:paraId="471277A2" w14:textId="77777777" w:rsidR="00520F86" w:rsidRPr="00A451AB" w:rsidRDefault="00520F86" w:rsidP="00A451A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28" w:type="dxa"/>
            <w:vAlign w:val="center"/>
          </w:tcPr>
          <w:p w14:paraId="2A845F97" w14:textId="77777777" w:rsidR="00520F86" w:rsidRPr="00A451AB" w:rsidRDefault="00520F86" w:rsidP="00A451A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3CEBA29" w14:textId="667B8EE0" w:rsidR="00520F86" w:rsidRPr="00A451AB" w:rsidRDefault="00520F86" w:rsidP="00A451AB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Valor Total R$</w:t>
            </w:r>
          </w:p>
        </w:tc>
        <w:tc>
          <w:tcPr>
            <w:tcW w:w="1418" w:type="dxa"/>
          </w:tcPr>
          <w:p w14:paraId="1CC8989A" w14:textId="77777777" w:rsidR="00520F86" w:rsidRPr="00A451AB" w:rsidRDefault="00520F86" w:rsidP="00A451AB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</w:tbl>
    <w:p w14:paraId="58613250" w14:textId="77777777" w:rsidR="00A451AB" w:rsidRDefault="00A451A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16281B9F" w14:textId="77777777" w:rsidR="00A451AB" w:rsidRDefault="00A451A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52DF2E16" w14:textId="77777777" w:rsidR="00A451AB" w:rsidRDefault="00A451AB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="Calibri"/>
        </w:rPr>
      </w:pPr>
    </w:p>
    <w:p w14:paraId="00992AF3" w14:textId="77777777" w:rsidR="00A451AB" w:rsidRDefault="00A451AB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="Calibri"/>
        </w:rPr>
      </w:pPr>
    </w:p>
    <w:p w14:paraId="00F85D36" w14:textId="77777777" w:rsidR="00A451AB" w:rsidRPr="00362C67" w:rsidRDefault="00A451AB" w:rsidP="00A451AB">
      <w:pPr>
        <w:jc w:val="both"/>
        <w:rPr>
          <w:rFonts w:ascii="Calibri" w:hAnsi="Calibri"/>
          <w:b/>
          <w:bCs/>
          <w:sz w:val="24"/>
          <w:szCs w:val="24"/>
        </w:rPr>
      </w:pPr>
      <w:r w:rsidRPr="00362C67">
        <w:rPr>
          <w:rFonts w:ascii="Calibri" w:hAnsi="Calibri"/>
          <w:b/>
          <w:bCs/>
          <w:sz w:val="24"/>
          <w:szCs w:val="24"/>
        </w:rPr>
        <w:t>OBS. Os proponentes deverão:</w:t>
      </w:r>
    </w:p>
    <w:p w14:paraId="531C925E" w14:textId="77777777" w:rsidR="00A451AB" w:rsidRPr="00362C67" w:rsidRDefault="00A451AB" w:rsidP="00A451AB">
      <w:pPr>
        <w:jc w:val="both"/>
        <w:rPr>
          <w:rFonts w:ascii="Calibri" w:hAnsi="Calibri"/>
          <w:sz w:val="6"/>
          <w:szCs w:val="6"/>
        </w:rPr>
      </w:pPr>
    </w:p>
    <w:p w14:paraId="0A28115F" w14:textId="77777777" w:rsidR="00A451AB" w:rsidRPr="00362C67" w:rsidRDefault="00A451AB" w:rsidP="00A451AB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 xml:space="preserve">Considerar Serviço: Rua Do Rosário, 226 – Vila Camargo - Guarulhos.    </w:t>
      </w:r>
    </w:p>
    <w:p w14:paraId="3E2F13B2" w14:textId="04EA4F93" w:rsidR="00A451AB" w:rsidRDefault="00A451AB" w:rsidP="00A451A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Prazo de entrega: 10 dias</w:t>
      </w:r>
      <w:r w:rsidR="00FE0C79">
        <w:rPr>
          <w:rFonts w:ascii="Calibri" w:hAnsi="Calibri"/>
          <w:bCs/>
          <w:sz w:val="24"/>
          <w:szCs w:val="24"/>
        </w:rPr>
        <w:t xml:space="preserve"> úteis</w:t>
      </w:r>
      <w:r>
        <w:rPr>
          <w:rFonts w:ascii="Calibri" w:hAnsi="Calibri"/>
          <w:bCs/>
          <w:sz w:val="24"/>
          <w:szCs w:val="24"/>
        </w:rPr>
        <w:t>.</w:t>
      </w:r>
    </w:p>
    <w:p w14:paraId="2F13779F" w14:textId="77777777" w:rsidR="00A451AB" w:rsidRPr="00362C67" w:rsidRDefault="00A451AB" w:rsidP="00A451A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>Faturamento: 1</w:t>
      </w:r>
      <w:r>
        <w:rPr>
          <w:rFonts w:ascii="Calibri" w:hAnsi="Calibri"/>
          <w:bCs/>
          <w:sz w:val="24"/>
          <w:szCs w:val="24"/>
        </w:rPr>
        <w:t>5</w:t>
      </w:r>
      <w:r w:rsidRPr="00362C67">
        <w:rPr>
          <w:rFonts w:ascii="Calibri" w:hAnsi="Calibri"/>
          <w:bCs/>
          <w:sz w:val="24"/>
          <w:szCs w:val="24"/>
        </w:rPr>
        <w:t xml:space="preserve"> dias</w:t>
      </w:r>
      <w:r>
        <w:rPr>
          <w:rFonts w:ascii="Calibri" w:hAnsi="Calibri"/>
          <w:bCs/>
          <w:sz w:val="24"/>
          <w:szCs w:val="24"/>
        </w:rPr>
        <w:t xml:space="preserve"> / </w:t>
      </w:r>
      <w:r w:rsidRPr="00362C67">
        <w:rPr>
          <w:rFonts w:ascii="Calibri" w:hAnsi="Calibri"/>
          <w:bCs/>
          <w:sz w:val="24"/>
          <w:szCs w:val="24"/>
        </w:rPr>
        <w:t xml:space="preserve">Validade da cotação: </w:t>
      </w:r>
      <w:r w:rsidRPr="003D322A">
        <w:rPr>
          <w:rFonts w:ascii="Calibri" w:hAnsi="Calibri"/>
          <w:bCs/>
          <w:sz w:val="24"/>
          <w:szCs w:val="24"/>
          <w:highlight w:val="yellow"/>
        </w:rPr>
        <w:t>60 dias</w:t>
      </w:r>
    </w:p>
    <w:p w14:paraId="18E0CE14" w14:textId="77777777" w:rsidR="00A451AB" w:rsidRPr="00362C67" w:rsidRDefault="00A451AB" w:rsidP="00A451AB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>Incluir no preço: Frete + impostos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69189C90" w14:textId="77777777" w:rsidR="00A451AB" w:rsidRDefault="00A451AB" w:rsidP="00A451AB">
      <w:pPr>
        <w:ind w:right="-710" w:firstLine="1418"/>
        <w:jc w:val="both"/>
        <w:rPr>
          <w:rFonts w:ascii="Calibri" w:hAnsi="Calibri"/>
          <w:i/>
          <w:iCs/>
          <w:sz w:val="24"/>
          <w:szCs w:val="24"/>
        </w:rPr>
      </w:pPr>
    </w:p>
    <w:p w14:paraId="2C3818DA" w14:textId="77777777" w:rsidR="00A451AB" w:rsidRDefault="00A451AB" w:rsidP="00A451AB">
      <w:pPr>
        <w:ind w:right="-710" w:firstLine="1418"/>
        <w:jc w:val="both"/>
        <w:rPr>
          <w:rFonts w:ascii="Calibri" w:hAnsi="Calibri"/>
          <w:i/>
          <w:iCs/>
          <w:sz w:val="24"/>
          <w:szCs w:val="24"/>
        </w:rPr>
      </w:pPr>
    </w:p>
    <w:p w14:paraId="43C1294C" w14:textId="7B2C8F79" w:rsidR="00A451AB" w:rsidRPr="00362C67" w:rsidRDefault="00A451AB" w:rsidP="00A451AB">
      <w:pPr>
        <w:ind w:right="-425" w:firstLine="1418"/>
        <w:jc w:val="both"/>
        <w:rPr>
          <w:rFonts w:ascii="Calibri" w:hAnsi="Calibri"/>
          <w:i/>
          <w:iCs/>
          <w:sz w:val="24"/>
          <w:szCs w:val="24"/>
        </w:rPr>
      </w:pPr>
      <w:r w:rsidRPr="00362C67">
        <w:rPr>
          <w:rFonts w:ascii="Calibri" w:hAnsi="Calibri"/>
          <w:i/>
          <w:iCs/>
          <w:sz w:val="24"/>
          <w:szCs w:val="24"/>
        </w:rPr>
        <w:lastRenderedPageBreak/>
        <w:t>Declaramos que no valor global ofertado no presente orçamento contempla todos os nossos custos e despesas diretas ou indiretas relacionadas com a prestação dos serviços, tais como: remuneração de pessoal, taxas, encargos trabalhistas, alimentação, viagem, transportes,</w:t>
      </w:r>
      <w:r>
        <w:rPr>
          <w:rFonts w:ascii="Calibri" w:hAnsi="Calibri"/>
          <w:i/>
          <w:iCs/>
          <w:sz w:val="24"/>
          <w:szCs w:val="24"/>
        </w:rPr>
        <w:t xml:space="preserve"> </w:t>
      </w:r>
      <w:r w:rsidR="00520F86">
        <w:rPr>
          <w:rFonts w:ascii="Calibri" w:hAnsi="Calibri"/>
          <w:i/>
          <w:iCs/>
          <w:sz w:val="24"/>
          <w:szCs w:val="24"/>
        </w:rPr>
        <w:t xml:space="preserve">frete, </w:t>
      </w:r>
      <w:r>
        <w:rPr>
          <w:rFonts w:ascii="Calibri" w:hAnsi="Calibri"/>
          <w:i/>
          <w:iCs/>
          <w:sz w:val="24"/>
          <w:szCs w:val="24"/>
        </w:rPr>
        <w:t>deslocamento,</w:t>
      </w:r>
      <w:r w:rsidRPr="00362C67">
        <w:rPr>
          <w:rFonts w:ascii="Calibri" w:hAnsi="Calibri"/>
          <w:i/>
          <w:iCs/>
          <w:sz w:val="24"/>
          <w:szCs w:val="24"/>
        </w:rPr>
        <w:t xml:space="preserve"> tributos, dentre outras.</w:t>
      </w:r>
    </w:p>
    <w:p w14:paraId="4014B6DD" w14:textId="77777777" w:rsidR="00A451AB" w:rsidRDefault="00A451AB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="Calibri"/>
        </w:rPr>
      </w:pPr>
    </w:p>
    <w:p w14:paraId="2F054007" w14:textId="77777777" w:rsidR="00A451AB" w:rsidRDefault="00A451AB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="Calibri"/>
        </w:rPr>
      </w:pPr>
    </w:p>
    <w:p w14:paraId="3ADDBBA7" w14:textId="77777777" w:rsidR="00E13ED5" w:rsidRDefault="00E13ED5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ascii="Calibri" w:hAnsi="Calibri"/>
          <w:bCs/>
          <w:sz w:val="21"/>
          <w:szCs w:val="21"/>
        </w:rPr>
      </w:pPr>
    </w:p>
    <w:tbl>
      <w:tblPr>
        <w:tblW w:w="9669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3061"/>
        <w:gridCol w:w="2179"/>
      </w:tblGrid>
      <w:tr w:rsidR="006A7AB5" w:rsidRPr="00362C67" w14:paraId="343A1D77" w14:textId="77777777" w:rsidTr="00E13ED5">
        <w:trPr>
          <w:trHeight w:val="48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2ED8A6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Razão Social da PROPONENTE:</w:t>
            </w:r>
          </w:p>
        </w:tc>
      </w:tr>
      <w:tr w:rsidR="006A7AB5" w:rsidRPr="00362C67" w14:paraId="54B5A65C" w14:textId="77777777" w:rsidTr="00E13ED5">
        <w:trPr>
          <w:trHeight w:val="587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3C131B" w14:textId="3EC1689B" w:rsidR="006A7AB5" w:rsidRPr="00362C67" w:rsidRDefault="006A7AB5" w:rsidP="00E13ED5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</w:tc>
      </w:tr>
      <w:tr w:rsidR="006A7AB5" w:rsidRPr="00362C67" w14:paraId="2AC946AB" w14:textId="77777777" w:rsidTr="00E13ED5">
        <w:trPr>
          <w:trHeight w:val="545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7BBF010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0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FF56B14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1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19D33A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6A7AB5" w:rsidRPr="00362C67" w14:paraId="7BB70550" w14:textId="77777777" w:rsidTr="00E13ED5">
        <w:trPr>
          <w:trHeight w:val="34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6A8C57F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AD5588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6A7AB5" w:rsidRPr="00362C67" w14:paraId="198722C9" w14:textId="77777777" w:rsidTr="00E13ED5">
        <w:trPr>
          <w:trHeight w:val="80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753D622" w14:textId="4C4D371E" w:rsidR="00E13ED5" w:rsidRPr="00E13ED5" w:rsidRDefault="006A7AB5" w:rsidP="00E13ED5">
            <w:pPr>
              <w:snapToGrid w:val="0"/>
              <w:jc w:val="both"/>
              <w:rPr>
                <w:rFonts w:ascii="Calibri" w:hAnsi="Calibri"/>
                <w:b/>
              </w:rPr>
            </w:pPr>
            <w:r w:rsidRPr="00362C67">
              <w:rPr>
                <w:rFonts w:ascii="Calibri" w:hAnsi="Calibri"/>
                <w:b/>
              </w:rPr>
              <w:t xml:space="preserve">Validade da Proposta: </w:t>
            </w:r>
            <w:r w:rsidRPr="00E13ED5">
              <w:rPr>
                <w:rFonts w:ascii="Calibri" w:hAnsi="Calibri"/>
                <w:b/>
                <w:highlight w:val="yellow"/>
              </w:rPr>
              <w:t>60 DIAS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4AAACC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6A7AB5" w:rsidRPr="00362C67" w14:paraId="49954B22" w14:textId="77777777" w:rsidTr="00E13ED5">
        <w:trPr>
          <w:trHeight w:val="60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4E4837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  <w:p w14:paraId="063565F6" w14:textId="77777777" w:rsidR="006A7AB5" w:rsidRPr="00362C67" w:rsidRDefault="006A7AB5" w:rsidP="00EE224F">
            <w:pPr>
              <w:jc w:val="both"/>
              <w:rPr>
                <w:rFonts w:ascii="Calibri" w:hAnsi="Calibri"/>
              </w:rPr>
            </w:pPr>
          </w:p>
        </w:tc>
      </w:tr>
    </w:tbl>
    <w:p w14:paraId="6FB35EF6" w14:textId="77777777" w:rsidR="006A7AB5" w:rsidRPr="00BB49D3" w:rsidRDefault="006A7AB5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792E2F65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6F2D3229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6102A149" w14:textId="77777777" w:rsidR="007C6186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</w:p>
    <w:p w14:paraId="355229F9" w14:textId="77777777" w:rsidR="007C6186" w:rsidRDefault="007C6186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CA605DC" w14:textId="4898FB05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</w:t>
      </w:r>
      <w:proofErr w:type="gramStart"/>
      <w:r w:rsidRPr="00881049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DC0A7B">
        <w:rPr>
          <w:rFonts w:cs="Arial-BoldMT"/>
          <w:b/>
          <w:bCs/>
          <w:color w:val="000000"/>
          <w:sz w:val="20"/>
          <w:szCs w:val="20"/>
        </w:rPr>
        <w:t xml:space="preserve"> 23</w:t>
      </w:r>
      <w:proofErr w:type="gramEnd"/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5B1D87AF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122C1A">
        <w:rPr>
          <w:rFonts w:cs="Arial-BoldMT"/>
          <w:b/>
          <w:bCs/>
          <w:color w:val="2E74B5" w:themeColor="accent1" w:themeShade="BF"/>
          <w:sz w:val="20"/>
          <w:szCs w:val="20"/>
        </w:rPr>
        <w:t>862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3934BFEE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93C3FF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6D5E462C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7732ADE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115A653A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DC0A7B">
        <w:rPr>
          <w:rFonts w:cs="Arial-BoldMT"/>
          <w:b/>
          <w:bCs/>
          <w:color w:val="000000"/>
          <w:sz w:val="20"/>
          <w:szCs w:val="20"/>
        </w:rPr>
        <w:t>23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7FAE8A9E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122C1A">
        <w:rPr>
          <w:rFonts w:cs="Arial-BoldMT"/>
          <w:b/>
          <w:bCs/>
          <w:color w:val="2E74B5" w:themeColor="accent1" w:themeShade="BF"/>
          <w:sz w:val="20"/>
          <w:szCs w:val="20"/>
        </w:rPr>
        <w:t>862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PcD,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534C59F3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DC0A7B">
        <w:rPr>
          <w:rFonts w:cs="Arial-BoldMT"/>
          <w:b/>
          <w:bCs/>
          <w:color w:val="000000"/>
          <w:sz w:val="20"/>
          <w:szCs w:val="20"/>
        </w:rPr>
        <w:t>23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4AC14431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122C1A">
        <w:rPr>
          <w:rFonts w:cs="Arial-BoldMT"/>
          <w:b/>
          <w:bCs/>
          <w:color w:val="2E74B5" w:themeColor="accent1" w:themeShade="BF"/>
          <w:sz w:val="20"/>
          <w:szCs w:val="20"/>
        </w:rPr>
        <w:t>862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5F274E51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A Empresa ____________________, declara para os devidos fins licitatórios que não </w:t>
      </w:r>
      <w:r w:rsidR="00E17678">
        <w:rPr>
          <w:rFonts w:cs="ArialMT"/>
          <w:color w:val="000000"/>
          <w:sz w:val="20"/>
          <w:szCs w:val="20"/>
        </w:rPr>
        <w:t xml:space="preserve">está </w:t>
      </w:r>
      <w:r w:rsidRPr="00881049">
        <w:rPr>
          <w:rFonts w:cs="ArialMT"/>
          <w:color w:val="000000"/>
          <w:sz w:val="20"/>
          <w:szCs w:val="20"/>
        </w:rPr>
        <w:t>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7E5ED7">
      <w:headerReference w:type="default" r:id="rId8"/>
      <w:pgSz w:w="11906" w:h="16838"/>
      <w:pgMar w:top="1135" w:right="1416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52ACD7F4" w:rsidR="0006781D" w:rsidRDefault="00430357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59271" wp14:editId="5F289167">
              <wp:simplePos x="0" y="0"/>
              <wp:positionH relativeFrom="column">
                <wp:posOffset>742950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202396840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72BF1" w14:textId="141E4FF1" w:rsidR="00430357" w:rsidRDefault="00430357" w:rsidP="00430357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  <w:p w14:paraId="03F1276C" w14:textId="77777777" w:rsidR="00430357" w:rsidRPr="00430357" w:rsidRDefault="00430357" w:rsidP="00430357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5927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8.5pt;margin-top:-10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M90Iw3bAAAACwEA&#10;AA8AAAAAAAAAAAAAAAAAYwQAAGRycy9kb3ducmV2LnhtbFBLBQYAAAAABAAEAPMAAABrBQAAAAA=&#10;" filled="f" stroked="f">
              <v:fill o:detectmouseclick="t"/>
              <v:textbox style="mso-fit-shape-to-text:t">
                <w:txbxContent>
                  <w:p w14:paraId="53072BF1" w14:textId="141E4FF1" w:rsidR="00430357" w:rsidRDefault="00430357" w:rsidP="00430357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  <w:p w14:paraId="03F1276C" w14:textId="77777777" w:rsidR="00430357" w:rsidRPr="00430357" w:rsidRDefault="00430357" w:rsidP="00430357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7AC4C03B" w14:textId="77777777" w:rsidR="00430357" w:rsidRDefault="00430357">
    <w:pPr>
      <w:pStyle w:val="Cabealho"/>
    </w:pPr>
  </w:p>
  <w:p w14:paraId="1797CA30" w14:textId="7510138C" w:rsidR="00430357" w:rsidRPr="00430357" w:rsidRDefault="00430357" w:rsidP="00430357">
    <w:pPr>
      <w:pStyle w:val="Cabealho"/>
      <w:jc w:val="center"/>
      <w:rPr>
        <w:b/>
        <w:bCs/>
      </w:rPr>
    </w:pPr>
    <w:r w:rsidRPr="00430357">
      <w:rPr>
        <w:b/>
        <w:bCs/>
      </w:rPr>
      <w:t>MODELO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B1146E"/>
    <w:multiLevelType w:val="multilevel"/>
    <w:tmpl w:val="04CA0A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904683"/>
    <w:multiLevelType w:val="multilevel"/>
    <w:tmpl w:val="19D462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AE0C6F"/>
    <w:multiLevelType w:val="multilevel"/>
    <w:tmpl w:val="6C9C32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4E345E9B"/>
    <w:multiLevelType w:val="multilevel"/>
    <w:tmpl w:val="7C064ED8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62496609"/>
    <w:multiLevelType w:val="multilevel"/>
    <w:tmpl w:val="6E3A3D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4"/>
      </w:rPr>
    </w:lvl>
  </w:abstractNum>
  <w:abstractNum w:abstractNumId="10" w15:restartNumberingAfterBreak="0">
    <w:nsid w:val="638C4836"/>
    <w:multiLevelType w:val="multilevel"/>
    <w:tmpl w:val="FDDC65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1280139865">
    <w:abstractNumId w:val="11"/>
  </w:num>
  <w:num w:numId="4" w16cid:durableId="985477584">
    <w:abstractNumId w:val="4"/>
  </w:num>
  <w:num w:numId="5" w16cid:durableId="2038045847">
    <w:abstractNumId w:val="8"/>
  </w:num>
  <w:num w:numId="6" w16cid:durableId="1927569681">
    <w:abstractNumId w:val="0"/>
  </w:num>
  <w:num w:numId="7" w16cid:durableId="880165741">
    <w:abstractNumId w:val="5"/>
  </w:num>
  <w:num w:numId="8" w16cid:durableId="63187114">
    <w:abstractNumId w:val="6"/>
  </w:num>
  <w:num w:numId="9" w16cid:durableId="735124891">
    <w:abstractNumId w:val="7"/>
  </w:num>
  <w:num w:numId="10" w16cid:durableId="199511164">
    <w:abstractNumId w:val="9"/>
  </w:num>
  <w:num w:numId="11" w16cid:durableId="186621163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12AFE"/>
    <w:rsid w:val="000213F7"/>
    <w:rsid w:val="00021ABE"/>
    <w:rsid w:val="00024605"/>
    <w:rsid w:val="00024FBC"/>
    <w:rsid w:val="00026E34"/>
    <w:rsid w:val="00032A13"/>
    <w:rsid w:val="0005762F"/>
    <w:rsid w:val="00061DBF"/>
    <w:rsid w:val="00062699"/>
    <w:rsid w:val="00065019"/>
    <w:rsid w:val="00067335"/>
    <w:rsid w:val="0006781D"/>
    <w:rsid w:val="00070E2F"/>
    <w:rsid w:val="000838C8"/>
    <w:rsid w:val="00084342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2BD1"/>
    <w:rsid w:val="000D55AB"/>
    <w:rsid w:val="000D6A68"/>
    <w:rsid w:val="000E1967"/>
    <w:rsid w:val="000F0388"/>
    <w:rsid w:val="000F1AFA"/>
    <w:rsid w:val="000F2FB7"/>
    <w:rsid w:val="000F3D09"/>
    <w:rsid w:val="00101B8F"/>
    <w:rsid w:val="00103108"/>
    <w:rsid w:val="00105859"/>
    <w:rsid w:val="001166B7"/>
    <w:rsid w:val="001167E9"/>
    <w:rsid w:val="0012079F"/>
    <w:rsid w:val="001211FB"/>
    <w:rsid w:val="00122C1A"/>
    <w:rsid w:val="001267BA"/>
    <w:rsid w:val="00127132"/>
    <w:rsid w:val="00130951"/>
    <w:rsid w:val="00134D3B"/>
    <w:rsid w:val="0013742F"/>
    <w:rsid w:val="00151714"/>
    <w:rsid w:val="0015284E"/>
    <w:rsid w:val="001608C5"/>
    <w:rsid w:val="00177105"/>
    <w:rsid w:val="00183C49"/>
    <w:rsid w:val="0019104C"/>
    <w:rsid w:val="0019667C"/>
    <w:rsid w:val="001A2635"/>
    <w:rsid w:val="001A7FB6"/>
    <w:rsid w:val="001B4BC8"/>
    <w:rsid w:val="001B74C3"/>
    <w:rsid w:val="001C1509"/>
    <w:rsid w:val="001D15E0"/>
    <w:rsid w:val="001D2760"/>
    <w:rsid w:val="001D3093"/>
    <w:rsid w:val="001D6834"/>
    <w:rsid w:val="001E2477"/>
    <w:rsid w:val="001E2856"/>
    <w:rsid w:val="001E38B0"/>
    <w:rsid w:val="001F0AB3"/>
    <w:rsid w:val="001F7521"/>
    <w:rsid w:val="0020096C"/>
    <w:rsid w:val="00202229"/>
    <w:rsid w:val="00206E5F"/>
    <w:rsid w:val="0020790A"/>
    <w:rsid w:val="00210819"/>
    <w:rsid w:val="00222CF5"/>
    <w:rsid w:val="00222F96"/>
    <w:rsid w:val="00225777"/>
    <w:rsid w:val="00227FFB"/>
    <w:rsid w:val="002363BD"/>
    <w:rsid w:val="00241111"/>
    <w:rsid w:val="002426D2"/>
    <w:rsid w:val="00262F7A"/>
    <w:rsid w:val="002634FE"/>
    <w:rsid w:val="0026660A"/>
    <w:rsid w:val="002875D1"/>
    <w:rsid w:val="0029658C"/>
    <w:rsid w:val="00297359"/>
    <w:rsid w:val="002A4458"/>
    <w:rsid w:val="002A6F0F"/>
    <w:rsid w:val="002A7616"/>
    <w:rsid w:val="002C3466"/>
    <w:rsid w:val="002C5090"/>
    <w:rsid w:val="002E03B6"/>
    <w:rsid w:val="002E0D35"/>
    <w:rsid w:val="002E2D37"/>
    <w:rsid w:val="00300312"/>
    <w:rsid w:val="00312AA1"/>
    <w:rsid w:val="003156BE"/>
    <w:rsid w:val="00320467"/>
    <w:rsid w:val="00324160"/>
    <w:rsid w:val="0032552D"/>
    <w:rsid w:val="00336207"/>
    <w:rsid w:val="003374B6"/>
    <w:rsid w:val="00337507"/>
    <w:rsid w:val="00340B1F"/>
    <w:rsid w:val="00344991"/>
    <w:rsid w:val="00354127"/>
    <w:rsid w:val="00363CC7"/>
    <w:rsid w:val="00364D39"/>
    <w:rsid w:val="0036579E"/>
    <w:rsid w:val="00365F10"/>
    <w:rsid w:val="003668B3"/>
    <w:rsid w:val="00372331"/>
    <w:rsid w:val="00372381"/>
    <w:rsid w:val="003740B2"/>
    <w:rsid w:val="00376C7C"/>
    <w:rsid w:val="00381A83"/>
    <w:rsid w:val="003820E6"/>
    <w:rsid w:val="003A01CC"/>
    <w:rsid w:val="003A056E"/>
    <w:rsid w:val="003A39A2"/>
    <w:rsid w:val="003A40B3"/>
    <w:rsid w:val="003A427F"/>
    <w:rsid w:val="003A4593"/>
    <w:rsid w:val="003C08A6"/>
    <w:rsid w:val="003C3E93"/>
    <w:rsid w:val="003C4657"/>
    <w:rsid w:val="003C7803"/>
    <w:rsid w:val="003E31F6"/>
    <w:rsid w:val="003F36BA"/>
    <w:rsid w:val="003F480D"/>
    <w:rsid w:val="00400827"/>
    <w:rsid w:val="004058B5"/>
    <w:rsid w:val="00407D0D"/>
    <w:rsid w:val="0041051E"/>
    <w:rsid w:val="00412043"/>
    <w:rsid w:val="00414990"/>
    <w:rsid w:val="00415662"/>
    <w:rsid w:val="00430357"/>
    <w:rsid w:val="00451608"/>
    <w:rsid w:val="00452235"/>
    <w:rsid w:val="00456B9C"/>
    <w:rsid w:val="00456DB7"/>
    <w:rsid w:val="00476F71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D3FE3"/>
    <w:rsid w:val="004E12DB"/>
    <w:rsid w:val="004E5988"/>
    <w:rsid w:val="004F271C"/>
    <w:rsid w:val="0050114B"/>
    <w:rsid w:val="0050683B"/>
    <w:rsid w:val="00507B22"/>
    <w:rsid w:val="0051346D"/>
    <w:rsid w:val="00520F86"/>
    <w:rsid w:val="005224B0"/>
    <w:rsid w:val="0052428A"/>
    <w:rsid w:val="005275E2"/>
    <w:rsid w:val="005305EF"/>
    <w:rsid w:val="0053581D"/>
    <w:rsid w:val="00542AE4"/>
    <w:rsid w:val="00551497"/>
    <w:rsid w:val="00556313"/>
    <w:rsid w:val="0055747B"/>
    <w:rsid w:val="00565DF6"/>
    <w:rsid w:val="0057020A"/>
    <w:rsid w:val="00572962"/>
    <w:rsid w:val="00572F05"/>
    <w:rsid w:val="005748FB"/>
    <w:rsid w:val="00574CB4"/>
    <w:rsid w:val="00580EED"/>
    <w:rsid w:val="00590730"/>
    <w:rsid w:val="0059532D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168F9"/>
    <w:rsid w:val="006267D0"/>
    <w:rsid w:val="00632EB3"/>
    <w:rsid w:val="006339C5"/>
    <w:rsid w:val="006340DF"/>
    <w:rsid w:val="00641D95"/>
    <w:rsid w:val="00644535"/>
    <w:rsid w:val="00652870"/>
    <w:rsid w:val="00653739"/>
    <w:rsid w:val="0066064E"/>
    <w:rsid w:val="00662794"/>
    <w:rsid w:val="006638A5"/>
    <w:rsid w:val="00671082"/>
    <w:rsid w:val="006834F7"/>
    <w:rsid w:val="006844C9"/>
    <w:rsid w:val="006961E2"/>
    <w:rsid w:val="006A1388"/>
    <w:rsid w:val="006A3966"/>
    <w:rsid w:val="006A5879"/>
    <w:rsid w:val="006A6CF1"/>
    <w:rsid w:val="006A7AB5"/>
    <w:rsid w:val="006B59D0"/>
    <w:rsid w:val="006B6426"/>
    <w:rsid w:val="006D268A"/>
    <w:rsid w:val="006D46DE"/>
    <w:rsid w:val="006D79AC"/>
    <w:rsid w:val="006E297E"/>
    <w:rsid w:val="006E4557"/>
    <w:rsid w:val="006E69CC"/>
    <w:rsid w:val="006F392B"/>
    <w:rsid w:val="006F71C4"/>
    <w:rsid w:val="007035B6"/>
    <w:rsid w:val="007050D4"/>
    <w:rsid w:val="007129CF"/>
    <w:rsid w:val="007173D0"/>
    <w:rsid w:val="0071741F"/>
    <w:rsid w:val="007213CC"/>
    <w:rsid w:val="00723B6F"/>
    <w:rsid w:val="00727317"/>
    <w:rsid w:val="0073647E"/>
    <w:rsid w:val="00742E8C"/>
    <w:rsid w:val="0074314E"/>
    <w:rsid w:val="00743D3A"/>
    <w:rsid w:val="00745281"/>
    <w:rsid w:val="00751C8A"/>
    <w:rsid w:val="007574FC"/>
    <w:rsid w:val="007612CD"/>
    <w:rsid w:val="00761FA9"/>
    <w:rsid w:val="00774B39"/>
    <w:rsid w:val="00780B18"/>
    <w:rsid w:val="007827F9"/>
    <w:rsid w:val="00782BF2"/>
    <w:rsid w:val="0078429D"/>
    <w:rsid w:val="0078739E"/>
    <w:rsid w:val="00794D1E"/>
    <w:rsid w:val="007C1550"/>
    <w:rsid w:val="007C5CE2"/>
    <w:rsid w:val="007C6186"/>
    <w:rsid w:val="007D28E9"/>
    <w:rsid w:val="007D351B"/>
    <w:rsid w:val="007D49B6"/>
    <w:rsid w:val="007D6707"/>
    <w:rsid w:val="007E0236"/>
    <w:rsid w:val="007E1639"/>
    <w:rsid w:val="007E4E30"/>
    <w:rsid w:val="007E5ED7"/>
    <w:rsid w:val="007F0A1C"/>
    <w:rsid w:val="007F23FE"/>
    <w:rsid w:val="007F7473"/>
    <w:rsid w:val="008042AC"/>
    <w:rsid w:val="00805492"/>
    <w:rsid w:val="00807F64"/>
    <w:rsid w:val="008137FF"/>
    <w:rsid w:val="008215B7"/>
    <w:rsid w:val="00822912"/>
    <w:rsid w:val="00830BFC"/>
    <w:rsid w:val="00835B5A"/>
    <w:rsid w:val="008545C7"/>
    <w:rsid w:val="00856047"/>
    <w:rsid w:val="00866BDE"/>
    <w:rsid w:val="00876678"/>
    <w:rsid w:val="00881049"/>
    <w:rsid w:val="00887F99"/>
    <w:rsid w:val="00892A7D"/>
    <w:rsid w:val="008A0A08"/>
    <w:rsid w:val="008A453A"/>
    <w:rsid w:val="008A6259"/>
    <w:rsid w:val="008B24F6"/>
    <w:rsid w:val="008B4E0B"/>
    <w:rsid w:val="008C10B4"/>
    <w:rsid w:val="008C206E"/>
    <w:rsid w:val="008C3EDD"/>
    <w:rsid w:val="008D1279"/>
    <w:rsid w:val="008D3E3B"/>
    <w:rsid w:val="008D554E"/>
    <w:rsid w:val="008D584D"/>
    <w:rsid w:val="008E3C46"/>
    <w:rsid w:val="008E492D"/>
    <w:rsid w:val="008F05F9"/>
    <w:rsid w:val="008F25B0"/>
    <w:rsid w:val="00914B99"/>
    <w:rsid w:val="0091614B"/>
    <w:rsid w:val="009214CC"/>
    <w:rsid w:val="00927154"/>
    <w:rsid w:val="0093028B"/>
    <w:rsid w:val="00934E61"/>
    <w:rsid w:val="00947C6B"/>
    <w:rsid w:val="009554FD"/>
    <w:rsid w:val="00961D5B"/>
    <w:rsid w:val="00980952"/>
    <w:rsid w:val="0098190D"/>
    <w:rsid w:val="00987EAF"/>
    <w:rsid w:val="00991179"/>
    <w:rsid w:val="009926DB"/>
    <w:rsid w:val="00994A98"/>
    <w:rsid w:val="00997C0C"/>
    <w:rsid w:val="009C2A70"/>
    <w:rsid w:val="009D2B28"/>
    <w:rsid w:val="009E12B8"/>
    <w:rsid w:val="009F0EAC"/>
    <w:rsid w:val="00A00C58"/>
    <w:rsid w:val="00A02EBC"/>
    <w:rsid w:val="00A10A44"/>
    <w:rsid w:val="00A17CE3"/>
    <w:rsid w:val="00A200FF"/>
    <w:rsid w:val="00A2610C"/>
    <w:rsid w:val="00A43422"/>
    <w:rsid w:val="00A451AB"/>
    <w:rsid w:val="00A56E48"/>
    <w:rsid w:val="00A65ACA"/>
    <w:rsid w:val="00A6708B"/>
    <w:rsid w:val="00A814A4"/>
    <w:rsid w:val="00A839DE"/>
    <w:rsid w:val="00A86A2A"/>
    <w:rsid w:val="00AB1A27"/>
    <w:rsid w:val="00AB1C52"/>
    <w:rsid w:val="00AB6E2B"/>
    <w:rsid w:val="00AB7CCA"/>
    <w:rsid w:val="00AC342E"/>
    <w:rsid w:val="00AC7564"/>
    <w:rsid w:val="00AD137D"/>
    <w:rsid w:val="00AD55A8"/>
    <w:rsid w:val="00AD71F3"/>
    <w:rsid w:val="00AE5169"/>
    <w:rsid w:val="00AF27D3"/>
    <w:rsid w:val="00B00A2F"/>
    <w:rsid w:val="00B03398"/>
    <w:rsid w:val="00B0645E"/>
    <w:rsid w:val="00B206AA"/>
    <w:rsid w:val="00B23B20"/>
    <w:rsid w:val="00B34B70"/>
    <w:rsid w:val="00B4157C"/>
    <w:rsid w:val="00B47B2F"/>
    <w:rsid w:val="00B53856"/>
    <w:rsid w:val="00B571A4"/>
    <w:rsid w:val="00B63D3E"/>
    <w:rsid w:val="00B645CF"/>
    <w:rsid w:val="00B65AB9"/>
    <w:rsid w:val="00B66E1F"/>
    <w:rsid w:val="00B70848"/>
    <w:rsid w:val="00B71C1B"/>
    <w:rsid w:val="00B720CA"/>
    <w:rsid w:val="00B7215F"/>
    <w:rsid w:val="00B850CC"/>
    <w:rsid w:val="00B87B5A"/>
    <w:rsid w:val="00B91B83"/>
    <w:rsid w:val="00B92DCA"/>
    <w:rsid w:val="00B95CA9"/>
    <w:rsid w:val="00B96941"/>
    <w:rsid w:val="00BA75F0"/>
    <w:rsid w:val="00BB27E6"/>
    <w:rsid w:val="00BB49D3"/>
    <w:rsid w:val="00BB4AC1"/>
    <w:rsid w:val="00BB65AD"/>
    <w:rsid w:val="00BB7C71"/>
    <w:rsid w:val="00BB7D49"/>
    <w:rsid w:val="00BC007A"/>
    <w:rsid w:val="00BC4242"/>
    <w:rsid w:val="00BC67D7"/>
    <w:rsid w:val="00BD5DE9"/>
    <w:rsid w:val="00BE131E"/>
    <w:rsid w:val="00BE54AA"/>
    <w:rsid w:val="00BE5737"/>
    <w:rsid w:val="00C07A7E"/>
    <w:rsid w:val="00C16ABD"/>
    <w:rsid w:val="00C1776B"/>
    <w:rsid w:val="00C17BF6"/>
    <w:rsid w:val="00C24D70"/>
    <w:rsid w:val="00C4097C"/>
    <w:rsid w:val="00C423A2"/>
    <w:rsid w:val="00C4338F"/>
    <w:rsid w:val="00C4546C"/>
    <w:rsid w:val="00C544AA"/>
    <w:rsid w:val="00C55895"/>
    <w:rsid w:val="00C55B4A"/>
    <w:rsid w:val="00C66193"/>
    <w:rsid w:val="00C72645"/>
    <w:rsid w:val="00C742D7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B1DAE"/>
    <w:rsid w:val="00CB2C95"/>
    <w:rsid w:val="00CB347E"/>
    <w:rsid w:val="00CB53BF"/>
    <w:rsid w:val="00CD05BB"/>
    <w:rsid w:val="00CD6949"/>
    <w:rsid w:val="00CE2339"/>
    <w:rsid w:val="00CE3F43"/>
    <w:rsid w:val="00CF0A14"/>
    <w:rsid w:val="00CF3ED0"/>
    <w:rsid w:val="00CF7B0B"/>
    <w:rsid w:val="00D033E5"/>
    <w:rsid w:val="00D128D2"/>
    <w:rsid w:val="00D134F7"/>
    <w:rsid w:val="00D13AE5"/>
    <w:rsid w:val="00D201CE"/>
    <w:rsid w:val="00D27CDF"/>
    <w:rsid w:val="00D32625"/>
    <w:rsid w:val="00D358CC"/>
    <w:rsid w:val="00D37877"/>
    <w:rsid w:val="00D47411"/>
    <w:rsid w:val="00D61262"/>
    <w:rsid w:val="00D61589"/>
    <w:rsid w:val="00D759D6"/>
    <w:rsid w:val="00D77857"/>
    <w:rsid w:val="00D94BBF"/>
    <w:rsid w:val="00DA0213"/>
    <w:rsid w:val="00DB01D9"/>
    <w:rsid w:val="00DB0F74"/>
    <w:rsid w:val="00DB1E5C"/>
    <w:rsid w:val="00DB3B77"/>
    <w:rsid w:val="00DB76EB"/>
    <w:rsid w:val="00DC0A7B"/>
    <w:rsid w:val="00DD7BD6"/>
    <w:rsid w:val="00DE285C"/>
    <w:rsid w:val="00DE417B"/>
    <w:rsid w:val="00DE7D9C"/>
    <w:rsid w:val="00DF0280"/>
    <w:rsid w:val="00E005A7"/>
    <w:rsid w:val="00E077AC"/>
    <w:rsid w:val="00E13ED5"/>
    <w:rsid w:val="00E17678"/>
    <w:rsid w:val="00E21ACE"/>
    <w:rsid w:val="00E30D2A"/>
    <w:rsid w:val="00E374ED"/>
    <w:rsid w:val="00E40BFF"/>
    <w:rsid w:val="00E4194D"/>
    <w:rsid w:val="00E44401"/>
    <w:rsid w:val="00E4501E"/>
    <w:rsid w:val="00E452CC"/>
    <w:rsid w:val="00E45BAE"/>
    <w:rsid w:val="00E4643D"/>
    <w:rsid w:val="00E51282"/>
    <w:rsid w:val="00E53542"/>
    <w:rsid w:val="00E577B1"/>
    <w:rsid w:val="00E61DDD"/>
    <w:rsid w:val="00E64964"/>
    <w:rsid w:val="00E66AB3"/>
    <w:rsid w:val="00E723D0"/>
    <w:rsid w:val="00E76258"/>
    <w:rsid w:val="00E8163A"/>
    <w:rsid w:val="00E845A1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B3A6A"/>
    <w:rsid w:val="00EC1873"/>
    <w:rsid w:val="00EC21BA"/>
    <w:rsid w:val="00EC3CA1"/>
    <w:rsid w:val="00EF2C8D"/>
    <w:rsid w:val="00EF6FE6"/>
    <w:rsid w:val="00EF7E14"/>
    <w:rsid w:val="00F0252C"/>
    <w:rsid w:val="00F136AD"/>
    <w:rsid w:val="00F146CA"/>
    <w:rsid w:val="00F15596"/>
    <w:rsid w:val="00F20AB3"/>
    <w:rsid w:val="00F2135F"/>
    <w:rsid w:val="00F260D9"/>
    <w:rsid w:val="00F41C5A"/>
    <w:rsid w:val="00F4713F"/>
    <w:rsid w:val="00F479D4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7D5C"/>
    <w:rsid w:val="00F84C28"/>
    <w:rsid w:val="00F91761"/>
    <w:rsid w:val="00F97C1F"/>
    <w:rsid w:val="00FA256D"/>
    <w:rsid w:val="00FA2D1E"/>
    <w:rsid w:val="00FA46A8"/>
    <w:rsid w:val="00FA4D7B"/>
    <w:rsid w:val="00FA5415"/>
    <w:rsid w:val="00FB2EC3"/>
    <w:rsid w:val="00FC3D34"/>
    <w:rsid w:val="00FC5138"/>
    <w:rsid w:val="00FC7858"/>
    <w:rsid w:val="00FD584A"/>
    <w:rsid w:val="00FD60A7"/>
    <w:rsid w:val="00FE0C79"/>
    <w:rsid w:val="00FE107C"/>
    <w:rsid w:val="00FE135A"/>
    <w:rsid w:val="00FE18AF"/>
    <w:rsid w:val="00FE3BF3"/>
    <w:rsid w:val="00FE4D0D"/>
    <w:rsid w:val="00FE6642"/>
    <w:rsid w:val="00FE7E36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96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2</cp:revision>
  <cp:lastPrinted>2025-10-03T12:22:00Z</cp:lastPrinted>
  <dcterms:created xsi:type="dcterms:W3CDTF">2025-10-03T12:25:00Z</dcterms:created>
  <dcterms:modified xsi:type="dcterms:W3CDTF">2025-10-03T12:25:00Z</dcterms:modified>
</cp:coreProperties>
</file>