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40029C89" w:rsidR="003C08A6" w:rsidRPr="004E12DB" w:rsidRDefault="000C0785" w:rsidP="00A23F48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826DB1">
        <w:rPr>
          <w:rFonts w:cs="Arial-BoldMT"/>
          <w:b/>
          <w:bCs/>
          <w:color w:val="000000"/>
          <w:sz w:val="20"/>
          <w:szCs w:val="20"/>
        </w:rPr>
        <w:t>24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71ADC370" w14:textId="4FE63E31" w:rsidR="003C08A6" w:rsidRDefault="007F0A1C" w:rsidP="00A23F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A451AB">
        <w:rPr>
          <w:rFonts w:cs="Arial-BoldMT"/>
          <w:b/>
          <w:bCs/>
          <w:color w:val="2E74B5" w:themeColor="accent1" w:themeShade="BF"/>
          <w:sz w:val="20"/>
          <w:szCs w:val="20"/>
        </w:rPr>
        <w:t>8</w:t>
      </w:r>
      <w:r w:rsidR="00300FA4">
        <w:rPr>
          <w:rFonts w:cs="Arial-BoldMT"/>
          <w:b/>
          <w:bCs/>
          <w:color w:val="2E74B5" w:themeColor="accent1" w:themeShade="BF"/>
          <w:sz w:val="20"/>
          <w:szCs w:val="20"/>
        </w:rPr>
        <w:t>86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A23F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A23F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A23F4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A451AB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32BB700F" w14:textId="77777777" w:rsidR="004E12DB" w:rsidRDefault="004E12D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pPr w:leftFromText="141" w:rightFromText="141" w:vertAnchor="text" w:horzAnchor="margin" w:tblpXSpec="center" w:tblpY="291"/>
        <w:tblW w:w="87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835"/>
        <w:gridCol w:w="3444"/>
        <w:gridCol w:w="1924"/>
        <w:gridCol w:w="1843"/>
      </w:tblGrid>
      <w:tr w:rsidR="00300FA4" w:rsidRPr="00300FA4" w14:paraId="151D06ED" w14:textId="77777777" w:rsidTr="00EE3192">
        <w:trPr>
          <w:trHeight w:val="299"/>
        </w:trPr>
        <w:tc>
          <w:tcPr>
            <w:tcW w:w="720" w:type="dxa"/>
            <w:vAlign w:val="center"/>
          </w:tcPr>
          <w:p w14:paraId="6076F983" w14:textId="77777777" w:rsidR="00300FA4" w:rsidRPr="00300FA4" w:rsidRDefault="00300FA4" w:rsidP="00300FA4">
            <w:pPr>
              <w:keepNext/>
              <w:numPr>
                <w:ilvl w:val="1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835" w:type="dxa"/>
            <w:vAlign w:val="center"/>
          </w:tcPr>
          <w:p w14:paraId="4F4EF85F" w14:textId="77777777" w:rsidR="00300FA4" w:rsidRPr="00300FA4" w:rsidRDefault="00300FA4" w:rsidP="00300FA4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3444" w:type="dxa"/>
            <w:vAlign w:val="center"/>
          </w:tcPr>
          <w:p w14:paraId="239B2FED" w14:textId="77777777" w:rsidR="00300FA4" w:rsidRPr="00300FA4" w:rsidRDefault="00300FA4" w:rsidP="00300FA4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sz w:val="24"/>
                <w:szCs w:val="24"/>
                <w:lang w:eastAsia="zh-CN"/>
              </w:rPr>
              <w:t>Descrição Do Produto</w:t>
            </w:r>
          </w:p>
        </w:tc>
        <w:tc>
          <w:tcPr>
            <w:tcW w:w="1924" w:type="dxa"/>
            <w:vAlign w:val="center"/>
          </w:tcPr>
          <w:p w14:paraId="138A61A8" w14:textId="77777777" w:rsidR="00300FA4" w:rsidRPr="00300FA4" w:rsidRDefault="00300FA4" w:rsidP="00300FA4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lang w:eastAsia="zh-CN"/>
              </w:rPr>
              <w:t>Valor da peça R$</w:t>
            </w:r>
          </w:p>
        </w:tc>
        <w:tc>
          <w:tcPr>
            <w:tcW w:w="1843" w:type="dxa"/>
          </w:tcPr>
          <w:p w14:paraId="3ED1133E" w14:textId="77777777" w:rsidR="00300FA4" w:rsidRPr="00300FA4" w:rsidRDefault="00300FA4" w:rsidP="00300FA4">
            <w:pPr>
              <w:keepNext/>
              <w:numPr>
                <w:ilvl w:val="1"/>
                <w:numId w:val="6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lang w:eastAsia="zh-CN"/>
              </w:rPr>
              <w:t>Valor do serviço</w:t>
            </w:r>
          </w:p>
          <w:p w14:paraId="75DC079D" w14:textId="77777777" w:rsidR="00300FA4" w:rsidRPr="00300FA4" w:rsidRDefault="00300FA4" w:rsidP="00300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lang w:eastAsia="zh-CN"/>
              </w:rPr>
              <w:t>R$</w:t>
            </w:r>
          </w:p>
        </w:tc>
      </w:tr>
      <w:tr w:rsidR="00300FA4" w:rsidRPr="00300FA4" w14:paraId="016AAC76" w14:textId="77777777" w:rsidTr="00EE3192">
        <w:trPr>
          <w:trHeight w:val="2610"/>
        </w:trPr>
        <w:tc>
          <w:tcPr>
            <w:tcW w:w="720" w:type="dxa"/>
            <w:vAlign w:val="center"/>
          </w:tcPr>
          <w:p w14:paraId="159F735D" w14:textId="77777777" w:rsidR="00300FA4" w:rsidRPr="00300FA4" w:rsidRDefault="00300FA4" w:rsidP="00300FA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300FA4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01</w:t>
            </w:r>
          </w:p>
          <w:p w14:paraId="21197248" w14:textId="77777777" w:rsidR="00300FA4" w:rsidRPr="00300FA4" w:rsidRDefault="00300FA4" w:rsidP="00300F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vAlign w:val="center"/>
          </w:tcPr>
          <w:p w14:paraId="6841F02C" w14:textId="77777777" w:rsidR="00300FA4" w:rsidRPr="00300FA4" w:rsidRDefault="00300FA4" w:rsidP="00300FA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  <w:t>01 Serviço</w:t>
            </w:r>
          </w:p>
        </w:tc>
        <w:tc>
          <w:tcPr>
            <w:tcW w:w="3444" w:type="dxa"/>
            <w:vAlign w:val="center"/>
          </w:tcPr>
          <w:p w14:paraId="44A7B4C8" w14:textId="77777777" w:rsidR="00300FA4" w:rsidRPr="00300FA4" w:rsidRDefault="00300FA4" w:rsidP="00300FA4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</w:pPr>
            <w:r w:rsidRPr="00300FA4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CONTRATAÇÃO DE SERVIÇO DA TROCA DE FECHADURA DE PORTA CORTA FOGO, </w:t>
            </w:r>
            <w:r w:rsidRPr="00300FA4">
              <w:rPr>
                <w:rFonts w:ascii="Calibri" w:eastAsia="Times New Roman" w:hAnsi="Calibri" w:cs="Calibri"/>
                <w:b/>
                <w:bCs/>
                <w:shd w:val="clear" w:color="auto" w:fill="FFFFFF"/>
                <w:lang w:eastAsia="zh-CN"/>
              </w:rPr>
              <w:t>INCLUINDO PEÇA</w:t>
            </w:r>
            <w:r w:rsidRPr="00300FA4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>,</w:t>
            </w:r>
            <w:r w:rsidRPr="00300FA4">
              <w:rPr>
                <w:rFonts w:ascii="Calibri" w:eastAsia="Times New Roman" w:hAnsi="Calibri" w:cs="Calibri"/>
                <w:lang w:eastAsia="zh-CN"/>
              </w:rPr>
              <w:br/>
            </w:r>
            <w:r w:rsidRPr="00300FA4">
              <w:rPr>
                <w:rFonts w:ascii="Calibri" w:eastAsia="Times New Roman" w:hAnsi="Calibri" w:cs="Calibri"/>
                <w:b/>
                <w:bCs/>
                <w:shd w:val="clear" w:color="auto" w:fill="FFFFFF"/>
                <w:lang w:eastAsia="zh-CN"/>
              </w:rPr>
              <w:t>FECHADURA PARA 1 (uma) PORTA CORTA-FOGO,</w:t>
            </w:r>
            <w:r w:rsidRPr="00300FA4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 de sobrepor, </w:t>
            </w:r>
            <w:r w:rsidRPr="00300FA4">
              <w:rPr>
                <w:rFonts w:ascii="Calibri" w:eastAsia="Times New Roman" w:hAnsi="Calibri" w:cs="Calibri"/>
                <w:b/>
                <w:bCs/>
                <w:shd w:val="clear" w:color="auto" w:fill="FFFFFF"/>
                <w:lang w:eastAsia="zh-CN"/>
              </w:rPr>
              <w:t>sem chave</w:t>
            </w:r>
            <w:r w:rsidRPr="00300FA4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 xml:space="preserve">; nas seguintes medidas aproximadas: comprimento 15cm, largura 8cm e espessura 1cm. </w:t>
            </w:r>
          </w:p>
          <w:p w14:paraId="70CF2C9A" w14:textId="77777777" w:rsidR="00300FA4" w:rsidRPr="00300FA4" w:rsidRDefault="00300FA4" w:rsidP="00300FA4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</w:pPr>
          </w:p>
          <w:p w14:paraId="56EF08E1" w14:textId="6152DB3D" w:rsidR="00300FA4" w:rsidRPr="00300FA4" w:rsidRDefault="00300FA4" w:rsidP="00300FA4">
            <w:pPr>
              <w:suppressAutoHyphens/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  <w:lang w:eastAsia="zh-CN"/>
              </w:rPr>
            </w:pPr>
            <w:r w:rsidRPr="00300FA4">
              <w:rPr>
                <w:rFonts w:ascii="Calibri" w:eastAsia="Times New Roman" w:hAnsi="Calibri" w:cs="Calibri"/>
                <w:highlight w:val="yellow"/>
                <w:shd w:val="clear" w:color="auto" w:fill="FFFFFF"/>
                <w:lang w:eastAsia="zh-CN"/>
              </w:rPr>
              <w:t>MARCA</w:t>
            </w:r>
            <w:r w:rsidR="00650638">
              <w:rPr>
                <w:rFonts w:ascii="Calibri" w:eastAsia="Times New Roman" w:hAnsi="Calibri" w:cs="Calibri"/>
                <w:highlight w:val="yellow"/>
                <w:shd w:val="clear" w:color="auto" w:fill="FFFFFF"/>
                <w:lang w:eastAsia="zh-CN"/>
              </w:rPr>
              <w:t xml:space="preserve"> DA FECHADURA</w:t>
            </w:r>
            <w:r w:rsidRPr="00300FA4">
              <w:rPr>
                <w:rFonts w:ascii="Calibri" w:eastAsia="Times New Roman" w:hAnsi="Calibri" w:cs="Calibri"/>
                <w:highlight w:val="yellow"/>
                <w:shd w:val="clear" w:color="auto" w:fill="FFFFFF"/>
                <w:lang w:eastAsia="zh-CN"/>
              </w:rPr>
              <w:t>:</w:t>
            </w:r>
          </w:p>
        </w:tc>
        <w:tc>
          <w:tcPr>
            <w:tcW w:w="1924" w:type="dxa"/>
            <w:vAlign w:val="center"/>
          </w:tcPr>
          <w:p w14:paraId="2B34802C" w14:textId="77777777" w:rsidR="00300FA4" w:rsidRPr="00300FA4" w:rsidRDefault="00300FA4" w:rsidP="00300FA4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  <w:tc>
          <w:tcPr>
            <w:tcW w:w="1843" w:type="dxa"/>
          </w:tcPr>
          <w:p w14:paraId="1825E90F" w14:textId="77777777" w:rsidR="00300FA4" w:rsidRPr="00300FA4" w:rsidRDefault="00300FA4" w:rsidP="00300FA4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zh-CN"/>
              </w:rPr>
            </w:pPr>
          </w:p>
        </w:tc>
      </w:tr>
      <w:tr w:rsidR="00300FA4" w:rsidRPr="00300FA4" w14:paraId="7FF83E66" w14:textId="77777777" w:rsidTr="00EE3192">
        <w:trPr>
          <w:trHeight w:val="525"/>
        </w:trPr>
        <w:tc>
          <w:tcPr>
            <w:tcW w:w="4999" w:type="dxa"/>
            <w:gridSpan w:val="3"/>
            <w:vAlign w:val="center"/>
          </w:tcPr>
          <w:p w14:paraId="7466CD55" w14:textId="77777777" w:rsidR="00300FA4" w:rsidRPr="00300FA4" w:rsidRDefault="00300FA4" w:rsidP="00300FA4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shd w:val="clear" w:color="auto" w:fill="FFFFFF"/>
                <w:lang w:eastAsia="zh-CN"/>
              </w:rPr>
            </w:pPr>
            <w:r w:rsidRPr="00300FA4">
              <w:rPr>
                <w:rFonts w:ascii="Calibri" w:eastAsia="Times New Roman" w:hAnsi="Calibri" w:cs="Calibri"/>
                <w:b/>
                <w:bCs/>
                <w:color w:val="001D35"/>
                <w:sz w:val="28"/>
                <w:szCs w:val="28"/>
                <w:shd w:val="clear" w:color="auto" w:fill="FFFFFF"/>
                <w:lang w:eastAsia="zh-CN"/>
              </w:rPr>
              <w:t>Valor do Serviço Completo</w:t>
            </w:r>
          </w:p>
        </w:tc>
        <w:tc>
          <w:tcPr>
            <w:tcW w:w="3767" w:type="dxa"/>
            <w:gridSpan w:val="2"/>
            <w:vAlign w:val="center"/>
          </w:tcPr>
          <w:p w14:paraId="26E02500" w14:textId="77777777" w:rsidR="00300FA4" w:rsidRPr="00300FA4" w:rsidRDefault="00300FA4" w:rsidP="00300FA4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zh-CN"/>
              </w:rPr>
            </w:pPr>
            <w:r w:rsidRPr="00300FA4">
              <w:rPr>
                <w:rFonts w:ascii="Calibri" w:eastAsia="Times New Roman" w:hAnsi="Calibri" w:cs="Times New Roman"/>
                <w:b/>
                <w:bCs/>
                <w:lang w:eastAsia="zh-CN"/>
              </w:rPr>
              <w:t>R$</w:t>
            </w:r>
          </w:p>
        </w:tc>
      </w:tr>
    </w:tbl>
    <w:p w14:paraId="16281B9F" w14:textId="77777777" w:rsidR="00A451AB" w:rsidRDefault="00A451A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00992AF3" w14:textId="77777777" w:rsidR="00A451AB" w:rsidRDefault="00A451AB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="Calibri"/>
        </w:rPr>
      </w:pPr>
    </w:p>
    <w:p w14:paraId="00F85D36" w14:textId="77777777" w:rsidR="00A451AB" w:rsidRPr="00362C67" w:rsidRDefault="00A451AB" w:rsidP="00A451AB">
      <w:pPr>
        <w:jc w:val="both"/>
        <w:rPr>
          <w:rFonts w:ascii="Calibri" w:hAnsi="Calibri"/>
          <w:b/>
          <w:bCs/>
          <w:sz w:val="24"/>
          <w:szCs w:val="24"/>
        </w:rPr>
      </w:pPr>
      <w:r w:rsidRPr="00362C67">
        <w:rPr>
          <w:rFonts w:ascii="Calibri" w:hAnsi="Calibri"/>
          <w:b/>
          <w:bCs/>
          <w:sz w:val="24"/>
          <w:szCs w:val="24"/>
        </w:rPr>
        <w:t>OBS. Os proponentes deverão:</w:t>
      </w:r>
    </w:p>
    <w:p w14:paraId="531C925E" w14:textId="77777777" w:rsidR="00A451AB" w:rsidRPr="00362C67" w:rsidRDefault="00A451AB" w:rsidP="00A451AB">
      <w:pPr>
        <w:jc w:val="both"/>
        <w:rPr>
          <w:rFonts w:ascii="Calibri" w:hAnsi="Calibri"/>
          <w:sz w:val="6"/>
          <w:szCs w:val="6"/>
        </w:rPr>
      </w:pPr>
    </w:p>
    <w:p w14:paraId="0A28115F" w14:textId="77777777" w:rsidR="00A451AB" w:rsidRPr="00362C67" w:rsidRDefault="00A451AB" w:rsidP="00A451AB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 xml:space="preserve">Considerar Serviço: Rua Do Rosário, 226 – Vila Camargo - Guarulhos.    </w:t>
      </w:r>
    </w:p>
    <w:p w14:paraId="3E2F13B2" w14:textId="04EA4F93" w:rsidR="00A451AB" w:rsidRDefault="00A451AB" w:rsidP="00A451A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Prazo de entrega: 10 dias</w:t>
      </w:r>
      <w:r w:rsidR="00FE0C79">
        <w:rPr>
          <w:rFonts w:ascii="Calibri" w:hAnsi="Calibri"/>
          <w:bCs/>
          <w:sz w:val="24"/>
          <w:szCs w:val="24"/>
        </w:rPr>
        <w:t xml:space="preserve"> úteis</w:t>
      </w:r>
      <w:r>
        <w:rPr>
          <w:rFonts w:ascii="Calibri" w:hAnsi="Calibri"/>
          <w:bCs/>
          <w:sz w:val="24"/>
          <w:szCs w:val="24"/>
        </w:rPr>
        <w:t>.</w:t>
      </w:r>
    </w:p>
    <w:p w14:paraId="2F13779F" w14:textId="77777777" w:rsidR="00A451AB" w:rsidRPr="00362C67" w:rsidRDefault="00A451AB" w:rsidP="00A451AB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>Faturamento: 1</w:t>
      </w:r>
      <w:r>
        <w:rPr>
          <w:rFonts w:ascii="Calibri" w:hAnsi="Calibri"/>
          <w:bCs/>
          <w:sz w:val="24"/>
          <w:szCs w:val="24"/>
        </w:rPr>
        <w:t>5</w:t>
      </w:r>
      <w:r w:rsidRPr="00362C67">
        <w:rPr>
          <w:rFonts w:ascii="Calibri" w:hAnsi="Calibri"/>
          <w:bCs/>
          <w:sz w:val="24"/>
          <w:szCs w:val="24"/>
        </w:rPr>
        <w:t xml:space="preserve"> dias</w:t>
      </w:r>
      <w:r>
        <w:rPr>
          <w:rFonts w:ascii="Calibri" w:hAnsi="Calibri"/>
          <w:bCs/>
          <w:sz w:val="24"/>
          <w:szCs w:val="24"/>
        </w:rPr>
        <w:t xml:space="preserve"> / </w:t>
      </w:r>
      <w:r w:rsidRPr="00362C67">
        <w:rPr>
          <w:rFonts w:ascii="Calibri" w:hAnsi="Calibri"/>
          <w:bCs/>
          <w:sz w:val="24"/>
          <w:szCs w:val="24"/>
        </w:rPr>
        <w:t xml:space="preserve">Validade da cotação: </w:t>
      </w:r>
      <w:r w:rsidRPr="003D322A">
        <w:rPr>
          <w:rFonts w:ascii="Calibri" w:hAnsi="Calibri"/>
          <w:bCs/>
          <w:sz w:val="24"/>
          <w:szCs w:val="24"/>
          <w:highlight w:val="yellow"/>
        </w:rPr>
        <w:t>60 dias</w:t>
      </w:r>
    </w:p>
    <w:p w14:paraId="18E0CE14" w14:textId="77777777" w:rsidR="00A451AB" w:rsidRPr="00362C67" w:rsidRDefault="00A451AB" w:rsidP="00A451AB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>Incluir no preço: Frete + impostos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3ADDBBA7" w14:textId="77777777" w:rsidR="00E13ED5" w:rsidRDefault="00E13ED5" w:rsidP="00650638">
      <w:pPr>
        <w:tabs>
          <w:tab w:val="left" w:pos="360"/>
        </w:tabs>
        <w:suppressAutoHyphens/>
        <w:spacing w:after="0" w:line="276" w:lineRule="auto"/>
        <w:jc w:val="both"/>
        <w:rPr>
          <w:rFonts w:ascii="Calibri" w:hAnsi="Calibri"/>
          <w:bCs/>
          <w:sz w:val="21"/>
          <w:szCs w:val="21"/>
        </w:rPr>
      </w:pPr>
    </w:p>
    <w:tbl>
      <w:tblPr>
        <w:tblW w:w="9669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3061"/>
        <w:gridCol w:w="2179"/>
      </w:tblGrid>
      <w:tr w:rsidR="006A7AB5" w:rsidRPr="00362C67" w14:paraId="343A1D77" w14:textId="77777777" w:rsidTr="00E13ED5">
        <w:trPr>
          <w:trHeight w:val="48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2ED8A6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Razão Social da PROPONENTE:</w:t>
            </w:r>
          </w:p>
        </w:tc>
      </w:tr>
      <w:tr w:rsidR="006A7AB5" w:rsidRPr="00362C67" w14:paraId="54B5A65C" w14:textId="77777777" w:rsidTr="00E13ED5">
        <w:trPr>
          <w:trHeight w:val="587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3C131B" w14:textId="3EC1689B" w:rsidR="006A7AB5" w:rsidRPr="00362C67" w:rsidRDefault="006A7AB5" w:rsidP="00E13ED5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</w:tc>
      </w:tr>
      <w:tr w:rsidR="006A7AB5" w:rsidRPr="00362C67" w14:paraId="2AC946AB" w14:textId="77777777" w:rsidTr="00E13ED5">
        <w:trPr>
          <w:trHeight w:val="545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7BBF010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0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FF56B14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1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19D33A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6A7AB5" w:rsidRPr="00362C67" w14:paraId="7BB70550" w14:textId="77777777" w:rsidTr="00E13ED5">
        <w:trPr>
          <w:trHeight w:val="34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6A8C57F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AD5588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6A7AB5" w:rsidRPr="00362C67" w14:paraId="198722C9" w14:textId="77777777" w:rsidTr="00E13ED5">
        <w:trPr>
          <w:trHeight w:val="80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753D622" w14:textId="4C4D371E" w:rsidR="00E13ED5" w:rsidRPr="00E13ED5" w:rsidRDefault="006A7AB5" w:rsidP="00E13ED5">
            <w:pPr>
              <w:snapToGrid w:val="0"/>
              <w:jc w:val="both"/>
              <w:rPr>
                <w:rFonts w:ascii="Calibri" w:hAnsi="Calibri"/>
                <w:b/>
              </w:rPr>
            </w:pPr>
            <w:r w:rsidRPr="00362C67">
              <w:rPr>
                <w:rFonts w:ascii="Calibri" w:hAnsi="Calibri"/>
                <w:b/>
              </w:rPr>
              <w:t xml:space="preserve">Validade da Proposta: </w:t>
            </w:r>
            <w:r w:rsidRPr="00E13ED5">
              <w:rPr>
                <w:rFonts w:ascii="Calibri" w:hAnsi="Calibri"/>
                <w:b/>
                <w:highlight w:val="yellow"/>
              </w:rPr>
              <w:t>60 DIAS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4AAACC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6A7AB5" w:rsidRPr="00362C67" w14:paraId="49954B22" w14:textId="77777777" w:rsidTr="00E13ED5">
        <w:trPr>
          <w:trHeight w:val="60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63565F6" w14:textId="42B18F9F" w:rsidR="006A7AB5" w:rsidRPr="00362C67" w:rsidRDefault="006A7AB5" w:rsidP="00650638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</w:tc>
      </w:tr>
    </w:tbl>
    <w:p w14:paraId="4B642A2A" w14:textId="77777777" w:rsidR="00650638" w:rsidRDefault="00650638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0E4C2DEE" w14:textId="7BC96386" w:rsidR="00650638" w:rsidRDefault="00650638" w:rsidP="00A23F48">
      <w:pPr>
        <w:rPr>
          <w:rFonts w:ascii="Calibri" w:hAnsi="Calibri"/>
          <w:bCs/>
          <w:sz w:val="21"/>
          <w:szCs w:val="21"/>
        </w:rPr>
      </w:pPr>
    </w:p>
    <w:p w14:paraId="10C04228" w14:textId="77777777" w:rsidR="00A23F48" w:rsidRDefault="00A23F48" w:rsidP="00A23F48">
      <w:pPr>
        <w:rPr>
          <w:rFonts w:ascii="Calibri" w:hAnsi="Calibri"/>
          <w:bCs/>
          <w:sz w:val="21"/>
          <w:szCs w:val="21"/>
        </w:rPr>
      </w:pPr>
    </w:p>
    <w:p w14:paraId="0F501F1D" w14:textId="77777777" w:rsidR="00A23F48" w:rsidRPr="00BB49D3" w:rsidRDefault="00A23F48" w:rsidP="00A23F48">
      <w:pPr>
        <w:rPr>
          <w:rFonts w:ascii="Calibri" w:hAnsi="Calibri"/>
          <w:bCs/>
          <w:sz w:val="21"/>
          <w:szCs w:val="21"/>
        </w:rPr>
      </w:pPr>
    </w:p>
    <w:p w14:paraId="5CA605DC" w14:textId="00AACA48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826DB1">
        <w:rPr>
          <w:rFonts w:cs="Arial-BoldMT"/>
          <w:b/>
          <w:bCs/>
          <w:color w:val="000000"/>
          <w:sz w:val="20"/>
          <w:szCs w:val="20"/>
        </w:rPr>
        <w:t>24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70DB0B13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122C1A">
        <w:rPr>
          <w:rFonts w:cs="Arial-BoldMT"/>
          <w:b/>
          <w:bCs/>
          <w:color w:val="2E74B5" w:themeColor="accent1" w:themeShade="BF"/>
          <w:sz w:val="20"/>
          <w:szCs w:val="20"/>
        </w:rPr>
        <w:t>8</w:t>
      </w:r>
      <w:r w:rsidR="00300FA4">
        <w:rPr>
          <w:rFonts w:cs="Arial-BoldMT"/>
          <w:b/>
          <w:bCs/>
          <w:color w:val="2E74B5" w:themeColor="accent1" w:themeShade="BF"/>
          <w:sz w:val="20"/>
          <w:szCs w:val="20"/>
        </w:rPr>
        <w:t>86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3934BFEE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93C3FF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6D5E462C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7732ADE" w14:textId="77777777" w:rsidR="00520F86" w:rsidRDefault="00520F86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16EE11AD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826DB1">
        <w:rPr>
          <w:rFonts w:cs="Arial-BoldMT"/>
          <w:b/>
          <w:bCs/>
          <w:color w:val="000000"/>
          <w:sz w:val="20"/>
          <w:szCs w:val="20"/>
        </w:rPr>
        <w:t>24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1196C1EC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122C1A">
        <w:rPr>
          <w:rFonts w:cs="Arial-BoldMT"/>
          <w:b/>
          <w:bCs/>
          <w:color w:val="2E74B5" w:themeColor="accent1" w:themeShade="BF"/>
          <w:sz w:val="20"/>
          <w:szCs w:val="20"/>
        </w:rPr>
        <w:t>8</w:t>
      </w:r>
      <w:r w:rsidR="00300FA4">
        <w:rPr>
          <w:rFonts w:cs="Arial-BoldMT"/>
          <w:b/>
          <w:bCs/>
          <w:color w:val="2E74B5" w:themeColor="accent1" w:themeShade="BF"/>
          <w:sz w:val="20"/>
          <w:szCs w:val="20"/>
        </w:rPr>
        <w:t>86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PcD,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6FFD8135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826DB1">
        <w:rPr>
          <w:rFonts w:cs="Arial-BoldMT"/>
          <w:b/>
          <w:bCs/>
          <w:color w:val="000000"/>
          <w:sz w:val="20"/>
          <w:szCs w:val="20"/>
        </w:rPr>
        <w:t>24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33027170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122C1A">
        <w:rPr>
          <w:rFonts w:cs="Arial-BoldMT"/>
          <w:b/>
          <w:bCs/>
          <w:color w:val="2E74B5" w:themeColor="accent1" w:themeShade="BF"/>
          <w:sz w:val="20"/>
          <w:szCs w:val="20"/>
        </w:rPr>
        <w:t>8</w:t>
      </w:r>
      <w:r w:rsidR="00300FA4">
        <w:rPr>
          <w:rFonts w:cs="Arial-BoldMT"/>
          <w:b/>
          <w:bCs/>
          <w:color w:val="2E74B5" w:themeColor="accent1" w:themeShade="BF"/>
          <w:sz w:val="20"/>
          <w:szCs w:val="20"/>
        </w:rPr>
        <w:t>86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5F274E51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A Empresa ____________________, declara para os devidos fins licitatórios que não </w:t>
      </w:r>
      <w:r w:rsidR="00E17678">
        <w:rPr>
          <w:rFonts w:cs="ArialMT"/>
          <w:color w:val="000000"/>
          <w:sz w:val="20"/>
          <w:szCs w:val="20"/>
        </w:rPr>
        <w:t xml:space="preserve">está </w:t>
      </w:r>
      <w:r w:rsidRPr="00881049">
        <w:rPr>
          <w:rFonts w:cs="ArialMT"/>
          <w:color w:val="000000"/>
          <w:sz w:val="20"/>
          <w:szCs w:val="20"/>
        </w:rPr>
        <w:t>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7E5ED7">
      <w:headerReference w:type="default" r:id="rId8"/>
      <w:pgSz w:w="11906" w:h="16838"/>
      <w:pgMar w:top="1135" w:right="1416" w:bottom="1417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63F0A1E5" w:rsidR="0006781D" w:rsidRDefault="00A23F48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7FCC86" wp14:editId="3F142E80">
              <wp:simplePos x="0" y="0"/>
              <wp:positionH relativeFrom="column">
                <wp:posOffset>638175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48749247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14DE1" w14:textId="7F68CBBF" w:rsidR="00A23F48" w:rsidRPr="00A23F48" w:rsidRDefault="00A23F48" w:rsidP="00A23F48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FCC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0.25pt;margin-top:-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iCcYet0AAAAL&#10;AQAADwAAAAAAAAAAAAAAAABjBAAAZHJzL2Rvd25yZXYueG1sUEsFBgAAAAAEAAQA8wAAAG0FAAAA&#10;AA==&#10;" filled="f" stroked="f">
              <v:fill o:detectmouseclick="t"/>
              <v:textbox style="mso-fit-shape-to-text:t">
                <w:txbxContent>
                  <w:p w14:paraId="3DD14DE1" w14:textId="7F68CBBF" w:rsidR="00A23F48" w:rsidRPr="00A23F48" w:rsidRDefault="00A23F48" w:rsidP="00A23F48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73791B45" w14:textId="77777777" w:rsidR="00A23F48" w:rsidRDefault="00A23F48">
    <w:pPr>
      <w:pStyle w:val="Cabealho"/>
    </w:pPr>
  </w:p>
  <w:p w14:paraId="1F16F28C" w14:textId="1D10619A" w:rsidR="00A23F48" w:rsidRPr="00A23F48" w:rsidRDefault="00A23F48" w:rsidP="00A23F48">
    <w:pPr>
      <w:pStyle w:val="Cabealho"/>
      <w:jc w:val="center"/>
      <w:rPr>
        <w:b/>
        <w:bCs/>
      </w:rPr>
    </w:pPr>
    <w:r w:rsidRPr="00A23F48">
      <w:rPr>
        <w:b/>
        <w:bCs/>
      </w:rPr>
      <w:t>MODELO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B1146E"/>
    <w:multiLevelType w:val="multilevel"/>
    <w:tmpl w:val="04CA0A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904683"/>
    <w:multiLevelType w:val="multilevel"/>
    <w:tmpl w:val="19D462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AE0C6F"/>
    <w:multiLevelType w:val="multilevel"/>
    <w:tmpl w:val="6C9C32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4E345E9B"/>
    <w:multiLevelType w:val="multilevel"/>
    <w:tmpl w:val="CC50CCDE"/>
    <w:lvl w:ilvl="0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62496609"/>
    <w:multiLevelType w:val="multilevel"/>
    <w:tmpl w:val="105A8E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4"/>
      </w:rPr>
    </w:lvl>
  </w:abstractNum>
  <w:abstractNum w:abstractNumId="10" w15:restartNumberingAfterBreak="0">
    <w:nsid w:val="638C4836"/>
    <w:multiLevelType w:val="multilevel"/>
    <w:tmpl w:val="87122B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1280139865">
    <w:abstractNumId w:val="11"/>
  </w:num>
  <w:num w:numId="4" w16cid:durableId="985477584">
    <w:abstractNumId w:val="4"/>
  </w:num>
  <w:num w:numId="5" w16cid:durableId="2038045847">
    <w:abstractNumId w:val="8"/>
  </w:num>
  <w:num w:numId="6" w16cid:durableId="1927569681">
    <w:abstractNumId w:val="0"/>
  </w:num>
  <w:num w:numId="7" w16cid:durableId="880165741">
    <w:abstractNumId w:val="5"/>
  </w:num>
  <w:num w:numId="8" w16cid:durableId="63187114">
    <w:abstractNumId w:val="6"/>
  </w:num>
  <w:num w:numId="9" w16cid:durableId="735124891">
    <w:abstractNumId w:val="7"/>
  </w:num>
  <w:num w:numId="10" w16cid:durableId="199511164">
    <w:abstractNumId w:val="9"/>
  </w:num>
  <w:num w:numId="11" w16cid:durableId="186621163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12AFE"/>
    <w:rsid w:val="000213F7"/>
    <w:rsid w:val="00021ABE"/>
    <w:rsid w:val="00024605"/>
    <w:rsid w:val="00024FBC"/>
    <w:rsid w:val="00026E34"/>
    <w:rsid w:val="00032A13"/>
    <w:rsid w:val="000365A0"/>
    <w:rsid w:val="0005762F"/>
    <w:rsid w:val="00061DBF"/>
    <w:rsid w:val="00062699"/>
    <w:rsid w:val="00065019"/>
    <w:rsid w:val="00067335"/>
    <w:rsid w:val="0006781D"/>
    <w:rsid w:val="00070E2F"/>
    <w:rsid w:val="000838C8"/>
    <w:rsid w:val="00084342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2BD1"/>
    <w:rsid w:val="000D55AB"/>
    <w:rsid w:val="000D6A68"/>
    <w:rsid w:val="000E1967"/>
    <w:rsid w:val="000F0388"/>
    <w:rsid w:val="000F1AFA"/>
    <w:rsid w:val="000F2FB7"/>
    <w:rsid w:val="000F3D09"/>
    <w:rsid w:val="00101B8F"/>
    <w:rsid w:val="00103108"/>
    <w:rsid w:val="00105859"/>
    <w:rsid w:val="001166B7"/>
    <w:rsid w:val="001167E9"/>
    <w:rsid w:val="00116F0B"/>
    <w:rsid w:val="0012079F"/>
    <w:rsid w:val="001211FB"/>
    <w:rsid w:val="00122C1A"/>
    <w:rsid w:val="001267BA"/>
    <w:rsid w:val="00127132"/>
    <w:rsid w:val="00130951"/>
    <w:rsid w:val="00134D3B"/>
    <w:rsid w:val="0013742F"/>
    <w:rsid w:val="00151714"/>
    <w:rsid w:val="0015284E"/>
    <w:rsid w:val="001608C5"/>
    <w:rsid w:val="00177105"/>
    <w:rsid w:val="00183C49"/>
    <w:rsid w:val="0019104C"/>
    <w:rsid w:val="0019667C"/>
    <w:rsid w:val="001A2635"/>
    <w:rsid w:val="001A7FB6"/>
    <w:rsid w:val="001B4BC8"/>
    <w:rsid w:val="001B74C3"/>
    <w:rsid w:val="001C1509"/>
    <w:rsid w:val="001D15E0"/>
    <w:rsid w:val="001D2760"/>
    <w:rsid w:val="001D3093"/>
    <w:rsid w:val="001D6834"/>
    <w:rsid w:val="001E2477"/>
    <w:rsid w:val="001E2856"/>
    <w:rsid w:val="001E38B0"/>
    <w:rsid w:val="001F0AB3"/>
    <w:rsid w:val="001F7521"/>
    <w:rsid w:val="0020096C"/>
    <w:rsid w:val="00202229"/>
    <w:rsid w:val="00206E5F"/>
    <w:rsid w:val="0020790A"/>
    <w:rsid w:val="00210819"/>
    <w:rsid w:val="00221B4B"/>
    <w:rsid w:val="00222CF5"/>
    <w:rsid w:val="00222F96"/>
    <w:rsid w:val="00225777"/>
    <w:rsid w:val="00227FFB"/>
    <w:rsid w:val="002363BD"/>
    <w:rsid w:val="00241111"/>
    <w:rsid w:val="002426D2"/>
    <w:rsid w:val="00262F7A"/>
    <w:rsid w:val="002634FE"/>
    <w:rsid w:val="0026660A"/>
    <w:rsid w:val="002875D1"/>
    <w:rsid w:val="0029658C"/>
    <w:rsid w:val="00297359"/>
    <w:rsid w:val="002A03EC"/>
    <w:rsid w:val="002A4458"/>
    <w:rsid w:val="002A6F0F"/>
    <w:rsid w:val="002A7616"/>
    <w:rsid w:val="002A7AD4"/>
    <w:rsid w:val="002C02A6"/>
    <w:rsid w:val="002C3466"/>
    <w:rsid w:val="002C5090"/>
    <w:rsid w:val="002E03B6"/>
    <w:rsid w:val="002E0D2C"/>
    <w:rsid w:val="002E0D35"/>
    <w:rsid w:val="002E2D37"/>
    <w:rsid w:val="00300312"/>
    <w:rsid w:val="00300FA4"/>
    <w:rsid w:val="00312AA1"/>
    <w:rsid w:val="003156BE"/>
    <w:rsid w:val="00320467"/>
    <w:rsid w:val="00324160"/>
    <w:rsid w:val="0032552D"/>
    <w:rsid w:val="00336207"/>
    <w:rsid w:val="003374B6"/>
    <w:rsid w:val="00337507"/>
    <w:rsid w:val="00340B1F"/>
    <w:rsid w:val="00344991"/>
    <w:rsid w:val="00354127"/>
    <w:rsid w:val="00363CC7"/>
    <w:rsid w:val="00364D39"/>
    <w:rsid w:val="0036579E"/>
    <w:rsid w:val="00365F10"/>
    <w:rsid w:val="003668B3"/>
    <w:rsid w:val="00372331"/>
    <w:rsid w:val="00372381"/>
    <w:rsid w:val="003740B2"/>
    <w:rsid w:val="00376C7C"/>
    <w:rsid w:val="00381A83"/>
    <w:rsid w:val="003820E6"/>
    <w:rsid w:val="003949F2"/>
    <w:rsid w:val="003A056E"/>
    <w:rsid w:val="003A39A2"/>
    <w:rsid w:val="003A40B3"/>
    <w:rsid w:val="003A427F"/>
    <w:rsid w:val="003A4593"/>
    <w:rsid w:val="003C08A6"/>
    <w:rsid w:val="003C3E93"/>
    <w:rsid w:val="003C4657"/>
    <w:rsid w:val="003C7803"/>
    <w:rsid w:val="003E31F6"/>
    <w:rsid w:val="003F36BA"/>
    <w:rsid w:val="003F480D"/>
    <w:rsid w:val="00400827"/>
    <w:rsid w:val="004058B5"/>
    <w:rsid w:val="00407D0D"/>
    <w:rsid w:val="0041051E"/>
    <w:rsid w:val="00411140"/>
    <w:rsid w:val="00412043"/>
    <w:rsid w:val="00414990"/>
    <w:rsid w:val="00415662"/>
    <w:rsid w:val="00451608"/>
    <w:rsid w:val="00452235"/>
    <w:rsid w:val="00456B9C"/>
    <w:rsid w:val="00456DB7"/>
    <w:rsid w:val="00476F71"/>
    <w:rsid w:val="00492040"/>
    <w:rsid w:val="004968F1"/>
    <w:rsid w:val="004A5AF1"/>
    <w:rsid w:val="004B0338"/>
    <w:rsid w:val="004B066E"/>
    <w:rsid w:val="004B2880"/>
    <w:rsid w:val="004B299F"/>
    <w:rsid w:val="004B68CD"/>
    <w:rsid w:val="004B6A84"/>
    <w:rsid w:val="004D0E2D"/>
    <w:rsid w:val="004D2B12"/>
    <w:rsid w:val="004D3FE3"/>
    <w:rsid w:val="004E12DB"/>
    <w:rsid w:val="004E5988"/>
    <w:rsid w:val="004F271C"/>
    <w:rsid w:val="0050114B"/>
    <w:rsid w:val="0050683B"/>
    <w:rsid w:val="00507B22"/>
    <w:rsid w:val="0051346D"/>
    <w:rsid w:val="00520F86"/>
    <w:rsid w:val="005224B0"/>
    <w:rsid w:val="0052428A"/>
    <w:rsid w:val="00527190"/>
    <w:rsid w:val="005275E2"/>
    <w:rsid w:val="005305EF"/>
    <w:rsid w:val="0053581D"/>
    <w:rsid w:val="005428FD"/>
    <w:rsid w:val="00542AE4"/>
    <w:rsid w:val="00545837"/>
    <w:rsid w:val="00546B81"/>
    <w:rsid w:val="00551497"/>
    <w:rsid w:val="00556313"/>
    <w:rsid w:val="0055747B"/>
    <w:rsid w:val="00565DF6"/>
    <w:rsid w:val="0057020A"/>
    <w:rsid w:val="00572962"/>
    <w:rsid w:val="00572F05"/>
    <w:rsid w:val="005748FB"/>
    <w:rsid w:val="00574CB4"/>
    <w:rsid w:val="00580EED"/>
    <w:rsid w:val="00590730"/>
    <w:rsid w:val="00595117"/>
    <w:rsid w:val="0059532D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168F9"/>
    <w:rsid w:val="006267D0"/>
    <w:rsid w:val="00632EB3"/>
    <w:rsid w:val="006339C5"/>
    <w:rsid w:val="006340DF"/>
    <w:rsid w:val="00641D95"/>
    <w:rsid w:val="00644535"/>
    <w:rsid w:val="00650638"/>
    <w:rsid w:val="00652870"/>
    <w:rsid w:val="00653739"/>
    <w:rsid w:val="00655A3E"/>
    <w:rsid w:val="0066064E"/>
    <w:rsid w:val="0066202A"/>
    <w:rsid w:val="006638A5"/>
    <w:rsid w:val="00671082"/>
    <w:rsid w:val="006834F7"/>
    <w:rsid w:val="006844C9"/>
    <w:rsid w:val="006961E2"/>
    <w:rsid w:val="006A1388"/>
    <w:rsid w:val="006A3966"/>
    <w:rsid w:val="006A5879"/>
    <w:rsid w:val="006A6CF1"/>
    <w:rsid w:val="006A7AB5"/>
    <w:rsid w:val="006B59D0"/>
    <w:rsid w:val="006B6426"/>
    <w:rsid w:val="006C6117"/>
    <w:rsid w:val="006C7F54"/>
    <w:rsid w:val="006D268A"/>
    <w:rsid w:val="006D46DE"/>
    <w:rsid w:val="006D79AC"/>
    <w:rsid w:val="006E297E"/>
    <w:rsid w:val="006E4557"/>
    <w:rsid w:val="006E69CC"/>
    <w:rsid w:val="006F392B"/>
    <w:rsid w:val="006F71C4"/>
    <w:rsid w:val="007035B6"/>
    <w:rsid w:val="007050D4"/>
    <w:rsid w:val="007129CF"/>
    <w:rsid w:val="007173D0"/>
    <w:rsid w:val="0071741F"/>
    <w:rsid w:val="007213CC"/>
    <w:rsid w:val="00723B6F"/>
    <w:rsid w:val="00727317"/>
    <w:rsid w:val="0073647E"/>
    <w:rsid w:val="00742E8C"/>
    <w:rsid w:val="0074314E"/>
    <w:rsid w:val="00743D3A"/>
    <w:rsid w:val="00745281"/>
    <w:rsid w:val="00751C8A"/>
    <w:rsid w:val="007574FC"/>
    <w:rsid w:val="007612CD"/>
    <w:rsid w:val="00761FA9"/>
    <w:rsid w:val="00774B39"/>
    <w:rsid w:val="00780B18"/>
    <w:rsid w:val="007827F9"/>
    <w:rsid w:val="00782BF2"/>
    <w:rsid w:val="0078429D"/>
    <w:rsid w:val="0078739E"/>
    <w:rsid w:val="00794D1E"/>
    <w:rsid w:val="007C1550"/>
    <w:rsid w:val="007C5CE2"/>
    <w:rsid w:val="007C6186"/>
    <w:rsid w:val="007D28E9"/>
    <w:rsid w:val="007D351B"/>
    <w:rsid w:val="007D49B6"/>
    <w:rsid w:val="007D6707"/>
    <w:rsid w:val="007E0236"/>
    <w:rsid w:val="007E1639"/>
    <w:rsid w:val="007E4E30"/>
    <w:rsid w:val="007E5ED7"/>
    <w:rsid w:val="007F0A1C"/>
    <w:rsid w:val="007F23FE"/>
    <w:rsid w:val="007F3551"/>
    <w:rsid w:val="007F7473"/>
    <w:rsid w:val="008042AC"/>
    <w:rsid w:val="00805492"/>
    <w:rsid w:val="00807F64"/>
    <w:rsid w:val="0081085D"/>
    <w:rsid w:val="008137FF"/>
    <w:rsid w:val="00816FCB"/>
    <w:rsid w:val="008215B7"/>
    <w:rsid w:val="00822912"/>
    <w:rsid w:val="00826DB1"/>
    <w:rsid w:val="00830BFC"/>
    <w:rsid w:val="00835B5A"/>
    <w:rsid w:val="008545C7"/>
    <w:rsid w:val="00856047"/>
    <w:rsid w:val="00866BDE"/>
    <w:rsid w:val="00876678"/>
    <w:rsid w:val="00881049"/>
    <w:rsid w:val="00882394"/>
    <w:rsid w:val="00887F99"/>
    <w:rsid w:val="00892A7D"/>
    <w:rsid w:val="008A0A08"/>
    <w:rsid w:val="008A453A"/>
    <w:rsid w:val="008A6259"/>
    <w:rsid w:val="008B24F6"/>
    <w:rsid w:val="008B4E0B"/>
    <w:rsid w:val="008C10B4"/>
    <w:rsid w:val="008C184C"/>
    <w:rsid w:val="008C206E"/>
    <w:rsid w:val="008C3EDD"/>
    <w:rsid w:val="008D1279"/>
    <w:rsid w:val="008D3E3B"/>
    <w:rsid w:val="008D554E"/>
    <w:rsid w:val="008D584D"/>
    <w:rsid w:val="008E3C46"/>
    <w:rsid w:val="008E492D"/>
    <w:rsid w:val="008F05F9"/>
    <w:rsid w:val="008F25B0"/>
    <w:rsid w:val="008F6593"/>
    <w:rsid w:val="00914B99"/>
    <w:rsid w:val="0091614B"/>
    <w:rsid w:val="009214CC"/>
    <w:rsid w:val="00927154"/>
    <w:rsid w:val="0093028B"/>
    <w:rsid w:val="00934E61"/>
    <w:rsid w:val="00947C6B"/>
    <w:rsid w:val="009554FD"/>
    <w:rsid w:val="00961D5B"/>
    <w:rsid w:val="00980952"/>
    <w:rsid w:val="0098190D"/>
    <w:rsid w:val="00987EAF"/>
    <w:rsid w:val="00991179"/>
    <w:rsid w:val="009926DB"/>
    <w:rsid w:val="00994A98"/>
    <w:rsid w:val="00997C0C"/>
    <w:rsid w:val="009C2A70"/>
    <w:rsid w:val="009C3BC1"/>
    <w:rsid w:val="009D2B28"/>
    <w:rsid w:val="009E12B8"/>
    <w:rsid w:val="009E5A6B"/>
    <w:rsid w:val="009F0EAC"/>
    <w:rsid w:val="00A00C58"/>
    <w:rsid w:val="00A02EBC"/>
    <w:rsid w:val="00A10A44"/>
    <w:rsid w:val="00A17CE3"/>
    <w:rsid w:val="00A200FF"/>
    <w:rsid w:val="00A23F48"/>
    <w:rsid w:val="00A2610C"/>
    <w:rsid w:val="00A43422"/>
    <w:rsid w:val="00A451AB"/>
    <w:rsid w:val="00A56E48"/>
    <w:rsid w:val="00A65ACA"/>
    <w:rsid w:val="00A6708B"/>
    <w:rsid w:val="00A814A4"/>
    <w:rsid w:val="00A839DE"/>
    <w:rsid w:val="00A86A2A"/>
    <w:rsid w:val="00AA258B"/>
    <w:rsid w:val="00AB1A27"/>
    <w:rsid w:val="00AB1C52"/>
    <w:rsid w:val="00AB49B8"/>
    <w:rsid w:val="00AB6E2B"/>
    <w:rsid w:val="00AB7CCA"/>
    <w:rsid w:val="00AC342E"/>
    <w:rsid w:val="00AC7564"/>
    <w:rsid w:val="00AD137D"/>
    <w:rsid w:val="00AD55A8"/>
    <w:rsid w:val="00AD71F3"/>
    <w:rsid w:val="00AE470A"/>
    <w:rsid w:val="00AE5169"/>
    <w:rsid w:val="00AF27D3"/>
    <w:rsid w:val="00B00A2F"/>
    <w:rsid w:val="00B03398"/>
    <w:rsid w:val="00B0645E"/>
    <w:rsid w:val="00B11B5C"/>
    <w:rsid w:val="00B206AA"/>
    <w:rsid w:val="00B23B20"/>
    <w:rsid w:val="00B34B70"/>
    <w:rsid w:val="00B4157C"/>
    <w:rsid w:val="00B47B2F"/>
    <w:rsid w:val="00B53856"/>
    <w:rsid w:val="00B571A4"/>
    <w:rsid w:val="00B63D3E"/>
    <w:rsid w:val="00B645CF"/>
    <w:rsid w:val="00B659B1"/>
    <w:rsid w:val="00B65AB9"/>
    <w:rsid w:val="00B66E1F"/>
    <w:rsid w:val="00B70848"/>
    <w:rsid w:val="00B71C1B"/>
    <w:rsid w:val="00B720CA"/>
    <w:rsid w:val="00B7215F"/>
    <w:rsid w:val="00B850CC"/>
    <w:rsid w:val="00B87B5A"/>
    <w:rsid w:val="00B91B83"/>
    <w:rsid w:val="00B92DCA"/>
    <w:rsid w:val="00B95CA9"/>
    <w:rsid w:val="00B96941"/>
    <w:rsid w:val="00BA75F0"/>
    <w:rsid w:val="00BB27E6"/>
    <w:rsid w:val="00BB49D3"/>
    <w:rsid w:val="00BB4AC1"/>
    <w:rsid w:val="00BB65AD"/>
    <w:rsid w:val="00BB67D8"/>
    <w:rsid w:val="00BB7C71"/>
    <w:rsid w:val="00BB7D49"/>
    <w:rsid w:val="00BC007A"/>
    <w:rsid w:val="00BC4242"/>
    <w:rsid w:val="00BC67D7"/>
    <w:rsid w:val="00BD5DE9"/>
    <w:rsid w:val="00BE131E"/>
    <w:rsid w:val="00BE54AA"/>
    <w:rsid w:val="00BE5737"/>
    <w:rsid w:val="00BE6D0F"/>
    <w:rsid w:val="00BF0DCE"/>
    <w:rsid w:val="00C07A7E"/>
    <w:rsid w:val="00C16ABD"/>
    <w:rsid w:val="00C1776B"/>
    <w:rsid w:val="00C17BF6"/>
    <w:rsid w:val="00C24D70"/>
    <w:rsid w:val="00C4097C"/>
    <w:rsid w:val="00C423A2"/>
    <w:rsid w:val="00C4338F"/>
    <w:rsid w:val="00C444F7"/>
    <w:rsid w:val="00C4546C"/>
    <w:rsid w:val="00C544AA"/>
    <w:rsid w:val="00C55895"/>
    <w:rsid w:val="00C55B4A"/>
    <w:rsid w:val="00C66193"/>
    <w:rsid w:val="00C72645"/>
    <w:rsid w:val="00C742D7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B1DAE"/>
    <w:rsid w:val="00CB2C95"/>
    <w:rsid w:val="00CB347E"/>
    <w:rsid w:val="00CB53BF"/>
    <w:rsid w:val="00CD05BB"/>
    <w:rsid w:val="00CD6949"/>
    <w:rsid w:val="00CE2339"/>
    <w:rsid w:val="00CE3F43"/>
    <w:rsid w:val="00CF0A14"/>
    <w:rsid w:val="00CF3ED0"/>
    <w:rsid w:val="00CF7B0B"/>
    <w:rsid w:val="00D033E5"/>
    <w:rsid w:val="00D128D2"/>
    <w:rsid w:val="00D134F7"/>
    <w:rsid w:val="00D13AE5"/>
    <w:rsid w:val="00D201CE"/>
    <w:rsid w:val="00D27CDF"/>
    <w:rsid w:val="00D32625"/>
    <w:rsid w:val="00D358CC"/>
    <w:rsid w:val="00D37877"/>
    <w:rsid w:val="00D47411"/>
    <w:rsid w:val="00D61262"/>
    <w:rsid w:val="00D61589"/>
    <w:rsid w:val="00D759D6"/>
    <w:rsid w:val="00D77857"/>
    <w:rsid w:val="00D94BBF"/>
    <w:rsid w:val="00DA0213"/>
    <w:rsid w:val="00DB01D9"/>
    <w:rsid w:val="00DB0F74"/>
    <w:rsid w:val="00DB1E5C"/>
    <w:rsid w:val="00DB3B77"/>
    <w:rsid w:val="00DB76EB"/>
    <w:rsid w:val="00DD7BD6"/>
    <w:rsid w:val="00DE285C"/>
    <w:rsid w:val="00DE417B"/>
    <w:rsid w:val="00DE7D9C"/>
    <w:rsid w:val="00DF0280"/>
    <w:rsid w:val="00E005A7"/>
    <w:rsid w:val="00E077AC"/>
    <w:rsid w:val="00E13ED5"/>
    <w:rsid w:val="00E17678"/>
    <w:rsid w:val="00E21ACE"/>
    <w:rsid w:val="00E30D2A"/>
    <w:rsid w:val="00E374ED"/>
    <w:rsid w:val="00E40BFF"/>
    <w:rsid w:val="00E4194D"/>
    <w:rsid w:val="00E44401"/>
    <w:rsid w:val="00E4501E"/>
    <w:rsid w:val="00E452CC"/>
    <w:rsid w:val="00E45BAE"/>
    <w:rsid w:val="00E4643D"/>
    <w:rsid w:val="00E51282"/>
    <w:rsid w:val="00E53542"/>
    <w:rsid w:val="00E577B1"/>
    <w:rsid w:val="00E61DDD"/>
    <w:rsid w:val="00E64964"/>
    <w:rsid w:val="00E66AB3"/>
    <w:rsid w:val="00E723D0"/>
    <w:rsid w:val="00E76258"/>
    <w:rsid w:val="00E8163A"/>
    <w:rsid w:val="00E845A1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B3A6A"/>
    <w:rsid w:val="00EC1873"/>
    <w:rsid w:val="00EC21BA"/>
    <w:rsid w:val="00EC3CA1"/>
    <w:rsid w:val="00ED1BB9"/>
    <w:rsid w:val="00EF2C8D"/>
    <w:rsid w:val="00EF6FE6"/>
    <w:rsid w:val="00EF7E14"/>
    <w:rsid w:val="00F0252C"/>
    <w:rsid w:val="00F136AD"/>
    <w:rsid w:val="00F146CA"/>
    <w:rsid w:val="00F15596"/>
    <w:rsid w:val="00F20AB3"/>
    <w:rsid w:val="00F2135F"/>
    <w:rsid w:val="00F260D9"/>
    <w:rsid w:val="00F41C5A"/>
    <w:rsid w:val="00F4713F"/>
    <w:rsid w:val="00F479D4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7D5C"/>
    <w:rsid w:val="00F84C28"/>
    <w:rsid w:val="00F91761"/>
    <w:rsid w:val="00F97C1F"/>
    <w:rsid w:val="00FA256D"/>
    <w:rsid w:val="00FA2D1E"/>
    <w:rsid w:val="00FA46A8"/>
    <w:rsid w:val="00FA4D7B"/>
    <w:rsid w:val="00FA5415"/>
    <w:rsid w:val="00FB2EC3"/>
    <w:rsid w:val="00FC3D34"/>
    <w:rsid w:val="00FC5138"/>
    <w:rsid w:val="00FC7858"/>
    <w:rsid w:val="00FD584A"/>
    <w:rsid w:val="00FD60A7"/>
    <w:rsid w:val="00FE0C79"/>
    <w:rsid w:val="00FE107C"/>
    <w:rsid w:val="00FE135A"/>
    <w:rsid w:val="00FE18AF"/>
    <w:rsid w:val="00FE3BF3"/>
    <w:rsid w:val="00FE4D0D"/>
    <w:rsid w:val="00FE6642"/>
    <w:rsid w:val="00FE7E36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96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2</cp:revision>
  <cp:lastPrinted>2025-10-03T13:07:00Z</cp:lastPrinted>
  <dcterms:created xsi:type="dcterms:W3CDTF">2025-10-03T13:11:00Z</dcterms:created>
  <dcterms:modified xsi:type="dcterms:W3CDTF">2025-10-03T13:11:00Z</dcterms:modified>
</cp:coreProperties>
</file>