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51B6F" w14:textId="21B1B807" w:rsidR="00095FE1" w:rsidRDefault="00095FE1" w:rsidP="00875945">
      <w:pPr>
        <w:rPr>
          <w:rFonts w:ascii="Helvetica-Bold" w:hAnsi="Helvetica-Bold" w:cs="Helvetica-Bold"/>
          <w:b/>
          <w:bCs/>
          <w:color w:val="000000"/>
          <w:sz w:val="24"/>
          <w:szCs w:val="24"/>
        </w:rPr>
      </w:pPr>
      <w:r>
        <w:rPr>
          <w:rFonts w:ascii="Helvetica-Bold" w:hAnsi="Helvetica-Bold" w:cs="Helvetica-Bold"/>
          <w:b/>
          <w:bCs/>
          <w:color w:val="000000"/>
          <w:sz w:val="24"/>
          <w:szCs w:val="24"/>
        </w:rPr>
        <w:tab/>
      </w:r>
      <w:r>
        <w:rPr>
          <w:rFonts w:ascii="Helvetica-Bold" w:hAnsi="Helvetica-Bold" w:cs="Helvetica-Bold"/>
          <w:b/>
          <w:bCs/>
          <w:color w:val="000000"/>
          <w:sz w:val="24"/>
          <w:szCs w:val="24"/>
        </w:rPr>
        <w:tab/>
      </w:r>
      <w:r>
        <w:rPr>
          <w:rFonts w:ascii="Helvetica-Bold" w:hAnsi="Helvetica-Bold" w:cs="Helvetica-Bold"/>
          <w:b/>
          <w:bCs/>
          <w:color w:val="000000"/>
          <w:sz w:val="24"/>
          <w:szCs w:val="24"/>
        </w:rPr>
        <w:tab/>
      </w:r>
      <w:r>
        <w:rPr>
          <w:rFonts w:ascii="Helvetica-Bold" w:hAnsi="Helvetica-Bold" w:cs="Helvetica-Bold"/>
          <w:b/>
          <w:bCs/>
          <w:color w:val="000000"/>
          <w:sz w:val="24"/>
          <w:szCs w:val="24"/>
        </w:rPr>
        <w:tab/>
      </w:r>
      <w:r>
        <w:rPr>
          <w:rFonts w:ascii="Helvetica-Bold" w:hAnsi="Helvetica-Bold" w:cs="Helvetica-Bold"/>
          <w:b/>
          <w:bCs/>
          <w:color w:val="000000"/>
          <w:sz w:val="24"/>
          <w:szCs w:val="24"/>
        </w:rPr>
        <w:tab/>
      </w:r>
    </w:p>
    <w:p w14:paraId="7B425207" w14:textId="7866280F" w:rsidR="003C08A6" w:rsidRPr="004E12DB" w:rsidRDefault="00A00141" w:rsidP="004E12D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</w:t>
      </w:r>
      <w:r w:rsidR="000C0785">
        <w:rPr>
          <w:rFonts w:cs="Arial-BoldMT"/>
          <w:b/>
          <w:bCs/>
          <w:color w:val="000000"/>
          <w:sz w:val="20"/>
          <w:szCs w:val="20"/>
        </w:rPr>
        <w:t>EDITA</w:t>
      </w:r>
      <w:r w:rsidR="003C08A6" w:rsidRPr="00881049">
        <w:rPr>
          <w:rFonts w:cs="Arial-BoldMT"/>
          <w:b/>
          <w:bCs/>
          <w:color w:val="000000"/>
          <w:sz w:val="20"/>
          <w:szCs w:val="20"/>
        </w:rPr>
        <w:t xml:space="preserve">L DE DISPENSA DE LICITAÇÃO </w:t>
      </w:r>
      <w:r w:rsidR="003C08A6" w:rsidRPr="00B92DCA">
        <w:rPr>
          <w:rFonts w:cs="Arial-BoldMT"/>
          <w:b/>
          <w:bCs/>
          <w:color w:val="000000"/>
          <w:sz w:val="20"/>
          <w:szCs w:val="20"/>
        </w:rPr>
        <w:t xml:space="preserve">Nº </w:t>
      </w:r>
      <w:r w:rsidR="00AC08C0" w:rsidRPr="00AC08C0">
        <w:rPr>
          <w:rFonts w:cs="Arial-BoldMT"/>
          <w:b/>
          <w:bCs/>
          <w:color w:val="000000"/>
          <w:sz w:val="20"/>
          <w:szCs w:val="20"/>
        </w:rPr>
        <w:t>26</w:t>
      </w:r>
      <w:r w:rsidR="008A6259" w:rsidRPr="00AC08C0">
        <w:rPr>
          <w:rFonts w:cs="Arial-BoldMT"/>
          <w:b/>
          <w:bCs/>
          <w:color w:val="000000"/>
          <w:sz w:val="20"/>
          <w:szCs w:val="20"/>
        </w:rPr>
        <w:t>/202</w:t>
      </w:r>
      <w:r w:rsidR="006001D1" w:rsidRPr="00AC08C0">
        <w:rPr>
          <w:rFonts w:cs="Arial-BoldMT"/>
          <w:b/>
          <w:bCs/>
          <w:color w:val="000000"/>
          <w:sz w:val="20"/>
          <w:szCs w:val="20"/>
        </w:rPr>
        <w:t>5</w:t>
      </w:r>
      <w:r w:rsidR="007F0A1C">
        <w:rPr>
          <w:rFonts w:cs="Arial-BoldMT"/>
          <w:b/>
          <w:bCs/>
          <w:color w:val="000000"/>
          <w:sz w:val="20"/>
          <w:szCs w:val="20"/>
        </w:rPr>
        <w:t xml:space="preserve"> </w:t>
      </w:r>
    </w:p>
    <w:p w14:paraId="71ADC370" w14:textId="2F52BD73" w:rsidR="003C08A6" w:rsidRDefault="007F0A1C" w:rsidP="00680A4A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2E74B5" w:themeColor="accent1" w:themeShade="BF"/>
          <w:sz w:val="20"/>
          <w:szCs w:val="20"/>
        </w:rPr>
      </w:pPr>
      <w:r w:rsidRPr="007F0A1C">
        <w:rPr>
          <w:rFonts w:cs="Arial-BoldMT"/>
          <w:b/>
          <w:bCs/>
          <w:color w:val="2E74B5" w:themeColor="accent1" w:themeShade="BF"/>
          <w:sz w:val="20"/>
          <w:szCs w:val="20"/>
        </w:rPr>
        <w:t>Processo Digital nº</w:t>
      </w:r>
      <w:r w:rsidR="00680A4A">
        <w:rPr>
          <w:rFonts w:cs="Arial-BoldMT"/>
          <w:b/>
          <w:bCs/>
          <w:color w:val="2E74B5" w:themeColor="accent1" w:themeShade="BF"/>
          <w:sz w:val="20"/>
          <w:szCs w:val="20"/>
        </w:rPr>
        <w:t xml:space="preserve"> 905</w:t>
      </w:r>
      <w:r w:rsidRPr="007F0A1C">
        <w:rPr>
          <w:rFonts w:cs="Arial-BoldMT"/>
          <w:b/>
          <w:bCs/>
          <w:color w:val="2E74B5" w:themeColor="accent1" w:themeShade="BF"/>
          <w:sz w:val="20"/>
          <w:szCs w:val="20"/>
        </w:rPr>
        <w:t xml:space="preserve"> </w:t>
      </w:r>
      <w:r w:rsidR="008A6259" w:rsidRPr="00CB2C95">
        <w:rPr>
          <w:rFonts w:cs="Arial-BoldMT"/>
          <w:b/>
          <w:bCs/>
          <w:color w:val="2E74B5" w:themeColor="accent1" w:themeShade="BF"/>
          <w:sz w:val="20"/>
          <w:szCs w:val="20"/>
        </w:rPr>
        <w:t>/202</w:t>
      </w:r>
      <w:r w:rsidR="00456DB7" w:rsidRPr="00CB2C95">
        <w:rPr>
          <w:rFonts w:cs="Arial-BoldMT"/>
          <w:b/>
          <w:bCs/>
          <w:color w:val="2E74B5" w:themeColor="accent1" w:themeShade="BF"/>
          <w:sz w:val="20"/>
          <w:szCs w:val="20"/>
        </w:rPr>
        <w:t>5</w:t>
      </w:r>
    </w:p>
    <w:p w14:paraId="6CAEF151" w14:textId="77777777" w:rsidR="00222CF5" w:rsidRPr="000F2FB7" w:rsidRDefault="00222CF5" w:rsidP="000F2FB7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2E74B5" w:themeColor="accent1" w:themeShade="BF"/>
          <w:sz w:val="20"/>
          <w:szCs w:val="20"/>
        </w:rPr>
      </w:pPr>
    </w:p>
    <w:p w14:paraId="0ED4F7CA" w14:textId="5EF5FBD5" w:rsidR="00F20AB3" w:rsidRDefault="003C08A6" w:rsidP="000F2FB7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  <w:r w:rsidRPr="00881049">
        <w:rPr>
          <w:rFonts w:cs="Arial-BoldMT"/>
          <w:b/>
          <w:bCs/>
          <w:color w:val="000000"/>
          <w:sz w:val="20"/>
          <w:szCs w:val="20"/>
        </w:rPr>
        <w:t xml:space="preserve">ANEXO </w:t>
      </w:r>
      <w:r>
        <w:rPr>
          <w:rFonts w:cs="Arial-BoldMT"/>
          <w:b/>
          <w:bCs/>
          <w:color w:val="000000"/>
          <w:sz w:val="20"/>
          <w:szCs w:val="20"/>
        </w:rPr>
        <w:t>I</w:t>
      </w:r>
      <w:r w:rsidR="00680A4A">
        <w:rPr>
          <w:rFonts w:cs="Arial-BoldMT"/>
          <w:b/>
          <w:bCs/>
          <w:color w:val="000000"/>
          <w:sz w:val="20"/>
          <w:szCs w:val="20"/>
        </w:rPr>
        <w:t>I</w:t>
      </w:r>
      <w:r>
        <w:rPr>
          <w:rFonts w:cs="Arial-BoldMT"/>
          <w:b/>
          <w:bCs/>
          <w:color w:val="000000"/>
          <w:sz w:val="20"/>
          <w:szCs w:val="20"/>
        </w:rPr>
        <w:t>I</w:t>
      </w:r>
      <w:r w:rsidR="00E8163A">
        <w:rPr>
          <w:rFonts w:cs="Arial-BoldMT"/>
          <w:b/>
          <w:bCs/>
          <w:color w:val="000000"/>
          <w:sz w:val="20"/>
          <w:szCs w:val="20"/>
        </w:rPr>
        <w:t xml:space="preserve"> - </w:t>
      </w:r>
      <w:r w:rsidR="001B74C3">
        <w:rPr>
          <w:rFonts w:cs="Arial-BoldMT"/>
          <w:b/>
          <w:bCs/>
          <w:color w:val="000000"/>
          <w:sz w:val="20"/>
          <w:szCs w:val="20"/>
        </w:rPr>
        <w:t>MODELO DE PROPOSTA DE PREÇOS</w:t>
      </w:r>
    </w:p>
    <w:p w14:paraId="6F7C8FEE" w14:textId="71170F64" w:rsidR="00181E7E" w:rsidRPr="00680A4A" w:rsidRDefault="000838C8" w:rsidP="00680A4A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</w:rPr>
      </w:pPr>
      <w:r w:rsidRPr="000838C8">
        <w:rPr>
          <w:rFonts w:cs="Arial-BoldMT"/>
          <w:b/>
          <w:bCs/>
          <w:color w:val="000000"/>
        </w:rPr>
        <w:t>(Papel Timbrado de Pessoa Jurídica)</w:t>
      </w:r>
    </w:p>
    <w:p w14:paraId="4F13D4E4" w14:textId="2476753E" w:rsidR="00F727E1" w:rsidRPr="00F727E1" w:rsidRDefault="00C544AA" w:rsidP="00AD5614">
      <w:pPr>
        <w:numPr>
          <w:ilvl w:val="3"/>
          <w:numId w:val="1"/>
        </w:numPr>
        <w:suppressAutoHyphens/>
        <w:spacing w:after="0" w:line="240" w:lineRule="auto"/>
        <w:jc w:val="center"/>
        <w:rPr>
          <w:rFonts w:ascii="Calibri" w:eastAsia="Tahoma" w:hAnsi="Calibri" w:cs="Times New Roman"/>
          <w:b/>
          <w:bCs/>
          <w:i/>
          <w:iCs/>
          <w:sz w:val="24"/>
          <w:szCs w:val="24"/>
          <w:lang w:eastAsia="zh-CN"/>
        </w:rPr>
      </w:pPr>
      <w:r w:rsidRPr="00181E7E">
        <w:rPr>
          <w:rFonts w:ascii="Calibri" w:eastAsia="Tahoma" w:hAnsi="Calibri" w:cs="Times New Roman"/>
          <w:b/>
          <w:iCs/>
          <w:sz w:val="24"/>
          <w:szCs w:val="24"/>
          <w:lang w:eastAsia="zh-CN"/>
        </w:rPr>
        <w:t xml:space="preserve">                                    </w:t>
      </w:r>
    </w:p>
    <w:tbl>
      <w:tblPr>
        <w:tblpPr w:leftFromText="141" w:rightFromText="141" w:vertAnchor="text" w:horzAnchor="page" w:tblpX="1072" w:tblpY="25"/>
        <w:tblW w:w="10271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86"/>
        <w:gridCol w:w="2678"/>
        <w:gridCol w:w="791"/>
        <w:gridCol w:w="642"/>
        <w:gridCol w:w="2432"/>
        <w:gridCol w:w="3042"/>
      </w:tblGrid>
      <w:tr w:rsidR="00680A4A" w:rsidRPr="00682839" w14:paraId="6707366B" w14:textId="77777777" w:rsidTr="00A07512">
        <w:trPr>
          <w:trHeight w:val="153"/>
        </w:trPr>
        <w:tc>
          <w:tcPr>
            <w:tcW w:w="686" w:type="dxa"/>
            <w:vAlign w:val="center"/>
          </w:tcPr>
          <w:p w14:paraId="4C853B40" w14:textId="77777777" w:rsidR="00680A4A" w:rsidRPr="00682839" w:rsidRDefault="00680A4A" w:rsidP="00A07512">
            <w:pPr>
              <w:keepNext/>
              <w:numPr>
                <w:ilvl w:val="1"/>
                <w:numId w:val="1"/>
              </w:numPr>
              <w:suppressAutoHyphens/>
              <w:snapToGrid w:val="0"/>
              <w:spacing w:after="0" w:line="240" w:lineRule="auto"/>
              <w:ind w:left="0" w:firstLine="0"/>
              <w:jc w:val="center"/>
              <w:outlineLvl w:val="1"/>
              <w:rPr>
                <w:rFonts w:ascii="Calibri" w:eastAsia="Times New Roman" w:hAnsi="Calibri" w:cs="Times New Roman"/>
                <w:b/>
                <w:sz w:val="24"/>
                <w:szCs w:val="24"/>
                <w:lang w:eastAsia="zh-CN"/>
              </w:rPr>
            </w:pPr>
            <w:r w:rsidRPr="00682839">
              <w:rPr>
                <w:rFonts w:ascii="Calibri" w:eastAsia="Times New Roman" w:hAnsi="Calibri" w:cs="Times New Roman"/>
                <w:b/>
                <w:sz w:val="24"/>
                <w:szCs w:val="24"/>
                <w:lang w:eastAsia="zh-CN"/>
              </w:rPr>
              <w:t>Item</w:t>
            </w:r>
          </w:p>
        </w:tc>
        <w:tc>
          <w:tcPr>
            <w:tcW w:w="2678" w:type="dxa"/>
            <w:vAlign w:val="center"/>
          </w:tcPr>
          <w:p w14:paraId="2E3EF346" w14:textId="77777777" w:rsidR="00680A4A" w:rsidRPr="00682839" w:rsidRDefault="00680A4A" w:rsidP="00A07512">
            <w:pPr>
              <w:keepNext/>
              <w:numPr>
                <w:ilvl w:val="1"/>
                <w:numId w:val="1"/>
              </w:numPr>
              <w:suppressAutoHyphens/>
              <w:snapToGrid w:val="0"/>
              <w:spacing w:after="0" w:line="240" w:lineRule="auto"/>
              <w:ind w:left="0" w:firstLine="0"/>
              <w:jc w:val="center"/>
              <w:outlineLvl w:val="1"/>
              <w:rPr>
                <w:rFonts w:ascii="Calibri" w:eastAsia="Times New Roman" w:hAnsi="Calibri" w:cs="Times New Roman"/>
                <w:b/>
                <w:sz w:val="24"/>
                <w:szCs w:val="24"/>
                <w:lang w:eastAsia="zh-CN"/>
              </w:rPr>
            </w:pPr>
            <w:r w:rsidRPr="00682839">
              <w:rPr>
                <w:rFonts w:ascii="Calibri" w:eastAsia="Times New Roman" w:hAnsi="Calibri" w:cs="Times New Roman"/>
                <w:b/>
                <w:sz w:val="24"/>
                <w:szCs w:val="24"/>
                <w:lang w:eastAsia="zh-CN"/>
              </w:rPr>
              <w:t xml:space="preserve">Descrição </w:t>
            </w:r>
          </w:p>
        </w:tc>
        <w:tc>
          <w:tcPr>
            <w:tcW w:w="791" w:type="dxa"/>
            <w:vAlign w:val="center"/>
          </w:tcPr>
          <w:p w14:paraId="400782EC" w14:textId="77777777" w:rsidR="00680A4A" w:rsidRPr="00682839" w:rsidRDefault="00680A4A" w:rsidP="00A07512">
            <w:pPr>
              <w:keepNext/>
              <w:numPr>
                <w:ilvl w:val="1"/>
                <w:numId w:val="1"/>
              </w:numPr>
              <w:suppressAutoHyphens/>
              <w:snapToGrid w:val="0"/>
              <w:spacing w:after="0" w:line="240" w:lineRule="auto"/>
              <w:ind w:left="0" w:firstLine="0"/>
              <w:jc w:val="center"/>
              <w:outlineLvl w:val="1"/>
              <w:rPr>
                <w:rFonts w:ascii="Calibri" w:eastAsia="Times New Roman" w:hAnsi="Calibri" w:cs="Times New Roman"/>
                <w:b/>
                <w:lang w:eastAsia="zh-CN"/>
              </w:rPr>
            </w:pPr>
            <w:r>
              <w:rPr>
                <w:rFonts w:ascii="Calibri" w:eastAsia="Times New Roman" w:hAnsi="Calibri" w:cs="Times New Roman"/>
                <w:b/>
                <w:lang w:eastAsia="zh-CN"/>
              </w:rPr>
              <w:t>UNIDADE</w:t>
            </w:r>
          </w:p>
        </w:tc>
        <w:tc>
          <w:tcPr>
            <w:tcW w:w="642" w:type="dxa"/>
          </w:tcPr>
          <w:p w14:paraId="7B365DF0" w14:textId="77777777" w:rsidR="00680A4A" w:rsidRPr="00682839" w:rsidRDefault="00680A4A" w:rsidP="00A07512">
            <w:pPr>
              <w:keepNext/>
              <w:numPr>
                <w:ilvl w:val="1"/>
                <w:numId w:val="1"/>
              </w:numPr>
              <w:suppressAutoHyphens/>
              <w:snapToGrid w:val="0"/>
              <w:spacing w:after="0" w:line="240" w:lineRule="auto"/>
              <w:ind w:left="0" w:firstLine="0"/>
              <w:jc w:val="center"/>
              <w:outlineLvl w:val="1"/>
              <w:rPr>
                <w:rFonts w:ascii="Calibri" w:eastAsia="Times New Roman" w:hAnsi="Calibri" w:cs="Times New Roman"/>
                <w:b/>
                <w:lang w:eastAsia="zh-CN"/>
              </w:rPr>
            </w:pPr>
            <w:r>
              <w:rPr>
                <w:rFonts w:ascii="Calibri" w:eastAsia="Times New Roman" w:hAnsi="Calibri" w:cs="Times New Roman"/>
                <w:b/>
                <w:lang w:eastAsia="zh-CN"/>
              </w:rPr>
              <w:t>Qt.</w:t>
            </w:r>
          </w:p>
        </w:tc>
        <w:tc>
          <w:tcPr>
            <w:tcW w:w="2432" w:type="dxa"/>
          </w:tcPr>
          <w:p w14:paraId="6FBEC7F4" w14:textId="401C460E" w:rsidR="00680A4A" w:rsidRPr="00682839" w:rsidRDefault="00680A4A" w:rsidP="00A07512">
            <w:pPr>
              <w:keepNext/>
              <w:numPr>
                <w:ilvl w:val="1"/>
                <w:numId w:val="1"/>
              </w:numPr>
              <w:suppressAutoHyphens/>
              <w:snapToGrid w:val="0"/>
              <w:spacing w:after="0" w:line="240" w:lineRule="auto"/>
              <w:ind w:left="0" w:firstLine="0"/>
              <w:jc w:val="center"/>
              <w:outlineLvl w:val="1"/>
              <w:rPr>
                <w:rFonts w:ascii="Calibri" w:eastAsia="Times New Roman" w:hAnsi="Calibri" w:cs="Times New Roman"/>
                <w:b/>
                <w:lang w:eastAsia="zh-CN"/>
              </w:rPr>
            </w:pPr>
            <w:r w:rsidRPr="00682839">
              <w:rPr>
                <w:rFonts w:ascii="Calibri" w:eastAsia="Times New Roman" w:hAnsi="Calibri" w:cs="Times New Roman"/>
                <w:b/>
                <w:lang w:eastAsia="zh-CN"/>
              </w:rPr>
              <w:t xml:space="preserve">Valor </w:t>
            </w:r>
            <w:r>
              <w:rPr>
                <w:rFonts w:ascii="Calibri" w:eastAsia="Times New Roman" w:hAnsi="Calibri" w:cs="Times New Roman"/>
                <w:b/>
                <w:lang w:eastAsia="zh-CN"/>
              </w:rPr>
              <w:t>mensal</w:t>
            </w:r>
          </w:p>
        </w:tc>
        <w:tc>
          <w:tcPr>
            <w:tcW w:w="3042" w:type="dxa"/>
          </w:tcPr>
          <w:p w14:paraId="0509E0F1" w14:textId="77777777" w:rsidR="00680A4A" w:rsidRPr="00682839" w:rsidRDefault="00680A4A" w:rsidP="00A07512">
            <w:pPr>
              <w:keepNext/>
              <w:numPr>
                <w:ilvl w:val="1"/>
                <w:numId w:val="1"/>
              </w:numPr>
              <w:suppressAutoHyphens/>
              <w:snapToGrid w:val="0"/>
              <w:spacing w:after="0" w:line="240" w:lineRule="auto"/>
              <w:ind w:left="0" w:firstLine="0"/>
              <w:jc w:val="center"/>
              <w:outlineLvl w:val="1"/>
              <w:rPr>
                <w:rFonts w:ascii="Calibri" w:eastAsia="Times New Roman" w:hAnsi="Calibri" w:cs="Times New Roman"/>
                <w:b/>
                <w:lang w:eastAsia="zh-CN"/>
              </w:rPr>
            </w:pPr>
            <w:r w:rsidRPr="00682839">
              <w:rPr>
                <w:rFonts w:ascii="Calibri" w:eastAsia="Times New Roman" w:hAnsi="Calibri" w:cs="Times New Roman"/>
                <w:b/>
                <w:lang w:eastAsia="zh-CN"/>
              </w:rPr>
              <w:t>Valor Total R$</w:t>
            </w:r>
          </w:p>
        </w:tc>
      </w:tr>
      <w:tr w:rsidR="00680A4A" w:rsidRPr="00682839" w14:paraId="09810325" w14:textId="77777777" w:rsidTr="00A07512">
        <w:trPr>
          <w:trHeight w:val="803"/>
        </w:trPr>
        <w:tc>
          <w:tcPr>
            <w:tcW w:w="686" w:type="dxa"/>
            <w:vAlign w:val="center"/>
          </w:tcPr>
          <w:p w14:paraId="1ABFA1E8" w14:textId="77777777" w:rsidR="00680A4A" w:rsidRPr="00682839" w:rsidRDefault="00680A4A" w:rsidP="00A07512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zh-CN"/>
              </w:rPr>
            </w:pPr>
            <w:r w:rsidRPr="00682839">
              <w:rPr>
                <w:rFonts w:ascii="Calibri" w:eastAsia="Times New Roman" w:hAnsi="Calibri" w:cs="Times New Roman"/>
                <w:sz w:val="24"/>
                <w:szCs w:val="24"/>
                <w:lang w:eastAsia="zh-CN"/>
              </w:rPr>
              <w:t>I</w:t>
            </w:r>
          </w:p>
        </w:tc>
        <w:tc>
          <w:tcPr>
            <w:tcW w:w="2678" w:type="dxa"/>
            <w:vAlign w:val="center"/>
          </w:tcPr>
          <w:p w14:paraId="44B2FE7F" w14:textId="77777777" w:rsidR="00680A4A" w:rsidRPr="00E44F6D" w:rsidRDefault="00680A4A" w:rsidP="00A07512">
            <w:pPr>
              <w:suppressAutoHyphens/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722303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Contratação de empresa</w:t>
            </w: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 </w:t>
            </w:r>
            <w:r w:rsidRPr="00722303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especializada para manutenção mensal do Web Site do IPREF e serviço de suporte ao sistema</w:t>
            </w: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, incluindo entrega inicial de remodelação de identidade visual, layout de páginas. Além de </w:t>
            </w:r>
            <w:r w:rsidRPr="007242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  <w:t>40 (quarenta) horas mensais</w:t>
            </w:r>
            <w:r w:rsidRPr="0072429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 para a execução flexível das demandas</w:t>
            </w:r>
          </w:p>
        </w:tc>
        <w:tc>
          <w:tcPr>
            <w:tcW w:w="791" w:type="dxa"/>
            <w:vAlign w:val="center"/>
          </w:tcPr>
          <w:p w14:paraId="21DA3757" w14:textId="77777777" w:rsidR="00680A4A" w:rsidRPr="00722303" w:rsidRDefault="00680A4A" w:rsidP="00A0751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</w:pPr>
            <w:r w:rsidRPr="00722303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Mês</w:t>
            </w:r>
            <w:r w:rsidRPr="00722303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br/>
            </w:r>
          </w:p>
        </w:tc>
        <w:tc>
          <w:tcPr>
            <w:tcW w:w="642" w:type="dxa"/>
            <w:vAlign w:val="center"/>
          </w:tcPr>
          <w:p w14:paraId="4B89B8FB" w14:textId="77777777" w:rsidR="00680A4A" w:rsidRPr="00722303" w:rsidRDefault="00680A4A" w:rsidP="00A0751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zh-CN"/>
              </w:rPr>
            </w:pPr>
            <w:r w:rsidRPr="00722303">
              <w:rPr>
                <w:rFonts w:ascii="Arial" w:eastAsia="Times New Roman" w:hAnsi="Arial" w:cs="Arial"/>
                <w:bCs/>
                <w:sz w:val="20"/>
                <w:szCs w:val="20"/>
                <w:lang w:eastAsia="zh-CN"/>
              </w:rPr>
              <w:t>12</w:t>
            </w:r>
          </w:p>
          <w:p w14:paraId="7D8A4DBF" w14:textId="77777777" w:rsidR="00680A4A" w:rsidRPr="00722303" w:rsidRDefault="00680A4A" w:rsidP="00A07512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2432" w:type="dxa"/>
          </w:tcPr>
          <w:p w14:paraId="3DD58D0D" w14:textId="77777777" w:rsidR="00680A4A" w:rsidRPr="00682839" w:rsidRDefault="00680A4A" w:rsidP="00A07512">
            <w:pPr>
              <w:suppressLineNumbers/>
              <w:suppressAutoHyphens/>
              <w:snapToGrid w:val="0"/>
              <w:spacing w:after="0" w:line="240" w:lineRule="auto"/>
              <w:rPr>
                <w:rFonts w:ascii="Calibri" w:eastAsia="Times New Roman" w:hAnsi="Calibri" w:cs="Times New Roman"/>
                <w:b/>
                <w:lang w:eastAsia="zh-CN"/>
              </w:rPr>
            </w:pPr>
          </w:p>
        </w:tc>
        <w:tc>
          <w:tcPr>
            <w:tcW w:w="3042" w:type="dxa"/>
          </w:tcPr>
          <w:p w14:paraId="4490FE85" w14:textId="77777777" w:rsidR="00680A4A" w:rsidRPr="00682839" w:rsidRDefault="00680A4A" w:rsidP="00A07512">
            <w:pPr>
              <w:suppressLineNumbers/>
              <w:suppressAutoHyphens/>
              <w:snapToGrid w:val="0"/>
              <w:spacing w:after="0" w:line="240" w:lineRule="auto"/>
              <w:rPr>
                <w:rFonts w:ascii="Calibri" w:eastAsia="Times New Roman" w:hAnsi="Calibri" w:cs="Times New Roman"/>
                <w:b/>
                <w:lang w:eastAsia="zh-CN"/>
              </w:rPr>
            </w:pPr>
          </w:p>
        </w:tc>
      </w:tr>
      <w:tr w:rsidR="00680A4A" w:rsidRPr="00682839" w14:paraId="1905645B" w14:textId="77777777" w:rsidTr="00A07512">
        <w:trPr>
          <w:trHeight w:val="825"/>
        </w:trPr>
        <w:tc>
          <w:tcPr>
            <w:tcW w:w="10271" w:type="dxa"/>
            <w:gridSpan w:val="6"/>
            <w:vAlign w:val="center"/>
          </w:tcPr>
          <w:p w14:paraId="35625937" w14:textId="77777777" w:rsidR="00680A4A" w:rsidRPr="00682839" w:rsidRDefault="00680A4A" w:rsidP="00A07512">
            <w:pPr>
              <w:suppressLineNumbers/>
              <w:suppressAutoHyphens/>
              <w:snapToGrid w:val="0"/>
              <w:spacing w:after="0" w:line="240" w:lineRule="auto"/>
              <w:rPr>
                <w:rFonts w:ascii="Calibri" w:eastAsia="Times New Roman" w:hAnsi="Calibri" w:cs="Times New Roman"/>
                <w:b/>
                <w:lang w:eastAsia="zh-CN"/>
              </w:rPr>
            </w:pPr>
            <w:r w:rsidRPr="00722303">
              <w:rPr>
                <w:rFonts w:ascii="Calibri" w:eastAsia="Times New Roman" w:hAnsi="Calibri" w:cs="Times New Roman"/>
                <w:b/>
                <w:bCs/>
                <w:lang w:eastAsia="zh-CN"/>
              </w:rPr>
              <w:t>VALOR TOTAL D</w:t>
            </w:r>
            <w:r>
              <w:rPr>
                <w:rFonts w:ascii="Calibri" w:eastAsia="Times New Roman" w:hAnsi="Calibri" w:cs="Times New Roman"/>
                <w:b/>
                <w:bCs/>
                <w:lang w:eastAsia="zh-CN"/>
              </w:rPr>
              <w:t>A CONTRATAÇÃO R$ (</w:t>
            </w:r>
            <w:r w:rsidRPr="00722303">
              <w:rPr>
                <w:rFonts w:ascii="Calibri" w:eastAsia="Times New Roman" w:hAnsi="Calibri" w:cs="Times New Roman"/>
                <w:lang w:eastAsia="zh-CN"/>
              </w:rPr>
              <w:t>valor por extenso</w:t>
            </w:r>
            <w:r>
              <w:rPr>
                <w:rFonts w:ascii="Calibri" w:eastAsia="Times New Roman" w:hAnsi="Calibri" w:cs="Times New Roman"/>
                <w:b/>
                <w:bCs/>
                <w:lang w:eastAsia="zh-CN"/>
              </w:rPr>
              <w:t>).</w:t>
            </w:r>
          </w:p>
        </w:tc>
      </w:tr>
    </w:tbl>
    <w:p w14:paraId="32BB700F" w14:textId="77777777" w:rsidR="004E12DB" w:rsidRDefault="004E12DB" w:rsidP="00F727E1">
      <w:pPr>
        <w:autoSpaceDE w:val="0"/>
        <w:autoSpaceDN w:val="0"/>
        <w:adjustRightInd w:val="0"/>
        <w:spacing w:after="0"/>
        <w:ind w:left="-851"/>
        <w:rPr>
          <w:rFonts w:cs="Calibri"/>
        </w:rPr>
      </w:pPr>
    </w:p>
    <w:p w14:paraId="001E055B" w14:textId="66589DD1" w:rsidR="008A5F98" w:rsidRDefault="008A5F98" w:rsidP="00680A4A">
      <w:pPr>
        <w:autoSpaceDE w:val="0"/>
        <w:spacing w:after="0"/>
        <w:ind w:left="-426" w:firstLine="710"/>
        <w:jc w:val="both"/>
        <w:rPr>
          <w:i/>
          <w:iCs/>
        </w:rPr>
      </w:pPr>
      <w:r w:rsidRPr="00CA65BA">
        <w:rPr>
          <w:i/>
          <w:iCs/>
        </w:rPr>
        <w:t>Declaramos que no valor global ofertado no presente orçamento contempla todos os nossos custos e despesas diretas ou indiretas relacionadas com a prestação dos serviços, tais como: remuneração de pessoal, além de todas as despesas associadas e outros serviços necessários encargos trabalhistas, alimentação, viagem, transportes, deslocamento, tributos, dentre outras.</w:t>
      </w:r>
    </w:p>
    <w:p w14:paraId="1687B814" w14:textId="77777777" w:rsidR="00223A82" w:rsidRPr="00680A4A" w:rsidRDefault="00223A82" w:rsidP="00680A4A">
      <w:pPr>
        <w:autoSpaceDE w:val="0"/>
        <w:spacing w:after="0"/>
        <w:ind w:left="-426" w:firstLine="710"/>
        <w:jc w:val="both"/>
        <w:rPr>
          <w:i/>
          <w:iCs/>
        </w:rPr>
      </w:pPr>
    </w:p>
    <w:tbl>
      <w:tblPr>
        <w:tblpPr w:leftFromText="141" w:rightFromText="141" w:vertAnchor="text" w:horzAnchor="margin" w:tblpX="-434" w:tblpY="144"/>
        <w:tblW w:w="1020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04"/>
        <w:gridCol w:w="4403"/>
      </w:tblGrid>
      <w:tr w:rsidR="00340B1F" w:rsidRPr="00A56137" w14:paraId="546E9F4E" w14:textId="77777777" w:rsidTr="000F2FB7">
        <w:trPr>
          <w:trHeight w:val="691"/>
        </w:trPr>
        <w:tc>
          <w:tcPr>
            <w:tcW w:w="580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48349593" w14:textId="77777777" w:rsidR="00340B1F" w:rsidRPr="00A56137" w:rsidRDefault="00340B1F" w:rsidP="000920DA">
            <w:pPr>
              <w:snapToGrid w:val="0"/>
              <w:jc w:val="both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>Razão Social do Proponente</w:t>
            </w:r>
          </w:p>
        </w:tc>
        <w:tc>
          <w:tcPr>
            <w:tcW w:w="440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245B0F81" w14:textId="77777777" w:rsidR="00340B1F" w:rsidRDefault="00340B1F" w:rsidP="000920DA">
            <w:pPr>
              <w:snapToGrid w:val="0"/>
              <w:jc w:val="both"/>
              <w:rPr>
                <w:rFonts w:ascii="Calibri" w:hAnsi="Calibri"/>
                <w:b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>CNPJ</w:t>
            </w:r>
          </w:p>
        </w:tc>
      </w:tr>
      <w:tr w:rsidR="00340B1F" w:rsidRPr="00A56137" w14:paraId="387CFDA1" w14:textId="77777777" w:rsidTr="000F2FB7">
        <w:trPr>
          <w:trHeight w:val="701"/>
        </w:trPr>
        <w:tc>
          <w:tcPr>
            <w:tcW w:w="580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32E24C34" w14:textId="77777777" w:rsidR="00340B1F" w:rsidRDefault="00340B1F" w:rsidP="000920DA">
            <w:pPr>
              <w:snapToGrid w:val="0"/>
              <w:jc w:val="both"/>
              <w:rPr>
                <w:rFonts w:ascii="Calibri" w:hAnsi="Calibri"/>
                <w:b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>Endereço:</w:t>
            </w:r>
          </w:p>
        </w:tc>
        <w:tc>
          <w:tcPr>
            <w:tcW w:w="440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2E922AB4" w14:textId="77777777" w:rsidR="00340B1F" w:rsidRDefault="00340B1F" w:rsidP="000920DA">
            <w:pPr>
              <w:snapToGrid w:val="0"/>
              <w:jc w:val="both"/>
              <w:rPr>
                <w:rFonts w:ascii="Calibri" w:hAnsi="Calibri"/>
                <w:b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>E-mail</w:t>
            </w:r>
          </w:p>
        </w:tc>
      </w:tr>
      <w:tr w:rsidR="00340B1F" w:rsidRPr="00A56137" w14:paraId="5DEF0DE1" w14:textId="77777777" w:rsidTr="000F2FB7">
        <w:trPr>
          <w:trHeight w:val="683"/>
        </w:trPr>
        <w:tc>
          <w:tcPr>
            <w:tcW w:w="580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2E1AD2D8" w14:textId="77777777" w:rsidR="00340B1F" w:rsidRDefault="00340B1F" w:rsidP="000920DA">
            <w:pPr>
              <w:snapToGrid w:val="0"/>
              <w:jc w:val="both"/>
              <w:rPr>
                <w:rFonts w:ascii="Calibri" w:hAnsi="Calibri"/>
                <w:b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>Telefone:</w:t>
            </w:r>
          </w:p>
        </w:tc>
        <w:tc>
          <w:tcPr>
            <w:tcW w:w="440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56177BA3" w14:textId="77777777" w:rsidR="00340B1F" w:rsidRDefault="00340B1F" w:rsidP="000920DA">
            <w:pPr>
              <w:snapToGrid w:val="0"/>
              <w:jc w:val="both"/>
              <w:rPr>
                <w:rFonts w:ascii="Calibri" w:hAnsi="Calibri"/>
                <w:b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>Contato:</w:t>
            </w:r>
          </w:p>
        </w:tc>
      </w:tr>
      <w:tr w:rsidR="00340B1F" w:rsidRPr="00A56137" w14:paraId="6A689A5A" w14:textId="77777777" w:rsidTr="000F2FB7">
        <w:trPr>
          <w:trHeight w:val="706"/>
        </w:trPr>
        <w:tc>
          <w:tcPr>
            <w:tcW w:w="580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36F45FA2" w14:textId="7FCC559F" w:rsidR="00340B1F" w:rsidRDefault="00340B1F" w:rsidP="000920DA">
            <w:pPr>
              <w:snapToGrid w:val="0"/>
              <w:jc w:val="both"/>
              <w:rPr>
                <w:rFonts w:ascii="Calibri" w:hAnsi="Calibri"/>
                <w:b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 xml:space="preserve">Validade da Proposta: </w:t>
            </w:r>
            <w:r w:rsidR="00723B6F">
              <w:rPr>
                <w:rFonts w:ascii="Calibri" w:hAnsi="Calibri"/>
                <w:b/>
                <w:sz w:val="21"/>
                <w:szCs w:val="21"/>
              </w:rPr>
              <w:t>6</w:t>
            </w:r>
            <w:r w:rsidR="00E8163A">
              <w:rPr>
                <w:rFonts w:ascii="Calibri" w:hAnsi="Calibri"/>
                <w:b/>
                <w:sz w:val="21"/>
                <w:szCs w:val="21"/>
              </w:rPr>
              <w:t>0</w:t>
            </w:r>
            <w:r>
              <w:rPr>
                <w:rFonts w:ascii="Calibri" w:hAnsi="Calibri"/>
                <w:b/>
                <w:sz w:val="21"/>
                <w:szCs w:val="21"/>
              </w:rPr>
              <w:t xml:space="preserve"> dias</w:t>
            </w:r>
          </w:p>
        </w:tc>
        <w:tc>
          <w:tcPr>
            <w:tcW w:w="440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58059D19" w14:textId="77777777" w:rsidR="00340B1F" w:rsidRDefault="00340B1F" w:rsidP="000920DA">
            <w:pPr>
              <w:snapToGrid w:val="0"/>
              <w:jc w:val="both"/>
              <w:rPr>
                <w:rFonts w:ascii="Calibri" w:hAnsi="Calibri"/>
                <w:b/>
                <w:sz w:val="21"/>
                <w:szCs w:val="21"/>
              </w:rPr>
            </w:pPr>
            <w:proofErr w:type="spellStart"/>
            <w:r>
              <w:rPr>
                <w:rFonts w:ascii="Calibri" w:hAnsi="Calibri"/>
                <w:b/>
                <w:sz w:val="21"/>
                <w:szCs w:val="21"/>
              </w:rPr>
              <w:t>Obs</w:t>
            </w:r>
            <w:proofErr w:type="spellEnd"/>
            <w:r>
              <w:rPr>
                <w:rFonts w:ascii="Calibri" w:hAnsi="Calibri"/>
                <w:b/>
                <w:sz w:val="21"/>
                <w:szCs w:val="21"/>
              </w:rPr>
              <w:t>:</w:t>
            </w:r>
          </w:p>
        </w:tc>
      </w:tr>
    </w:tbl>
    <w:p w14:paraId="20F8855B" w14:textId="77777777" w:rsidR="006D79AC" w:rsidRPr="00680A4A" w:rsidRDefault="006D79AC" w:rsidP="00222CF5">
      <w:pPr>
        <w:numPr>
          <w:ilvl w:val="0"/>
          <w:numId w:val="2"/>
        </w:numPr>
        <w:tabs>
          <w:tab w:val="clear" w:pos="0"/>
          <w:tab w:val="left" w:pos="360"/>
        </w:tabs>
        <w:suppressAutoHyphens/>
        <w:spacing w:after="0" w:line="276" w:lineRule="auto"/>
        <w:ind w:left="360" w:hanging="360"/>
        <w:rPr>
          <w:rFonts w:ascii="Calibri" w:hAnsi="Calibri"/>
          <w:bCs/>
          <w:sz w:val="21"/>
          <w:szCs w:val="21"/>
        </w:rPr>
      </w:pPr>
    </w:p>
    <w:p w14:paraId="1AFE2BF0" w14:textId="5EDFCB68" w:rsidR="003820E6" w:rsidRDefault="003820E6" w:rsidP="000838C8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  <w:r>
        <w:rPr>
          <w:rFonts w:cs="Arial-BoldMT"/>
          <w:b/>
          <w:bCs/>
          <w:color w:val="000000"/>
          <w:sz w:val="20"/>
          <w:szCs w:val="20"/>
        </w:rPr>
        <w:t>Local, data</w:t>
      </w:r>
    </w:p>
    <w:p w14:paraId="58FB5642" w14:textId="77777777" w:rsidR="000838C8" w:rsidRDefault="000838C8" w:rsidP="008B4E0B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  <w:color w:val="000000"/>
          <w:sz w:val="20"/>
          <w:szCs w:val="20"/>
        </w:rPr>
      </w:pPr>
    </w:p>
    <w:p w14:paraId="6482D9B2" w14:textId="77777777" w:rsidR="00412043" w:rsidRDefault="00412043" w:rsidP="008B4E0B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  <w:color w:val="000000"/>
          <w:sz w:val="20"/>
          <w:szCs w:val="20"/>
        </w:rPr>
      </w:pPr>
    </w:p>
    <w:p w14:paraId="59321A71" w14:textId="77777777" w:rsidR="00FC5138" w:rsidRDefault="00FC5138" w:rsidP="008B4E0B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cs="Arial-BoldMT"/>
          <w:b/>
          <w:bCs/>
          <w:color w:val="000000"/>
          <w:sz w:val="20"/>
          <w:szCs w:val="20"/>
        </w:rPr>
      </w:pPr>
    </w:p>
    <w:p w14:paraId="249AAB30" w14:textId="7598F16B" w:rsidR="003820E6" w:rsidRDefault="00680A4A" w:rsidP="00680A4A">
      <w:pPr>
        <w:autoSpaceDE w:val="0"/>
        <w:autoSpaceDN w:val="0"/>
        <w:adjustRightInd w:val="0"/>
        <w:spacing w:after="0" w:line="240" w:lineRule="auto"/>
        <w:rPr>
          <w:rFonts w:ascii="Calibri" w:hAnsi="Calibri"/>
          <w:b/>
          <w:sz w:val="21"/>
          <w:szCs w:val="21"/>
        </w:rPr>
      </w:pPr>
      <w:r>
        <w:rPr>
          <w:rFonts w:cs="Arial-BoldMT"/>
          <w:b/>
          <w:bCs/>
          <w:color w:val="000000"/>
          <w:sz w:val="20"/>
          <w:szCs w:val="20"/>
        </w:rPr>
        <w:t xml:space="preserve">                                                          </w:t>
      </w:r>
      <w:r w:rsidR="003820E6" w:rsidRPr="00A56137">
        <w:rPr>
          <w:rFonts w:ascii="Calibri" w:hAnsi="Calibri"/>
          <w:b/>
          <w:sz w:val="21"/>
          <w:szCs w:val="21"/>
        </w:rPr>
        <w:t>Nome e Assinatura do REPRESENTANTE</w:t>
      </w:r>
    </w:p>
    <w:p w14:paraId="7002EC22" w14:textId="77777777" w:rsidR="00C24832" w:rsidRDefault="00C24832" w:rsidP="000838C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/>
          <w:b/>
          <w:sz w:val="21"/>
          <w:szCs w:val="21"/>
        </w:rPr>
      </w:pPr>
    </w:p>
    <w:p w14:paraId="5D367FC8" w14:textId="77777777" w:rsidR="00223A82" w:rsidRDefault="00223A82" w:rsidP="000838C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/>
          <w:b/>
          <w:sz w:val="21"/>
          <w:szCs w:val="21"/>
        </w:rPr>
      </w:pPr>
    </w:p>
    <w:p w14:paraId="025E0FB1" w14:textId="77777777" w:rsidR="00223A82" w:rsidRDefault="00223A82" w:rsidP="000838C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/>
          <w:b/>
          <w:sz w:val="21"/>
          <w:szCs w:val="21"/>
        </w:rPr>
      </w:pPr>
    </w:p>
    <w:p w14:paraId="5CA605DC" w14:textId="1174D6B4" w:rsidR="00997C0C" w:rsidRDefault="00997C0C" w:rsidP="00680A4A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  <w:r w:rsidRPr="00881049">
        <w:rPr>
          <w:rFonts w:cs="Arial-BoldMT"/>
          <w:b/>
          <w:bCs/>
          <w:color w:val="000000"/>
          <w:sz w:val="20"/>
          <w:szCs w:val="20"/>
        </w:rPr>
        <w:t xml:space="preserve">EDITAL DE DISPENSA DE LICITAÇÃO Nº </w:t>
      </w:r>
      <w:r w:rsidR="00AC08C0">
        <w:rPr>
          <w:rFonts w:cs="Arial-BoldMT"/>
          <w:b/>
          <w:bCs/>
          <w:color w:val="000000"/>
          <w:sz w:val="20"/>
          <w:szCs w:val="20"/>
        </w:rPr>
        <w:t>26</w:t>
      </w:r>
      <w:r w:rsidRPr="00881049">
        <w:rPr>
          <w:rFonts w:cs="Arial-BoldMT"/>
          <w:b/>
          <w:bCs/>
          <w:color w:val="000000"/>
          <w:sz w:val="20"/>
          <w:szCs w:val="20"/>
        </w:rPr>
        <w:t>/202</w:t>
      </w:r>
      <w:r w:rsidR="00372331">
        <w:rPr>
          <w:rFonts w:cs="Arial-BoldMT"/>
          <w:b/>
          <w:bCs/>
          <w:color w:val="000000"/>
          <w:sz w:val="20"/>
          <w:szCs w:val="20"/>
        </w:rPr>
        <w:t>5</w:t>
      </w:r>
    </w:p>
    <w:p w14:paraId="683BB651" w14:textId="1A03B534" w:rsidR="00997C0C" w:rsidRDefault="00997C0C" w:rsidP="00680A4A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2E74B5" w:themeColor="accent1" w:themeShade="BF"/>
          <w:sz w:val="20"/>
          <w:szCs w:val="20"/>
        </w:rPr>
      </w:pPr>
      <w:r w:rsidRPr="007F0A1C">
        <w:rPr>
          <w:rFonts w:cs="Arial-BoldMT"/>
          <w:b/>
          <w:bCs/>
          <w:color w:val="2E74B5" w:themeColor="accent1" w:themeShade="BF"/>
          <w:sz w:val="20"/>
          <w:szCs w:val="20"/>
        </w:rPr>
        <w:t xml:space="preserve">Processo Digital nº </w:t>
      </w:r>
      <w:r w:rsidR="00680A4A">
        <w:rPr>
          <w:rFonts w:cs="Arial-BoldMT"/>
          <w:b/>
          <w:bCs/>
          <w:color w:val="2E74B5" w:themeColor="accent1" w:themeShade="BF"/>
          <w:sz w:val="20"/>
          <w:szCs w:val="20"/>
        </w:rPr>
        <w:t>905</w:t>
      </w:r>
      <w:r w:rsidR="008A6259" w:rsidRPr="00CB2C95">
        <w:rPr>
          <w:rFonts w:cs="Arial-BoldMT"/>
          <w:b/>
          <w:bCs/>
          <w:color w:val="2E74B5" w:themeColor="accent1" w:themeShade="BF"/>
          <w:sz w:val="20"/>
          <w:szCs w:val="20"/>
        </w:rPr>
        <w:t>/202</w:t>
      </w:r>
      <w:r w:rsidR="00456DB7" w:rsidRPr="00CB2C95">
        <w:rPr>
          <w:rFonts w:cs="Arial-BoldMT"/>
          <w:b/>
          <w:bCs/>
          <w:color w:val="2E74B5" w:themeColor="accent1" w:themeShade="BF"/>
          <w:sz w:val="20"/>
          <w:szCs w:val="20"/>
        </w:rPr>
        <w:t>5</w:t>
      </w:r>
    </w:p>
    <w:p w14:paraId="3E95CEC4" w14:textId="77777777" w:rsidR="00C24D70" w:rsidRPr="000838C8" w:rsidRDefault="00C24D70" w:rsidP="00680A4A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</w:rPr>
      </w:pPr>
      <w:r w:rsidRPr="000838C8">
        <w:rPr>
          <w:rFonts w:cs="Arial-BoldMT"/>
          <w:b/>
          <w:bCs/>
          <w:color w:val="000000"/>
        </w:rPr>
        <w:t>(Papel Timbrado de Pessoa Jurídica)</w:t>
      </w:r>
    </w:p>
    <w:p w14:paraId="5E53594D" w14:textId="77777777" w:rsidR="00C24D70" w:rsidRPr="007F0A1C" w:rsidRDefault="00C24D70" w:rsidP="00997C0C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2E74B5" w:themeColor="accent1" w:themeShade="BF"/>
          <w:sz w:val="20"/>
          <w:szCs w:val="20"/>
        </w:rPr>
      </w:pPr>
    </w:p>
    <w:p w14:paraId="55CE22C2" w14:textId="77777777" w:rsidR="00997C0C" w:rsidRPr="00881049" w:rsidRDefault="00997C0C" w:rsidP="00997C0C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</w:p>
    <w:p w14:paraId="7B5C3834" w14:textId="6A91F3B9" w:rsidR="00997C0C" w:rsidRDefault="00997C0C" w:rsidP="00997C0C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  <w:r w:rsidRPr="00881049">
        <w:rPr>
          <w:rFonts w:cs="Arial-BoldMT"/>
          <w:b/>
          <w:bCs/>
          <w:color w:val="000000"/>
          <w:sz w:val="20"/>
          <w:szCs w:val="20"/>
        </w:rPr>
        <w:t>ANEXO</w:t>
      </w:r>
      <w:r w:rsidR="000C0785">
        <w:rPr>
          <w:rFonts w:cs="Arial-BoldMT"/>
          <w:b/>
          <w:bCs/>
          <w:color w:val="000000"/>
          <w:sz w:val="20"/>
          <w:szCs w:val="20"/>
        </w:rPr>
        <w:t xml:space="preserve"> I</w:t>
      </w:r>
      <w:r w:rsidR="00A00141">
        <w:rPr>
          <w:rFonts w:cs="Arial-BoldMT"/>
          <w:b/>
          <w:bCs/>
          <w:color w:val="000000"/>
          <w:sz w:val="20"/>
          <w:szCs w:val="20"/>
        </w:rPr>
        <w:t>V</w:t>
      </w:r>
      <w:r w:rsidR="00E8163A">
        <w:rPr>
          <w:rFonts w:cs="Arial-BoldMT"/>
          <w:b/>
          <w:bCs/>
          <w:color w:val="000000"/>
          <w:sz w:val="20"/>
          <w:szCs w:val="20"/>
        </w:rPr>
        <w:t xml:space="preserve"> - </w:t>
      </w:r>
    </w:p>
    <w:p w14:paraId="1BE50E1E" w14:textId="77777777" w:rsidR="006E297E" w:rsidRDefault="006E297E" w:rsidP="00997C0C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  <w:r w:rsidRPr="00881049">
        <w:rPr>
          <w:rFonts w:cs="Arial-BoldMT"/>
          <w:b/>
          <w:bCs/>
          <w:color w:val="000000"/>
          <w:sz w:val="20"/>
          <w:szCs w:val="20"/>
        </w:rPr>
        <w:t>DECLARAÇÃO DE ATENDIMENTO AO INCISO XXXIII DO ART. 7º DA</w:t>
      </w:r>
      <w:r w:rsidR="00997C0C">
        <w:rPr>
          <w:rFonts w:cs="Arial-BoldMT"/>
          <w:b/>
          <w:bCs/>
          <w:color w:val="000000"/>
          <w:sz w:val="20"/>
          <w:szCs w:val="20"/>
        </w:rPr>
        <w:t xml:space="preserve"> </w:t>
      </w:r>
      <w:r w:rsidRPr="00881049">
        <w:rPr>
          <w:rFonts w:cs="Arial-BoldMT"/>
          <w:b/>
          <w:bCs/>
          <w:color w:val="000000"/>
          <w:sz w:val="20"/>
          <w:szCs w:val="20"/>
        </w:rPr>
        <w:t>CONSTITUIÇÃO</w:t>
      </w:r>
    </w:p>
    <w:p w14:paraId="3D5B45AD" w14:textId="77777777" w:rsidR="00997C0C" w:rsidRDefault="00997C0C" w:rsidP="00997C0C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</w:p>
    <w:p w14:paraId="718CE133" w14:textId="77777777" w:rsidR="00997C0C" w:rsidRDefault="00997C0C" w:rsidP="00997C0C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</w:p>
    <w:p w14:paraId="44A85C2F" w14:textId="77777777" w:rsidR="00997C0C" w:rsidRPr="00881049" w:rsidRDefault="00997C0C" w:rsidP="00997C0C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</w:p>
    <w:p w14:paraId="09E55E41" w14:textId="205EE938" w:rsidR="006E297E" w:rsidRPr="00881049" w:rsidRDefault="006E297E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  <w:r w:rsidRPr="00881049">
        <w:rPr>
          <w:rFonts w:cs="ArialMT"/>
          <w:color w:val="000000"/>
          <w:sz w:val="20"/>
          <w:szCs w:val="20"/>
        </w:rPr>
        <w:t>(nome da empresa) _________________________________________________________,</w:t>
      </w:r>
      <w:r w:rsidR="001B74C3">
        <w:rPr>
          <w:rFonts w:cs="ArialMT"/>
          <w:color w:val="000000"/>
          <w:sz w:val="20"/>
          <w:szCs w:val="20"/>
        </w:rPr>
        <w:t xml:space="preserve"> </w:t>
      </w:r>
      <w:r w:rsidRPr="00881049">
        <w:rPr>
          <w:rFonts w:cs="ArialMT"/>
          <w:color w:val="000000"/>
          <w:sz w:val="20"/>
          <w:szCs w:val="20"/>
        </w:rPr>
        <w:t>inscrita no CNPJ nº __________________________, por intermédio de seu representante</w:t>
      </w:r>
      <w:r w:rsidR="001B74C3">
        <w:rPr>
          <w:rFonts w:cs="ArialMT"/>
          <w:color w:val="000000"/>
          <w:sz w:val="20"/>
          <w:szCs w:val="20"/>
        </w:rPr>
        <w:t xml:space="preserve"> </w:t>
      </w:r>
      <w:r w:rsidRPr="00881049">
        <w:rPr>
          <w:rFonts w:cs="ArialMT"/>
          <w:color w:val="000000"/>
          <w:sz w:val="20"/>
          <w:szCs w:val="20"/>
        </w:rPr>
        <w:t xml:space="preserve">legal, </w:t>
      </w:r>
      <w:proofErr w:type="spellStart"/>
      <w:r w:rsidRPr="00881049">
        <w:rPr>
          <w:rFonts w:cs="ArialMT"/>
          <w:color w:val="000000"/>
          <w:sz w:val="20"/>
          <w:szCs w:val="20"/>
        </w:rPr>
        <w:t>Sr</w:t>
      </w:r>
      <w:proofErr w:type="spellEnd"/>
      <w:r w:rsidRPr="00881049">
        <w:rPr>
          <w:rFonts w:cs="ArialMT"/>
          <w:color w:val="000000"/>
          <w:sz w:val="20"/>
          <w:szCs w:val="20"/>
        </w:rPr>
        <w:t>(a) __________________________________, portador da carteira de identidade nº</w:t>
      </w:r>
      <w:r w:rsidR="001B74C3">
        <w:rPr>
          <w:rFonts w:cs="ArialMT"/>
          <w:color w:val="000000"/>
          <w:sz w:val="20"/>
          <w:szCs w:val="20"/>
        </w:rPr>
        <w:t xml:space="preserve"> </w:t>
      </w:r>
      <w:r w:rsidRPr="00881049">
        <w:rPr>
          <w:rFonts w:cs="ArialMT"/>
          <w:color w:val="000000"/>
          <w:sz w:val="20"/>
          <w:szCs w:val="20"/>
        </w:rPr>
        <w:t>_______, e do CPF nº _____________________, sediada (Endereço completo)</w:t>
      </w:r>
      <w:r w:rsidR="001B74C3">
        <w:rPr>
          <w:rFonts w:cs="ArialMT"/>
          <w:color w:val="000000"/>
          <w:sz w:val="20"/>
          <w:szCs w:val="20"/>
        </w:rPr>
        <w:t xml:space="preserve"> </w:t>
      </w:r>
      <w:r w:rsidRPr="00881049">
        <w:rPr>
          <w:rFonts w:cs="ArialMT"/>
          <w:color w:val="000000"/>
          <w:sz w:val="20"/>
          <w:szCs w:val="20"/>
        </w:rPr>
        <w:t>_____________________, DECLARA, para fins do disposto no inciso VI do Art. 68 da Lei</w:t>
      </w:r>
      <w:r w:rsidR="001B74C3">
        <w:rPr>
          <w:rFonts w:cs="ArialMT"/>
          <w:color w:val="000000"/>
          <w:sz w:val="20"/>
          <w:szCs w:val="20"/>
        </w:rPr>
        <w:t xml:space="preserve"> </w:t>
      </w:r>
      <w:r w:rsidRPr="00881049">
        <w:rPr>
          <w:rFonts w:cs="ArialMT"/>
          <w:color w:val="000000"/>
          <w:sz w:val="20"/>
          <w:szCs w:val="20"/>
        </w:rPr>
        <w:t>Federal Nº 14</w:t>
      </w:r>
      <w:r w:rsidR="00B4157C">
        <w:rPr>
          <w:rFonts w:cs="ArialMT"/>
          <w:color w:val="000000"/>
          <w:sz w:val="20"/>
          <w:szCs w:val="20"/>
        </w:rPr>
        <w:t>.</w:t>
      </w:r>
      <w:r w:rsidRPr="00881049">
        <w:rPr>
          <w:rFonts w:cs="ArialMT"/>
          <w:color w:val="000000"/>
          <w:sz w:val="20"/>
          <w:szCs w:val="20"/>
        </w:rPr>
        <w:t xml:space="preserve">133/2021, que não emprega menores de </w:t>
      </w:r>
      <w:r w:rsidRPr="00881049">
        <w:rPr>
          <w:rFonts w:cs="Arial-BoldMT"/>
          <w:b/>
          <w:bCs/>
          <w:color w:val="000000"/>
          <w:sz w:val="20"/>
          <w:szCs w:val="20"/>
        </w:rPr>
        <w:t xml:space="preserve">18 (dezoito) anos </w:t>
      </w:r>
      <w:r w:rsidRPr="00881049">
        <w:rPr>
          <w:rFonts w:cs="ArialMT"/>
          <w:color w:val="000000"/>
          <w:sz w:val="20"/>
          <w:szCs w:val="20"/>
        </w:rPr>
        <w:t>para realização de</w:t>
      </w:r>
      <w:r w:rsidR="001B74C3">
        <w:rPr>
          <w:rFonts w:cs="ArialMT"/>
          <w:color w:val="000000"/>
          <w:sz w:val="20"/>
          <w:szCs w:val="20"/>
        </w:rPr>
        <w:t xml:space="preserve"> </w:t>
      </w:r>
      <w:r w:rsidRPr="00881049">
        <w:rPr>
          <w:rFonts w:cs="ArialMT"/>
          <w:color w:val="000000"/>
          <w:sz w:val="20"/>
          <w:szCs w:val="20"/>
        </w:rPr>
        <w:t>trabalho noturno, perigoso ou insalubre, bem como não emprega, para qualquer trabalho,</w:t>
      </w:r>
      <w:r w:rsidR="001B74C3">
        <w:rPr>
          <w:rFonts w:cs="ArialMT"/>
          <w:color w:val="000000"/>
          <w:sz w:val="20"/>
          <w:szCs w:val="20"/>
        </w:rPr>
        <w:t xml:space="preserve"> </w:t>
      </w:r>
      <w:r w:rsidRPr="00881049">
        <w:rPr>
          <w:rFonts w:cs="ArialMT"/>
          <w:color w:val="000000"/>
          <w:sz w:val="20"/>
          <w:szCs w:val="20"/>
        </w:rPr>
        <w:t xml:space="preserve">menores de </w:t>
      </w:r>
      <w:r w:rsidRPr="00881049">
        <w:rPr>
          <w:rFonts w:cs="Arial-BoldMT"/>
          <w:b/>
          <w:bCs/>
          <w:color w:val="000000"/>
          <w:sz w:val="20"/>
          <w:szCs w:val="20"/>
        </w:rPr>
        <w:t>16 (dezesseis) anos.</w:t>
      </w:r>
    </w:p>
    <w:p w14:paraId="3F5D9BA9" w14:textId="77777777" w:rsidR="00997C0C" w:rsidRDefault="00997C0C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05297724" w14:textId="77777777" w:rsidR="006E297E" w:rsidRPr="00881049" w:rsidRDefault="006E297E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  <w:r w:rsidRPr="00881049">
        <w:rPr>
          <w:rFonts w:cs="ArialMT"/>
          <w:color w:val="000000"/>
          <w:sz w:val="20"/>
          <w:szCs w:val="20"/>
        </w:rPr>
        <w:t xml:space="preserve">Ressalva: emprega menor, a partir de </w:t>
      </w:r>
      <w:r w:rsidRPr="00881049">
        <w:rPr>
          <w:rFonts w:cs="Arial-BoldMT"/>
          <w:b/>
          <w:bCs/>
          <w:color w:val="000000"/>
          <w:sz w:val="20"/>
          <w:szCs w:val="20"/>
        </w:rPr>
        <w:t>14 (quatorze) anos</w:t>
      </w:r>
      <w:r w:rsidRPr="00881049">
        <w:rPr>
          <w:rFonts w:cs="ArialMT"/>
          <w:color w:val="000000"/>
          <w:sz w:val="20"/>
          <w:szCs w:val="20"/>
        </w:rPr>
        <w:t xml:space="preserve">, na condição de aprendiz </w:t>
      </w:r>
      <w:proofErr w:type="gramStart"/>
      <w:r w:rsidRPr="00881049">
        <w:rPr>
          <w:rFonts w:cs="ArialMT"/>
          <w:color w:val="000000"/>
          <w:sz w:val="20"/>
          <w:szCs w:val="20"/>
        </w:rPr>
        <w:t>( )</w:t>
      </w:r>
      <w:proofErr w:type="gramEnd"/>
      <w:r w:rsidRPr="00881049">
        <w:rPr>
          <w:rFonts w:cs="ArialMT"/>
          <w:color w:val="000000"/>
          <w:sz w:val="20"/>
          <w:szCs w:val="20"/>
        </w:rPr>
        <w:t>.</w:t>
      </w:r>
    </w:p>
    <w:p w14:paraId="22CC6444" w14:textId="77777777" w:rsidR="006E297E" w:rsidRPr="00881049" w:rsidRDefault="006E297E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  <w:r w:rsidRPr="00881049">
        <w:rPr>
          <w:rFonts w:cs="Arial-BoldMT"/>
          <w:b/>
          <w:bCs/>
          <w:color w:val="000000"/>
          <w:sz w:val="20"/>
          <w:szCs w:val="20"/>
        </w:rPr>
        <w:t>Observação: em caso afirmativo, assinalar a ressalva acima.</w:t>
      </w:r>
    </w:p>
    <w:p w14:paraId="162F436C" w14:textId="77777777" w:rsidR="00997C0C" w:rsidRDefault="00997C0C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2E3A3AFC" w14:textId="77777777" w:rsidR="00997C0C" w:rsidRDefault="00997C0C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0AF5AA98" w14:textId="77777777" w:rsidR="006E297E" w:rsidRPr="00881049" w:rsidRDefault="006E297E" w:rsidP="00997C0C">
      <w:pPr>
        <w:autoSpaceDE w:val="0"/>
        <w:autoSpaceDN w:val="0"/>
        <w:adjustRightInd w:val="0"/>
        <w:spacing w:after="0" w:line="240" w:lineRule="auto"/>
        <w:jc w:val="center"/>
        <w:rPr>
          <w:rFonts w:cs="ArialMT"/>
          <w:color w:val="000000"/>
          <w:sz w:val="20"/>
          <w:szCs w:val="20"/>
        </w:rPr>
      </w:pPr>
      <w:r w:rsidRPr="00881049">
        <w:rPr>
          <w:rFonts w:cs="ArialMT"/>
          <w:color w:val="000000"/>
          <w:sz w:val="20"/>
          <w:szCs w:val="20"/>
        </w:rPr>
        <w:t>(</w:t>
      </w:r>
      <w:r w:rsidR="001B74C3">
        <w:rPr>
          <w:rFonts w:cs="ArialMT"/>
          <w:color w:val="000000"/>
          <w:sz w:val="20"/>
          <w:szCs w:val="20"/>
        </w:rPr>
        <w:t>Local</w:t>
      </w:r>
      <w:r w:rsidRPr="00881049">
        <w:rPr>
          <w:rFonts w:cs="ArialMT"/>
          <w:color w:val="000000"/>
          <w:sz w:val="20"/>
          <w:szCs w:val="20"/>
        </w:rPr>
        <w:t xml:space="preserve">), ____ de _________________ </w:t>
      </w:r>
      <w:proofErr w:type="spellStart"/>
      <w:r w:rsidRPr="00881049">
        <w:rPr>
          <w:rFonts w:cs="ArialMT"/>
          <w:color w:val="000000"/>
          <w:sz w:val="20"/>
          <w:szCs w:val="20"/>
        </w:rPr>
        <w:t>de</w:t>
      </w:r>
      <w:proofErr w:type="spellEnd"/>
      <w:r w:rsidRPr="00881049">
        <w:rPr>
          <w:rFonts w:cs="ArialMT"/>
          <w:color w:val="000000"/>
          <w:sz w:val="20"/>
          <w:szCs w:val="20"/>
        </w:rPr>
        <w:t xml:space="preserve"> _____.</w:t>
      </w:r>
    </w:p>
    <w:p w14:paraId="0D9E42EB" w14:textId="77777777" w:rsidR="006E297E" w:rsidRPr="00881049" w:rsidRDefault="006E297E" w:rsidP="00997C0C">
      <w:pPr>
        <w:autoSpaceDE w:val="0"/>
        <w:autoSpaceDN w:val="0"/>
        <w:adjustRightInd w:val="0"/>
        <w:spacing w:after="0" w:line="240" w:lineRule="auto"/>
        <w:jc w:val="center"/>
        <w:rPr>
          <w:rFonts w:cs="ArialMT"/>
          <w:color w:val="000000"/>
          <w:sz w:val="20"/>
          <w:szCs w:val="20"/>
        </w:rPr>
      </w:pPr>
      <w:r w:rsidRPr="00881049">
        <w:rPr>
          <w:rFonts w:cs="ArialMT"/>
          <w:color w:val="000000"/>
          <w:sz w:val="20"/>
          <w:szCs w:val="20"/>
        </w:rPr>
        <w:t>(NOME E Nº DE IDENTIDADE DO DECLARANTE)</w:t>
      </w:r>
    </w:p>
    <w:p w14:paraId="0B79DF9B" w14:textId="77777777" w:rsidR="00997C0C" w:rsidRDefault="00997C0C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5D83F38E" w14:textId="77777777" w:rsidR="00997C0C" w:rsidRDefault="00997C0C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2A237BE8" w14:textId="77777777" w:rsidR="00997C0C" w:rsidRDefault="00997C0C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2E554DA5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19908F08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59CBE272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7DBB269F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0FC5A198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2BD4F333" w14:textId="77777777" w:rsidR="00997C0C" w:rsidRDefault="00997C0C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2382C119" w14:textId="77777777" w:rsidR="00997C0C" w:rsidRDefault="00997C0C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53DF2638" w14:textId="1EA54F07" w:rsidR="00997C0C" w:rsidRDefault="008A6259" w:rsidP="008A6259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  <w:r>
        <w:rPr>
          <w:rFonts w:cs="ArialMT"/>
          <w:color w:val="000000"/>
          <w:sz w:val="20"/>
          <w:szCs w:val="20"/>
        </w:rPr>
        <w:br w:type="column"/>
      </w:r>
      <w:r w:rsidR="00997C0C" w:rsidRPr="00881049">
        <w:rPr>
          <w:rFonts w:cs="Arial-BoldMT"/>
          <w:b/>
          <w:bCs/>
          <w:color w:val="000000"/>
          <w:sz w:val="20"/>
          <w:szCs w:val="20"/>
        </w:rPr>
        <w:lastRenderedPageBreak/>
        <w:t xml:space="preserve">EDITAL DE DISPENSA DE LICITAÇÃO Nº </w:t>
      </w:r>
      <w:r w:rsidR="00AC08C0">
        <w:rPr>
          <w:rFonts w:cs="Arial-BoldMT"/>
          <w:b/>
          <w:bCs/>
          <w:color w:val="000000"/>
          <w:sz w:val="20"/>
          <w:szCs w:val="20"/>
        </w:rPr>
        <w:t>26</w:t>
      </w:r>
      <w:r>
        <w:rPr>
          <w:rFonts w:cs="Arial-BoldMT"/>
          <w:b/>
          <w:bCs/>
          <w:color w:val="000000"/>
          <w:sz w:val="20"/>
          <w:szCs w:val="20"/>
        </w:rPr>
        <w:t>/202</w:t>
      </w:r>
      <w:r w:rsidR="00727317">
        <w:rPr>
          <w:rFonts w:cs="Arial-BoldMT"/>
          <w:b/>
          <w:bCs/>
          <w:color w:val="000000"/>
          <w:sz w:val="20"/>
          <w:szCs w:val="20"/>
        </w:rPr>
        <w:t>5</w:t>
      </w:r>
    </w:p>
    <w:p w14:paraId="32CA219D" w14:textId="765374F9" w:rsidR="00997C0C" w:rsidRDefault="00997C0C" w:rsidP="00997C0C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2E74B5" w:themeColor="accent1" w:themeShade="BF"/>
          <w:sz w:val="20"/>
          <w:szCs w:val="20"/>
        </w:rPr>
      </w:pPr>
      <w:r w:rsidRPr="007F0A1C">
        <w:rPr>
          <w:rFonts w:cs="Arial-BoldMT"/>
          <w:b/>
          <w:bCs/>
          <w:color w:val="2E74B5" w:themeColor="accent1" w:themeShade="BF"/>
          <w:sz w:val="20"/>
          <w:szCs w:val="20"/>
        </w:rPr>
        <w:t xml:space="preserve">Processo Digital nº </w:t>
      </w:r>
      <w:r w:rsidR="00680A4A">
        <w:rPr>
          <w:rFonts w:cs="Arial-BoldMT"/>
          <w:b/>
          <w:bCs/>
          <w:color w:val="2E74B5" w:themeColor="accent1" w:themeShade="BF"/>
          <w:sz w:val="20"/>
          <w:szCs w:val="20"/>
        </w:rPr>
        <w:t>905</w:t>
      </w:r>
      <w:r w:rsidRPr="00CB2C95">
        <w:rPr>
          <w:rFonts w:cs="Arial-BoldMT"/>
          <w:b/>
          <w:bCs/>
          <w:color w:val="2E74B5" w:themeColor="accent1" w:themeShade="BF"/>
          <w:sz w:val="20"/>
          <w:szCs w:val="20"/>
        </w:rPr>
        <w:t>/202</w:t>
      </w:r>
      <w:r w:rsidR="00456DB7" w:rsidRPr="00CB2C95">
        <w:rPr>
          <w:rFonts w:cs="Arial-BoldMT"/>
          <w:b/>
          <w:bCs/>
          <w:color w:val="2E74B5" w:themeColor="accent1" w:themeShade="BF"/>
          <w:sz w:val="20"/>
          <w:szCs w:val="20"/>
        </w:rPr>
        <w:t>5</w:t>
      </w:r>
    </w:p>
    <w:p w14:paraId="61442312" w14:textId="77777777" w:rsidR="00C24D70" w:rsidRPr="000838C8" w:rsidRDefault="00C24D70" w:rsidP="00C24D70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</w:rPr>
      </w:pPr>
      <w:r w:rsidRPr="000838C8">
        <w:rPr>
          <w:rFonts w:cs="Arial-BoldMT"/>
          <w:b/>
          <w:bCs/>
          <w:color w:val="000000"/>
        </w:rPr>
        <w:t>(Papel Timbrado de Pessoa Jurídica)</w:t>
      </w:r>
    </w:p>
    <w:p w14:paraId="2C9B6A27" w14:textId="77777777" w:rsidR="00C24D70" w:rsidRPr="007F0A1C" w:rsidRDefault="00C24D70" w:rsidP="00997C0C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2E74B5" w:themeColor="accent1" w:themeShade="BF"/>
          <w:sz w:val="20"/>
          <w:szCs w:val="20"/>
        </w:rPr>
      </w:pPr>
    </w:p>
    <w:p w14:paraId="0F7853C3" w14:textId="77777777" w:rsidR="00997C0C" w:rsidRPr="00881049" w:rsidRDefault="00997C0C" w:rsidP="00997C0C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</w:p>
    <w:p w14:paraId="1BA2CA83" w14:textId="7C3FE1B0" w:rsidR="00997C0C" w:rsidRDefault="00997C0C" w:rsidP="00997C0C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  <w:r>
        <w:rPr>
          <w:rFonts w:cs="Arial-BoldMT"/>
          <w:b/>
          <w:bCs/>
          <w:color w:val="000000"/>
          <w:sz w:val="20"/>
          <w:szCs w:val="20"/>
        </w:rPr>
        <w:t>ANEXO V</w:t>
      </w:r>
      <w:r w:rsidR="00E8163A">
        <w:rPr>
          <w:rFonts w:cs="Arial-BoldMT"/>
          <w:b/>
          <w:bCs/>
          <w:color w:val="000000"/>
          <w:sz w:val="20"/>
          <w:szCs w:val="20"/>
        </w:rPr>
        <w:t xml:space="preserve"> </w:t>
      </w:r>
    </w:p>
    <w:p w14:paraId="4F3FC59A" w14:textId="77777777" w:rsidR="00997C0C" w:rsidRDefault="00997C0C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5C8C7FC2" w14:textId="77777777" w:rsidR="006E297E" w:rsidRDefault="006E297E" w:rsidP="00997C0C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  <w:r w:rsidRPr="00881049">
        <w:rPr>
          <w:rFonts w:cs="Arial-BoldMT"/>
          <w:b/>
          <w:bCs/>
          <w:color w:val="000000"/>
          <w:sz w:val="20"/>
          <w:szCs w:val="20"/>
        </w:rPr>
        <w:t>DECLARAÇÃO DE RESERVA DE CARGOS PCD</w:t>
      </w:r>
    </w:p>
    <w:p w14:paraId="150E1503" w14:textId="77777777" w:rsidR="00997C0C" w:rsidRDefault="00997C0C" w:rsidP="00997C0C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</w:p>
    <w:p w14:paraId="5848DE45" w14:textId="77777777" w:rsidR="00997C0C" w:rsidRPr="00881049" w:rsidRDefault="00997C0C" w:rsidP="00997C0C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</w:p>
    <w:p w14:paraId="7E83D029" w14:textId="240EC194" w:rsidR="006E297E" w:rsidRDefault="006E297E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  <w:r w:rsidRPr="00881049">
        <w:rPr>
          <w:rFonts w:cs="ArialMT"/>
          <w:color w:val="000000"/>
          <w:sz w:val="20"/>
          <w:szCs w:val="20"/>
        </w:rPr>
        <w:t>A Empresa ____________________, declara para os devidos fins licitatórios que cumpre as</w:t>
      </w:r>
      <w:r w:rsidR="001B74C3">
        <w:rPr>
          <w:rFonts w:cs="ArialMT"/>
          <w:color w:val="000000"/>
          <w:sz w:val="20"/>
          <w:szCs w:val="20"/>
        </w:rPr>
        <w:t xml:space="preserve"> </w:t>
      </w:r>
      <w:r w:rsidRPr="00881049">
        <w:rPr>
          <w:rFonts w:cs="ArialMT"/>
          <w:color w:val="000000"/>
          <w:sz w:val="20"/>
          <w:szCs w:val="20"/>
        </w:rPr>
        <w:t xml:space="preserve">exigências de reserva de Cargos para Pessoa com Deficiência — </w:t>
      </w:r>
      <w:proofErr w:type="spellStart"/>
      <w:r w:rsidRPr="00881049">
        <w:rPr>
          <w:rFonts w:cs="ArialMT"/>
          <w:color w:val="000000"/>
          <w:sz w:val="20"/>
          <w:szCs w:val="20"/>
        </w:rPr>
        <w:t>PcD</w:t>
      </w:r>
      <w:proofErr w:type="spellEnd"/>
      <w:r w:rsidRPr="00881049">
        <w:rPr>
          <w:rFonts w:cs="ArialMT"/>
          <w:color w:val="000000"/>
          <w:sz w:val="20"/>
          <w:szCs w:val="20"/>
        </w:rPr>
        <w:t xml:space="preserve">, para </w:t>
      </w:r>
      <w:r w:rsidR="00887F99">
        <w:rPr>
          <w:rFonts w:cs="ArialMT"/>
          <w:color w:val="000000"/>
          <w:sz w:val="20"/>
          <w:szCs w:val="20"/>
        </w:rPr>
        <w:t>r</w:t>
      </w:r>
      <w:r w:rsidRPr="00881049">
        <w:rPr>
          <w:rFonts w:cs="ArialMT"/>
          <w:color w:val="000000"/>
          <w:sz w:val="20"/>
          <w:szCs w:val="20"/>
        </w:rPr>
        <w:t>eabilitado da</w:t>
      </w:r>
      <w:r w:rsidR="001B74C3">
        <w:rPr>
          <w:rFonts w:cs="ArialMT"/>
          <w:color w:val="000000"/>
          <w:sz w:val="20"/>
          <w:szCs w:val="20"/>
        </w:rPr>
        <w:t xml:space="preserve"> </w:t>
      </w:r>
      <w:r w:rsidRPr="00881049">
        <w:rPr>
          <w:rFonts w:cs="ArialMT"/>
          <w:color w:val="000000"/>
          <w:sz w:val="20"/>
          <w:szCs w:val="20"/>
        </w:rPr>
        <w:t xml:space="preserve">Previdência Social e para aprendiz, em atenção ao </w:t>
      </w:r>
      <w:r w:rsidRPr="00881049">
        <w:rPr>
          <w:rFonts w:cs="Arial-BoldMT"/>
          <w:b/>
          <w:bCs/>
          <w:color w:val="000000"/>
          <w:sz w:val="20"/>
          <w:szCs w:val="20"/>
        </w:rPr>
        <w:t>Art. 92, inciso XVII da Lei N° 14.133/2021</w:t>
      </w:r>
      <w:r w:rsidRPr="00881049">
        <w:rPr>
          <w:rFonts w:cs="ArialMT"/>
          <w:color w:val="000000"/>
          <w:sz w:val="20"/>
          <w:szCs w:val="20"/>
        </w:rPr>
        <w:t>.</w:t>
      </w:r>
    </w:p>
    <w:p w14:paraId="21D59F98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1B5856DF" w14:textId="77777777" w:rsidR="001B74C3" w:rsidRPr="00881049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27097BE2" w14:textId="77777777" w:rsidR="006E297E" w:rsidRPr="00881049" w:rsidRDefault="006E297E" w:rsidP="001B74C3">
      <w:pPr>
        <w:autoSpaceDE w:val="0"/>
        <w:autoSpaceDN w:val="0"/>
        <w:adjustRightInd w:val="0"/>
        <w:spacing w:after="0" w:line="240" w:lineRule="auto"/>
        <w:jc w:val="center"/>
        <w:rPr>
          <w:rFonts w:cs="ArialMT"/>
          <w:color w:val="000000"/>
          <w:sz w:val="20"/>
          <w:szCs w:val="20"/>
        </w:rPr>
      </w:pPr>
      <w:r w:rsidRPr="00881049">
        <w:rPr>
          <w:rFonts w:cs="ArialMT"/>
          <w:color w:val="000000"/>
          <w:sz w:val="20"/>
          <w:szCs w:val="20"/>
        </w:rPr>
        <w:t>(</w:t>
      </w:r>
      <w:r w:rsidR="001B74C3">
        <w:rPr>
          <w:rFonts w:cs="ArialMT"/>
          <w:color w:val="000000"/>
          <w:sz w:val="20"/>
          <w:szCs w:val="20"/>
        </w:rPr>
        <w:t>Local</w:t>
      </w:r>
      <w:r w:rsidRPr="00881049">
        <w:rPr>
          <w:rFonts w:cs="ArialMT"/>
          <w:color w:val="000000"/>
          <w:sz w:val="20"/>
          <w:szCs w:val="20"/>
        </w:rPr>
        <w:t xml:space="preserve">), ____ de _________________ </w:t>
      </w:r>
      <w:proofErr w:type="spellStart"/>
      <w:r w:rsidRPr="00881049">
        <w:rPr>
          <w:rFonts w:cs="ArialMT"/>
          <w:color w:val="000000"/>
          <w:sz w:val="20"/>
          <w:szCs w:val="20"/>
        </w:rPr>
        <w:t>de</w:t>
      </w:r>
      <w:proofErr w:type="spellEnd"/>
      <w:r w:rsidRPr="00881049">
        <w:rPr>
          <w:rFonts w:cs="ArialMT"/>
          <w:color w:val="000000"/>
          <w:sz w:val="20"/>
          <w:szCs w:val="20"/>
        </w:rPr>
        <w:t xml:space="preserve"> _____.</w:t>
      </w:r>
    </w:p>
    <w:p w14:paraId="31E262E5" w14:textId="77777777" w:rsidR="006E297E" w:rsidRPr="00881049" w:rsidRDefault="006E297E" w:rsidP="001B74C3">
      <w:pPr>
        <w:autoSpaceDE w:val="0"/>
        <w:autoSpaceDN w:val="0"/>
        <w:adjustRightInd w:val="0"/>
        <w:spacing w:after="0" w:line="240" w:lineRule="auto"/>
        <w:jc w:val="center"/>
        <w:rPr>
          <w:rFonts w:cs="ArialMT"/>
          <w:color w:val="000000"/>
          <w:sz w:val="20"/>
          <w:szCs w:val="20"/>
        </w:rPr>
      </w:pPr>
      <w:r w:rsidRPr="00881049">
        <w:rPr>
          <w:rFonts w:cs="ArialMT"/>
          <w:color w:val="000000"/>
          <w:sz w:val="20"/>
          <w:szCs w:val="20"/>
        </w:rPr>
        <w:t>(NOME E Nº DE IDENTIDADE DO DECLARANTE</w:t>
      </w:r>
    </w:p>
    <w:p w14:paraId="54F8C435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668BF700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228F9B5C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7A47E286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32CA212C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0F675D71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0B788455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297960E9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30878EAE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5B79805A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5F3DE00C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63C92704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36EAAB8E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63C43E07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7A8C6B68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78015EF4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67A49F50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3180B6D3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31F292AC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41F1980B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6C62A361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1F22A1B9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0EA2F5D3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1CBD5B4C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27643C91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4B7444DE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4682C959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227326DD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36A6A35C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31D5C74E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1AED0859" w14:textId="77777777" w:rsidR="00E8163A" w:rsidRDefault="00E8163A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714BCEBA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0276077A" w14:textId="77777777" w:rsidR="008A6259" w:rsidRDefault="008A6259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0446BC25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6DC278FE" w14:textId="77777777" w:rsidR="00223A82" w:rsidRDefault="00223A82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56578477" w14:textId="77777777" w:rsidR="00223A82" w:rsidRDefault="00223A82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6AA0E9EF" w14:textId="77777777" w:rsidR="00223A82" w:rsidRDefault="00223A82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28AC939C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7FA79C0A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5C1A19B3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7058E1C8" w14:textId="62CD3FEA" w:rsidR="001B74C3" w:rsidRDefault="001B74C3" w:rsidP="00C24D70">
      <w:pPr>
        <w:jc w:val="center"/>
        <w:rPr>
          <w:rFonts w:cs="Arial-BoldMT"/>
          <w:b/>
          <w:bCs/>
          <w:color w:val="000000"/>
          <w:sz w:val="20"/>
          <w:szCs w:val="20"/>
        </w:rPr>
      </w:pPr>
      <w:r w:rsidRPr="00881049">
        <w:rPr>
          <w:rFonts w:cs="Arial-BoldMT"/>
          <w:b/>
          <w:bCs/>
          <w:color w:val="000000"/>
          <w:sz w:val="20"/>
          <w:szCs w:val="20"/>
        </w:rPr>
        <w:t>EDITAL DE DISPENSA DE LICITAÇÃO Nº</w:t>
      </w:r>
      <w:r w:rsidR="00E96DB7">
        <w:rPr>
          <w:rFonts w:cs="Arial-BoldMT"/>
          <w:b/>
          <w:bCs/>
          <w:color w:val="000000"/>
          <w:sz w:val="20"/>
          <w:szCs w:val="20"/>
        </w:rPr>
        <w:t xml:space="preserve"> </w:t>
      </w:r>
      <w:r w:rsidR="00AC08C0">
        <w:rPr>
          <w:rFonts w:cs="Arial-BoldMT"/>
          <w:b/>
          <w:bCs/>
          <w:color w:val="000000"/>
          <w:sz w:val="20"/>
          <w:szCs w:val="20"/>
        </w:rPr>
        <w:t>26</w:t>
      </w:r>
      <w:r w:rsidR="008A6259">
        <w:rPr>
          <w:rFonts w:cs="Arial-BoldMT"/>
          <w:b/>
          <w:bCs/>
          <w:color w:val="000000"/>
          <w:sz w:val="20"/>
          <w:szCs w:val="20"/>
        </w:rPr>
        <w:t>/202</w:t>
      </w:r>
      <w:r w:rsidR="00727317">
        <w:rPr>
          <w:rFonts w:cs="Arial-BoldMT"/>
          <w:b/>
          <w:bCs/>
          <w:color w:val="000000"/>
          <w:sz w:val="20"/>
          <w:szCs w:val="20"/>
        </w:rPr>
        <w:t>5</w:t>
      </w:r>
    </w:p>
    <w:p w14:paraId="0E73DF9B" w14:textId="1D39C5F6" w:rsidR="001B74C3" w:rsidRDefault="001B74C3" w:rsidP="001B74C3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2E74B5" w:themeColor="accent1" w:themeShade="BF"/>
          <w:sz w:val="20"/>
          <w:szCs w:val="20"/>
        </w:rPr>
      </w:pPr>
      <w:r w:rsidRPr="007F0A1C">
        <w:rPr>
          <w:rFonts w:cs="Arial-BoldMT"/>
          <w:b/>
          <w:bCs/>
          <w:color w:val="2E74B5" w:themeColor="accent1" w:themeShade="BF"/>
          <w:sz w:val="20"/>
          <w:szCs w:val="20"/>
        </w:rPr>
        <w:t xml:space="preserve">Processo Digital nº </w:t>
      </w:r>
      <w:r w:rsidR="007919AB">
        <w:rPr>
          <w:rFonts w:cs="Arial-BoldMT"/>
          <w:b/>
          <w:bCs/>
          <w:color w:val="2E74B5" w:themeColor="accent1" w:themeShade="BF"/>
          <w:sz w:val="20"/>
          <w:szCs w:val="20"/>
        </w:rPr>
        <w:t>905</w:t>
      </w:r>
      <w:r w:rsidR="00FE6642" w:rsidRPr="00830BFC">
        <w:rPr>
          <w:rFonts w:cs="Arial-BoldMT"/>
          <w:b/>
          <w:bCs/>
          <w:color w:val="2E74B5" w:themeColor="accent1" w:themeShade="BF"/>
          <w:sz w:val="20"/>
          <w:szCs w:val="20"/>
        </w:rPr>
        <w:t>/</w:t>
      </w:r>
      <w:r w:rsidR="008A6259" w:rsidRPr="00830BFC">
        <w:rPr>
          <w:rFonts w:cs="Arial-BoldMT"/>
          <w:b/>
          <w:bCs/>
          <w:color w:val="2E74B5" w:themeColor="accent1" w:themeShade="BF"/>
          <w:sz w:val="20"/>
          <w:szCs w:val="20"/>
        </w:rPr>
        <w:t>202</w:t>
      </w:r>
      <w:r w:rsidR="00456DB7" w:rsidRPr="00830BFC">
        <w:rPr>
          <w:rFonts w:cs="Arial-BoldMT"/>
          <w:b/>
          <w:bCs/>
          <w:color w:val="2E74B5" w:themeColor="accent1" w:themeShade="BF"/>
          <w:sz w:val="20"/>
          <w:szCs w:val="20"/>
        </w:rPr>
        <w:t>5</w:t>
      </w:r>
    </w:p>
    <w:p w14:paraId="513170F0" w14:textId="77777777" w:rsidR="00C24D70" w:rsidRPr="000838C8" w:rsidRDefault="00C24D70" w:rsidP="00C24D70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</w:rPr>
      </w:pPr>
      <w:r w:rsidRPr="000838C8">
        <w:rPr>
          <w:rFonts w:cs="Arial-BoldMT"/>
          <w:b/>
          <w:bCs/>
          <w:color w:val="000000"/>
        </w:rPr>
        <w:t>(Papel Timbrado de Pessoa Jurídica)</w:t>
      </w:r>
    </w:p>
    <w:p w14:paraId="116B01D1" w14:textId="77777777" w:rsidR="00C24D70" w:rsidRDefault="00C24D70" w:rsidP="001B74C3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2E74B5" w:themeColor="accent1" w:themeShade="BF"/>
          <w:sz w:val="20"/>
          <w:szCs w:val="20"/>
        </w:rPr>
      </w:pPr>
    </w:p>
    <w:p w14:paraId="7569A5A5" w14:textId="77777777" w:rsidR="008A6259" w:rsidRPr="00881049" w:rsidRDefault="008A6259" w:rsidP="001B74C3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</w:p>
    <w:p w14:paraId="11314A23" w14:textId="66664583" w:rsidR="001B74C3" w:rsidRDefault="001B74C3" w:rsidP="001B74C3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  <w:r>
        <w:rPr>
          <w:rFonts w:cs="Arial-BoldMT"/>
          <w:b/>
          <w:bCs/>
          <w:color w:val="000000"/>
          <w:sz w:val="20"/>
          <w:szCs w:val="20"/>
        </w:rPr>
        <w:t>ANEXO V</w:t>
      </w:r>
      <w:r w:rsidR="00A00141">
        <w:rPr>
          <w:rFonts w:cs="Arial-BoldMT"/>
          <w:b/>
          <w:bCs/>
          <w:color w:val="000000"/>
          <w:sz w:val="20"/>
          <w:szCs w:val="20"/>
        </w:rPr>
        <w:t>I</w:t>
      </w:r>
    </w:p>
    <w:p w14:paraId="2AF5CDAC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32E018BA" w14:textId="77777777" w:rsidR="006E297E" w:rsidRPr="00881049" w:rsidRDefault="006E297E" w:rsidP="001B74C3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  <w:r w:rsidRPr="00881049">
        <w:rPr>
          <w:rFonts w:cs="Arial-BoldMT"/>
          <w:b/>
          <w:bCs/>
          <w:color w:val="000000"/>
          <w:sz w:val="20"/>
          <w:szCs w:val="20"/>
        </w:rPr>
        <w:t>DECLARAÇÃO DE QUE NÃO ESTÁ INCURSO EM IMPEDIMENTOS</w:t>
      </w:r>
    </w:p>
    <w:p w14:paraId="5A2157DC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226D435F" w14:textId="77777777" w:rsidR="00223A82" w:rsidRDefault="00223A82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23B31E34" w14:textId="77777777" w:rsidR="00223A82" w:rsidRDefault="00223A82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261CD863" w14:textId="77777777" w:rsidR="00223A82" w:rsidRDefault="00223A82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4C3466EB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115D109A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2BC1F01E" w14:textId="366BFD40" w:rsidR="006E297E" w:rsidRDefault="006E297E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  <w:r w:rsidRPr="00881049">
        <w:rPr>
          <w:rFonts w:cs="ArialMT"/>
          <w:color w:val="000000"/>
          <w:sz w:val="20"/>
          <w:szCs w:val="20"/>
        </w:rPr>
        <w:t>A Empresa ____________________, declara para os devidos fins licitatórios que não incursa</w:t>
      </w:r>
      <w:r w:rsidR="000C0785">
        <w:rPr>
          <w:rFonts w:cs="ArialMT"/>
          <w:color w:val="000000"/>
          <w:sz w:val="20"/>
          <w:szCs w:val="20"/>
        </w:rPr>
        <w:t xml:space="preserve"> </w:t>
      </w:r>
      <w:r w:rsidRPr="00881049">
        <w:rPr>
          <w:rFonts w:cs="ArialMT"/>
          <w:color w:val="000000"/>
          <w:sz w:val="20"/>
          <w:szCs w:val="20"/>
        </w:rPr>
        <w:t xml:space="preserve">nos impedimentos para disputa de licitação ou execução do contrato de que trata o </w:t>
      </w:r>
      <w:r w:rsidRPr="00881049">
        <w:rPr>
          <w:rFonts w:cs="Arial-BoldMT"/>
          <w:b/>
          <w:bCs/>
          <w:color w:val="000000"/>
          <w:sz w:val="20"/>
          <w:szCs w:val="20"/>
        </w:rPr>
        <w:t>Art. 14 da</w:t>
      </w:r>
      <w:r w:rsidR="000C0785">
        <w:rPr>
          <w:rFonts w:cs="Arial-BoldMT"/>
          <w:b/>
          <w:bCs/>
          <w:color w:val="000000"/>
          <w:sz w:val="20"/>
          <w:szCs w:val="20"/>
        </w:rPr>
        <w:t xml:space="preserve"> </w:t>
      </w:r>
      <w:r w:rsidRPr="00881049">
        <w:rPr>
          <w:rFonts w:cs="Arial-BoldMT"/>
          <w:b/>
          <w:bCs/>
          <w:color w:val="000000"/>
          <w:sz w:val="20"/>
          <w:szCs w:val="20"/>
        </w:rPr>
        <w:t>Lei Federal N° 14.133/2021</w:t>
      </w:r>
      <w:r w:rsidRPr="00881049">
        <w:rPr>
          <w:rFonts w:cs="ArialMT"/>
          <w:color w:val="000000"/>
          <w:sz w:val="20"/>
          <w:szCs w:val="20"/>
        </w:rPr>
        <w:t>.</w:t>
      </w:r>
    </w:p>
    <w:p w14:paraId="4A2576D4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1A4C8B3E" w14:textId="77777777" w:rsidR="001B74C3" w:rsidRPr="00881049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05869667" w14:textId="77777777" w:rsidR="006E297E" w:rsidRDefault="006E297E" w:rsidP="001B74C3">
      <w:pPr>
        <w:autoSpaceDE w:val="0"/>
        <w:autoSpaceDN w:val="0"/>
        <w:adjustRightInd w:val="0"/>
        <w:spacing w:after="0" w:line="240" w:lineRule="auto"/>
        <w:jc w:val="center"/>
        <w:rPr>
          <w:rFonts w:cs="ArialMT"/>
          <w:color w:val="000000"/>
          <w:sz w:val="20"/>
          <w:szCs w:val="20"/>
        </w:rPr>
      </w:pPr>
      <w:r w:rsidRPr="00881049">
        <w:rPr>
          <w:rFonts w:cs="ArialMT"/>
          <w:color w:val="000000"/>
          <w:sz w:val="20"/>
          <w:szCs w:val="20"/>
        </w:rPr>
        <w:t>(</w:t>
      </w:r>
      <w:r w:rsidR="001B74C3">
        <w:rPr>
          <w:rFonts w:cs="ArialMT"/>
          <w:color w:val="000000"/>
          <w:sz w:val="20"/>
          <w:szCs w:val="20"/>
        </w:rPr>
        <w:t>Local</w:t>
      </w:r>
      <w:r w:rsidRPr="00881049">
        <w:rPr>
          <w:rFonts w:cs="ArialMT"/>
          <w:color w:val="000000"/>
          <w:sz w:val="20"/>
          <w:szCs w:val="20"/>
        </w:rPr>
        <w:t xml:space="preserve">), ____ de _________________ </w:t>
      </w:r>
      <w:proofErr w:type="spellStart"/>
      <w:r w:rsidRPr="00881049">
        <w:rPr>
          <w:rFonts w:cs="ArialMT"/>
          <w:color w:val="000000"/>
          <w:sz w:val="20"/>
          <w:szCs w:val="20"/>
        </w:rPr>
        <w:t>de</w:t>
      </w:r>
      <w:proofErr w:type="spellEnd"/>
      <w:r w:rsidRPr="00881049">
        <w:rPr>
          <w:rFonts w:cs="ArialMT"/>
          <w:color w:val="000000"/>
          <w:sz w:val="20"/>
          <w:szCs w:val="20"/>
        </w:rPr>
        <w:t xml:space="preserve"> _____.</w:t>
      </w:r>
    </w:p>
    <w:p w14:paraId="7E36DA08" w14:textId="77777777" w:rsidR="000C0785" w:rsidRPr="00881049" w:rsidRDefault="000C0785" w:rsidP="001B74C3">
      <w:pPr>
        <w:autoSpaceDE w:val="0"/>
        <w:autoSpaceDN w:val="0"/>
        <w:adjustRightInd w:val="0"/>
        <w:spacing w:after="0" w:line="240" w:lineRule="auto"/>
        <w:jc w:val="center"/>
        <w:rPr>
          <w:rFonts w:cs="ArialMT"/>
          <w:color w:val="000000"/>
          <w:sz w:val="20"/>
          <w:szCs w:val="20"/>
        </w:rPr>
      </w:pPr>
    </w:p>
    <w:p w14:paraId="1744AED5" w14:textId="42B7BC0A" w:rsidR="006E297E" w:rsidRDefault="006E297E" w:rsidP="001B74C3">
      <w:pPr>
        <w:autoSpaceDE w:val="0"/>
        <w:autoSpaceDN w:val="0"/>
        <w:adjustRightInd w:val="0"/>
        <w:spacing w:after="0" w:line="240" w:lineRule="auto"/>
        <w:jc w:val="center"/>
        <w:rPr>
          <w:rFonts w:cs="ArialMT"/>
          <w:color w:val="000000"/>
          <w:sz w:val="20"/>
          <w:szCs w:val="20"/>
        </w:rPr>
      </w:pPr>
      <w:r w:rsidRPr="00881049">
        <w:rPr>
          <w:rFonts w:cs="ArialMT"/>
          <w:color w:val="000000"/>
          <w:sz w:val="20"/>
          <w:szCs w:val="20"/>
        </w:rPr>
        <w:t>(NOME E Nº DE IDENTIDADE DO DECLARANTE</w:t>
      </w:r>
      <w:r w:rsidR="00223A82">
        <w:rPr>
          <w:rFonts w:cs="ArialMT"/>
          <w:color w:val="000000"/>
          <w:sz w:val="20"/>
          <w:szCs w:val="20"/>
        </w:rPr>
        <w:t>)</w:t>
      </w:r>
    </w:p>
    <w:p w14:paraId="424E6AA5" w14:textId="1DB5B0CA" w:rsidR="007919AB" w:rsidRDefault="007919AB" w:rsidP="00223A82">
      <w:pPr>
        <w:rPr>
          <w:rFonts w:cs="ArialMT"/>
          <w:color w:val="000000"/>
          <w:sz w:val="20"/>
          <w:szCs w:val="20"/>
        </w:rPr>
      </w:pPr>
    </w:p>
    <w:sectPr w:rsidR="007919AB" w:rsidSect="009858FB">
      <w:headerReference w:type="default" r:id="rId8"/>
      <w:pgSz w:w="11906" w:h="16838"/>
      <w:pgMar w:top="1135" w:right="1416" w:bottom="1417" w:left="1843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FB19B" w14:textId="77777777" w:rsidR="0006781D" w:rsidRDefault="0006781D" w:rsidP="0006781D">
      <w:pPr>
        <w:spacing w:after="0" w:line="240" w:lineRule="auto"/>
      </w:pPr>
      <w:r>
        <w:separator/>
      </w:r>
    </w:p>
  </w:endnote>
  <w:endnote w:type="continuationSeparator" w:id="0">
    <w:p w14:paraId="191BAEE4" w14:textId="77777777" w:rsidR="0006781D" w:rsidRDefault="0006781D" w:rsidP="000678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Yu Gothic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-Bold">
    <w:altName w:val="Arial"/>
    <w:charset w:val="00"/>
    <w:family w:val="swiss"/>
    <w:pitch w:val="default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Ecofont_Spranq_eco_Sans">
    <w:altName w:val="Malgun Gothic"/>
    <w:charset w:val="00"/>
    <w:family w:val="swiss"/>
    <w:pitch w:val="variable"/>
    <w:sig w:usb0="800000AF" w:usb1="1000204A" w:usb2="00000000" w:usb3="00000000" w:csb0="00000001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3EACF" w14:textId="77777777" w:rsidR="0006781D" w:rsidRDefault="0006781D" w:rsidP="0006781D">
      <w:pPr>
        <w:spacing w:after="0" w:line="240" w:lineRule="auto"/>
      </w:pPr>
      <w:r>
        <w:separator/>
      </w:r>
    </w:p>
  </w:footnote>
  <w:footnote w:type="continuationSeparator" w:id="0">
    <w:p w14:paraId="26688DCA" w14:textId="77777777" w:rsidR="0006781D" w:rsidRDefault="0006781D" w:rsidP="000678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26CEB" w14:textId="36AB2DA8" w:rsidR="0006781D" w:rsidRDefault="00223A82" w:rsidP="000838C8">
    <w:pPr>
      <w:pStyle w:val="Cabealho"/>
      <w:ind w:firstLine="255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003688F" wp14:editId="230A3FCF">
              <wp:simplePos x="0" y="0"/>
              <wp:positionH relativeFrom="column">
                <wp:posOffset>819150</wp:posOffset>
              </wp:positionH>
              <wp:positionV relativeFrom="paragraph">
                <wp:posOffset>-142875</wp:posOffset>
              </wp:positionV>
              <wp:extent cx="1828800" cy="1828800"/>
              <wp:effectExtent l="0" t="0" r="0" b="0"/>
              <wp:wrapNone/>
              <wp:docPr id="179486520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5D1EB2" w14:textId="77652831" w:rsidR="00223A82" w:rsidRPr="00223A82" w:rsidRDefault="00223A82" w:rsidP="00223A82">
                          <w:pPr>
                            <w:pStyle w:val="Cabealho"/>
                            <w:ind w:firstLine="255"/>
                            <w:jc w:val="center"/>
                            <w:rPr>
                              <w:b/>
                              <w:color w:val="70AD47"/>
                              <w:spacing w:val="10"/>
                              <w:sz w:val="72"/>
                              <w:szCs w:val="72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chemeClr w14:val="accent1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b/>
                              <w:color w:val="70AD47"/>
                              <w:spacing w:val="10"/>
                              <w:sz w:val="72"/>
                              <w:szCs w:val="72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chemeClr w14:val="accent1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>LOGO DA EMPRESA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03688F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64.5pt;margin-top:-11.2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" filled="f" stroked="f">
              <v:fill o:detectmouseclick="t"/>
              <v:textbox style="mso-fit-shape-to-text:t">
                <w:txbxContent>
                  <w:p w14:paraId="3F5D1EB2" w14:textId="77652831" w:rsidR="00223A82" w:rsidRPr="00223A82" w:rsidRDefault="00223A82" w:rsidP="00223A82">
                    <w:pPr>
                      <w:pStyle w:val="Cabealho"/>
                      <w:ind w:firstLine="255"/>
                      <w:jc w:val="center"/>
                      <w:rPr>
                        <w:b/>
                        <w:color w:val="70AD47"/>
                        <w:spacing w:val="10"/>
                        <w:sz w:val="72"/>
                        <w:szCs w:val="72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chemeClr w14:val="accent1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</w:pPr>
                    <w:r>
                      <w:rPr>
                        <w:b/>
                        <w:color w:val="70AD47"/>
                        <w:spacing w:val="10"/>
                        <w:sz w:val="72"/>
                        <w:szCs w:val="72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chemeClr w14:val="accent1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>LOGO DA EMPRESA</w:t>
                    </w:r>
                  </w:p>
                </w:txbxContent>
              </v:textbox>
            </v:shape>
          </w:pict>
        </mc:Fallback>
      </mc:AlternateContent>
    </w:r>
  </w:p>
  <w:p w14:paraId="42C952E8" w14:textId="77777777" w:rsidR="0006781D" w:rsidRDefault="0006781D">
    <w:pPr>
      <w:pStyle w:val="Cabealho"/>
    </w:pPr>
  </w:p>
  <w:p w14:paraId="0C2C0A6B" w14:textId="77777777" w:rsidR="00223A82" w:rsidRDefault="00223A82">
    <w:pPr>
      <w:pStyle w:val="Cabealho"/>
    </w:pPr>
  </w:p>
  <w:p w14:paraId="42C3F2D8" w14:textId="4281DBF7" w:rsidR="00223A82" w:rsidRPr="00223A82" w:rsidRDefault="00223A82" w:rsidP="00223A82">
    <w:pPr>
      <w:pStyle w:val="Cabealho"/>
      <w:jc w:val="center"/>
      <w:rPr>
        <w:b/>
        <w:bCs/>
      </w:rPr>
    </w:pPr>
    <w:r w:rsidRPr="00223A82">
      <w:rPr>
        <w:b/>
        <w:bCs/>
      </w:rPr>
      <w:t>MODELO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pStyle w:val="Ttulo10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</w:rPr>
    </w:lvl>
    <w:lvl w:ilvl="1">
      <w:start w:val="1"/>
      <w:numFmt w:val="bullet"/>
      <w:lvlText w:val=""/>
      <w:lvlJc w:val="left"/>
      <w:pPr>
        <w:tabs>
          <w:tab w:val="num" w:pos="1255"/>
        </w:tabs>
        <w:ind w:left="1255" w:hanging="360"/>
      </w:pPr>
      <w:rPr>
        <w:rFonts w:ascii="Symbol" w:hAnsi="Symbol" w:cs="StarSymbol"/>
      </w:rPr>
    </w:lvl>
    <w:lvl w:ilvl="2">
      <w:start w:val="1"/>
      <w:numFmt w:val="bullet"/>
      <w:lvlText w:val=""/>
      <w:lvlJc w:val="left"/>
      <w:pPr>
        <w:tabs>
          <w:tab w:val="num" w:pos="2150"/>
        </w:tabs>
        <w:ind w:left="2150" w:hanging="360"/>
      </w:pPr>
      <w:rPr>
        <w:rFonts w:ascii="Symbol" w:hAnsi="Symbol" w:cs="StarSymbol"/>
      </w:rPr>
    </w:lvl>
    <w:lvl w:ilvl="3">
      <w:start w:val="1"/>
      <w:numFmt w:val="bullet"/>
      <w:lvlText w:val=""/>
      <w:lvlJc w:val="left"/>
      <w:pPr>
        <w:tabs>
          <w:tab w:val="num" w:pos="3045"/>
        </w:tabs>
        <w:ind w:left="3045" w:hanging="360"/>
      </w:pPr>
      <w:rPr>
        <w:rFonts w:ascii="Symbol" w:hAnsi="Symbol" w:cs="StarSymbol"/>
      </w:rPr>
    </w:lvl>
    <w:lvl w:ilvl="4">
      <w:start w:val="1"/>
      <w:numFmt w:val="bullet"/>
      <w:lvlText w:val=""/>
      <w:lvlJc w:val="left"/>
      <w:pPr>
        <w:tabs>
          <w:tab w:val="num" w:pos="3940"/>
        </w:tabs>
        <w:ind w:left="3940" w:hanging="360"/>
      </w:pPr>
      <w:rPr>
        <w:rFonts w:ascii="Symbol" w:hAnsi="Symbol" w:cs="StarSymbol"/>
      </w:rPr>
    </w:lvl>
    <w:lvl w:ilvl="5">
      <w:start w:val="1"/>
      <w:numFmt w:val="bullet"/>
      <w:lvlText w:val=""/>
      <w:lvlJc w:val="left"/>
      <w:pPr>
        <w:tabs>
          <w:tab w:val="num" w:pos="4835"/>
        </w:tabs>
        <w:ind w:left="4835" w:hanging="360"/>
      </w:pPr>
      <w:rPr>
        <w:rFonts w:ascii="Symbol" w:hAnsi="Symbol" w:cs="StarSymbol"/>
      </w:rPr>
    </w:lvl>
    <w:lvl w:ilvl="6">
      <w:start w:val="1"/>
      <w:numFmt w:val="bullet"/>
      <w:lvlText w:val=""/>
      <w:lvlJc w:val="left"/>
      <w:pPr>
        <w:tabs>
          <w:tab w:val="num" w:pos="5730"/>
        </w:tabs>
        <w:ind w:left="5730" w:hanging="360"/>
      </w:pPr>
      <w:rPr>
        <w:rFonts w:ascii="Symbol" w:hAnsi="Symbol" w:cs="StarSymbol"/>
      </w:rPr>
    </w:lvl>
    <w:lvl w:ilvl="7">
      <w:start w:val="1"/>
      <w:numFmt w:val="bullet"/>
      <w:lvlText w:val=""/>
      <w:lvlJc w:val="left"/>
      <w:pPr>
        <w:tabs>
          <w:tab w:val="num" w:pos="6625"/>
        </w:tabs>
        <w:ind w:left="6625" w:hanging="360"/>
      </w:pPr>
      <w:rPr>
        <w:rFonts w:ascii="Symbol" w:hAnsi="Symbol" w:cs="StarSymbol"/>
      </w:rPr>
    </w:lvl>
    <w:lvl w:ilvl="8">
      <w:start w:val="1"/>
      <w:numFmt w:val="bullet"/>
      <w:lvlText w:val=""/>
      <w:lvlJc w:val="left"/>
      <w:pPr>
        <w:tabs>
          <w:tab w:val="num" w:pos="7520"/>
        </w:tabs>
        <w:ind w:left="7520" w:hanging="360"/>
      </w:pPr>
      <w:rPr>
        <w:rFonts w:ascii="Symbol" w:hAnsi="Symbol" w:cs="StarSymbol"/>
      </w:rPr>
    </w:lvl>
  </w:abstractNum>
  <w:abstractNum w:abstractNumId="3" w15:restartNumberingAfterBreak="0">
    <w:nsid w:val="00000005"/>
    <w:multiLevelType w:val="multilevel"/>
    <w:tmpl w:val="00000005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AB44BD9"/>
    <w:multiLevelType w:val="hybridMultilevel"/>
    <w:tmpl w:val="7060B682"/>
    <w:lvl w:ilvl="0" w:tplc="59F221A0">
      <w:start w:val="2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9A5474"/>
    <w:multiLevelType w:val="hybridMultilevel"/>
    <w:tmpl w:val="1FC8B9F6"/>
    <w:lvl w:ilvl="0" w:tplc="BD7CF714">
      <w:start w:val="1"/>
      <w:numFmt w:val="lowerLetter"/>
      <w:lvlText w:val="%1)"/>
      <w:lvlJc w:val="left"/>
      <w:pPr>
        <w:ind w:left="1353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0C3A4AEB"/>
    <w:multiLevelType w:val="multilevel"/>
    <w:tmpl w:val="DEEEE988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23E7701"/>
    <w:multiLevelType w:val="hybridMultilevel"/>
    <w:tmpl w:val="5DBE94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6C2A1F"/>
    <w:multiLevelType w:val="hybridMultilevel"/>
    <w:tmpl w:val="993862F4"/>
    <w:lvl w:ilvl="0" w:tplc="0416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4C8327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926948"/>
    <w:multiLevelType w:val="multilevel"/>
    <w:tmpl w:val="1B98F08E"/>
    <w:lvl w:ilvl="0">
      <w:start w:val="13"/>
      <w:numFmt w:val="decimal"/>
      <w:lvlText w:val="%1"/>
      <w:lvlJc w:val="left"/>
      <w:pPr>
        <w:ind w:left="645" w:hanging="64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928" w:hanging="645"/>
      </w:pPr>
      <w:rPr>
        <w:rFonts w:hint="default"/>
        <w:b/>
      </w:rPr>
    </w:lvl>
    <w:lvl w:ilvl="2">
      <w:start w:val="5"/>
      <w:numFmt w:val="decimal"/>
      <w:lvlText w:val="%1.%2.%3"/>
      <w:lvlJc w:val="left"/>
      <w:pPr>
        <w:ind w:left="1286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  <w:b/>
      </w:rPr>
    </w:lvl>
  </w:abstractNum>
  <w:abstractNum w:abstractNumId="10" w15:restartNumberingAfterBreak="0">
    <w:nsid w:val="15C674B8"/>
    <w:multiLevelType w:val="hybridMultilevel"/>
    <w:tmpl w:val="0EF2D1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2476F6"/>
    <w:multiLevelType w:val="hybridMultilevel"/>
    <w:tmpl w:val="EFE257F2"/>
    <w:lvl w:ilvl="0" w:tplc="3E1C12C2">
      <w:start w:val="1"/>
      <w:numFmt w:val="lowerLetter"/>
      <w:lvlText w:val="%1)"/>
      <w:lvlJc w:val="left"/>
      <w:pPr>
        <w:ind w:left="1996" w:hanging="360"/>
      </w:pPr>
      <w:rPr>
        <w:rFonts w:asciiTheme="majorHAnsi" w:eastAsiaTheme="minorHAnsi" w:hAnsiTheme="majorHAnsi" w:cstheme="majorHAnsi"/>
        <w:b w:val="0"/>
        <w:bCs w:val="0"/>
      </w:rPr>
    </w:lvl>
    <w:lvl w:ilvl="1" w:tplc="0416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2" w15:restartNumberingAfterBreak="0">
    <w:nsid w:val="17844F63"/>
    <w:multiLevelType w:val="multilevel"/>
    <w:tmpl w:val="D3F63A64"/>
    <w:lvl w:ilvl="0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13" w15:restartNumberingAfterBreak="0">
    <w:nsid w:val="192849E3"/>
    <w:multiLevelType w:val="hybridMultilevel"/>
    <w:tmpl w:val="F3F0CE2A"/>
    <w:lvl w:ilvl="0" w:tplc="515CD02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0A471DC"/>
    <w:multiLevelType w:val="hybridMultilevel"/>
    <w:tmpl w:val="93360082"/>
    <w:lvl w:ilvl="0" w:tplc="0416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5" w15:restartNumberingAfterBreak="0">
    <w:nsid w:val="21C8363A"/>
    <w:multiLevelType w:val="multilevel"/>
    <w:tmpl w:val="32624DD8"/>
    <w:lvl w:ilvl="0">
      <w:start w:val="13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6246E56"/>
    <w:multiLevelType w:val="multilevel"/>
    <w:tmpl w:val="42DA1E7E"/>
    <w:lvl w:ilvl="0">
      <w:start w:val="1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0207C56"/>
    <w:multiLevelType w:val="hybridMultilevel"/>
    <w:tmpl w:val="7EC4BFFE"/>
    <w:lvl w:ilvl="0" w:tplc="0EDC8D12">
      <w:start w:val="1"/>
      <w:numFmt w:val="lowerLetter"/>
      <w:lvlText w:val="%1)"/>
      <w:lvlJc w:val="left"/>
      <w:pPr>
        <w:ind w:left="1713" w:hanging="360"/>
      </w:pPr>
      <w:rPr>
        <w:rFonts w:asciiTheme="majorHAnsi" w:eastAsiaTheme="minorHAnsi" w:hAnsiTheme="majorHAnsi" w:cstheme="majorHAnsi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8" w15:restartNumberingAfterBreak="0">
    <w:nsid w:val="339D40C9"/>
    <w:multiLevelType w:val="multilevel"/>
    <w:tmpl w:val="1F321664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9" w15:restartNumberingAfterBreak="0">
    <w:nsid w:val="34317863"/>
    <w:multiLevelType w:val="multilevel"/>
    <w:tmpl w:val="6B147CA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0" w15:restartNumberingAfterBreak="0">
    <w:nsid w:val="3E075E69"/>
    <w:multiLevelType w:val="multilevel"/>
    <w:tmpl w:val="0C58C684"/>
    <w:lvl w:ilvl="0">
      <w:start w:val="13"/>
      <w:numFmt w:val="decimal"/>
      <w:lvlText w:val="%1"/>
      <w:lvlJc w:val="left"/>
      <w:pPr>
        <w:ind w:left="600" w:hanging="60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960" w:hanging="600"/>
      </w:pPr>
      <w:rPr>
        <w:rFonts w:hint="default"/>
        <w:b w:val="0"/>
        <w:bCs w:val="0"/>
        <w:sz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sz w:val="24"/>
      </w:rPr>
    </w:lvl>
  </w:abstractNum>
  <w:abstractNum w:abstractNumId="21" w15:restartNumberingAfterBreak="0">
    <w:nsid w:val="43CF1373"/>
    <w:multiLevelType w:val="multilevel"/>
    <w:tmpl w:val="A50E811C"/>
    <w:lvl w:ilvl="0">
      <w:start w:val="1"/>
      <w:numFmt w:val="decimal"/>
      <w:lvlText w:val="%1."/>
      <w:lvlJc w:val="left"/>
      <w:pPr>
        <w:ind w:left="360" w:hanging="360"/>
      </w:pPr>
      <w:rPr>
        <w:rFonts w:eastAsia="Helvetica-Bold"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Helvetica-Bold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Helvetica-Bold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Helvetica-Bold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Helvetica-Bold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Helvetica-Bold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Helvetica-Bold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Helvetica-Bold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Helvetica-Bold" w:hint="default"/>
        <w:b/>
      </w:rPr>
    </w:lvl>
  </w:abstractNum>
  <w:abstractNum w:abstractNumId="22" w15:restartNumberingAfterBreak="0">
    <w:nsid w:val="445E13E4"/>
    <w:multiLevelType w:val="multilevel"/>
    <w:tmpl w:val="8D989FC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72811A3"/>
    <w:multiLevelType w:val="hybridMultilevel"/>
    <w:tmpl w:val="9A24BFF2"/>
    <w:lvl w:ilvl="0" w:tplc="0416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4" w15:restartNumberingAfterBreak="0">
    <w:nsid w:val="56E977D6"/>
    <w:multiLevelType w:val="multilevel"/>
    <w:tmpl w:val="179044BA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25" w15:restartNumberingAfterBreak="0">
    <w:nsid w:val="5947386B"/>
    <w:multiLevelType w:val="multilevel"/>
    <w:tmpl w:val="44A832A6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61DD361E"/>
    <w:multiLevelType w:val="multilevel"/>
    <w:tmpl w:val="7B0042FC"/>
    <w:lvl w:ilvl="0">
      <w:start w:val="1"/>
      <w:numFmt w:val="decimal"/>
      <w:pStyle w:val="Nivel01Titulo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rFonts w:hint="default"/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993" w:firstLine="0"/>
      </w:pPr>
      <w:rPr>
        <w:rFonts w:hint="default"/>
        <w:b w:val="0"/>
        <w:i w:val="0"/>
        <w:color w:val="auto"/>
      </w:rPr>
    </w:lvl>
    <w:lvl w:ilvl="3">
      <w:start w:val="1"/>
      <w:numFmt w:val="decimal"/>
      <w:suff w:val="space"/>
      <w:lvlText w:val="%1.%2.%3.%4."/>
      <w:lvlJc w:val="left"/>
      <w:pPr>
        <w:ind w:left="1702" w:firstLine="0"/>
      </w:pPr>
      <w:rPr>
        <w:rFonts w:hint="default"/>
        <w:b w:val="0"/>
        <w:bCs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 w15:restartNumberingAfterBreak="0">
    <w:nsid w:val="64DF0646"/>
    <w:multiLevelType w:val="hybridMultilevel"/>
    <w:tmpl w:val="C9289ECA"/>
    <w:lvl w:ilvl="0" w:tplc="0416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8" w15:restartNumberingAfterBreak="0">
    <w:nsid w:val="680308A2"/>
    <w:multiLevelType w:val="hybridMultilevel"/>
    <w:tmpl w:val="BD144F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B109F4"/>
    <w:multiLevelType w:val="hybridMultilevel"/>
    <w:tmpl w:val="1736D8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9722C7"/>
    <w:multiLevelType w:val="multilevel"/>
    <w:tmpl w:val="2864F6AA"/>
    <w:lvl w:ilvl="0">
      <w:start w:val="5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b/>
      </w:rPr>
    </w:lvl>
  </w:abstractNum>
  <w:abstractNum w:abstractNumId="31" w15:restartNumberingAfterBreak="0">
    <w:nsid w:val="6A5F09E7"/>
    <w:multiLevelType w:val="hybridMultilevel"/>
    <w:tmpl w:val="07B64468"/>
    <w:lvl w:ilvl="0" w:tplc="AE16ED4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6B2666EE"/>
    <w:multiLevelType w:val="multilevel"/>
    <w:tmpl w:val="9F3EBF4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  <w:rPr>
        <w:i w:val="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6B3D4D3C"/>
    <w:multiLevelType w:val="hybridMultilevel"/>
    <w:tmpl w:val="4A422EB0"/>
    <w:lvl w:ilvl="0" w:tplc="576679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B52749A"/>
    <w:multiLevelType w:val="multilevel"/>
    <w:tmpl w:val="1B3AD30A"/>
    <w:lvl w:ilvl="0">
      <w:start w:val="9"/>
      <w:numFmt w:val="decimal"/>
      <w:lvlText w:val="%1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asciiTheme="minorHAnsi" w:hAnsiTheme="minorHAnsi" w:cstheme="minorHAnsi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asciiTheme="minorHAnsi" w:hAnsiTheme="minorHAnsi" w:cstheme="minorHAnsi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asciiTheme="minorHAnsi" w:hAnsiTheme="minorHAnsi" w:cstheme="minorHAnsi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asciiTheme="minorHAnsi" w:hAnsiTheme="minorHAnsi" w:cstheme="minorHAnsi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asciiTheme="minorHAnsi" w:hAnsiTheme="minorHAnsi" w:cstheme="minorHAnsi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asciiTheme="minorHAnsi" w:hAnsiTheme="minorHAnsi" w:cstheme="minorHAnsi"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asciiTheme="minorHAnsi" w:hAnsiTheme="minorHAnsi" w:cstheme="minorHAnsi" w:hint="default"/>
      </w:rPr>
    </w:lvl>
  </w:abstractNum>
  <w:abstractNum w:abstractNumId="35" w15:restartNumberingAfterBreak="0">
    <w:nsid w:val="6B6F565F"/>
    <w:multiLevelType w:val="multilevel"/>
    <w:tmpl w:val="7F4AE27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36" w15:restartNumberingAfterBreak="0">
    <w:nsid w:val="6EE80A08"/>
    <w:multiLevelType w:val="hybridMultilevel"/>
    <w:tmpl w:val="FE58FAC2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72B71BCC"/>
    <w:multiLevelType w:val="multilevel"/>
    <w:tmpl w:val="60701E3A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4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5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5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60" w:hanging="1800"/>
      </w:pPr>
      <w:rPr>
        <w:rFonts w:hint="default"/>
        <w:color w:val="000000"/>
      </w:rPr>
    </w:lvl>
  </w:abstractNum>
  <w:abstractNum w:abstractNumId="38" w15:restartNumberingAfterBreak="0">
    <w:nsid w:val="79836045"/>
    <w:multiLevelType w:val="hybridMultilevel"/>
    <w:tmpl w:val="E1C4A0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4471441">
    <w:abstractNumId w:val="3"/>
  </w:num>
  <w:num w:numId="2" w16cid:durableId="1373967410">
    <w:abstractNumId w:val="1"/>
  </w:num>
  <w:num w:numId="3" w16cid:durableId="1280139865">
    <w:abstractNumId w:val="37"/>
  </w:num>
  <w:num w:numId="4" w16cid:durableId="985477584">
    <w:abstractNumId w:val="13"/>
  </w:num>
  <w:num w:numId="5" w16cid:durableId="668949829">
    <w:abstractNumId w:val="35"/>
  </w:num>
  <w:num w:numId="6" w16cid:durableId="1535996588">
    <w:abstractNumId w:val="34"/>
  </w:num>
  <w:num w:numId="7" w16cid:durableId="558177579">
    <w:abstractNumId w:val="33"/>
  </w:num>
  <w:num w:numId="8" w16cid:durableId="603150271">
    <w:abstractNumId w:val="10"/>
  </w:num>
  <w:num w:numId="9" w16cid:durableId="1271081717">
    <w:abstractNumId w:val="8"/>
  </w:num>
  <w:num w:numId="10" w16cid:durableId="5177592">
    <w:abstractNumId w:val="28"/>
  </w:num>
  <w:num w:numId="11" w16cid:durableId="610161786">
    <w:abstractNumId w:val="14"/>
  </w:num>
  <w:num w:numId="12" w16cid:durableId="1546671392">
    <w:abstractNumId w:val="27"/>
  </w:num>
  <w:num w:numId="13" w16cid:durableId="1686514495">
    <w:abstractNumId w:val="23"/>
  </w:num>
  <w:num w:numId="14" w16cid:durableId="1428647972">
    <w:abstractNumId w:val="36"/>
  </w:num>
  <w:num w:numId="15" w16cid:durableId="689527310">
    <w:abstractNumId w:val="7"/>
  </w:num>
  <w:num w:numId="16" w16cid:durableId="2059159520">
    <w:abstractNumId w:val="17"/>
  </w:num>
  <w:num w:numId="17" w16cid:durableId="1260724745">
    <w:abstractNumId w:val="29"/>
  </w:num>
  <w:num w:numId="18" w16cid:durableId="1074157237">
    <w:abstractNumId w:val="11"/>
  </w:num>
  <w:num w:numId="19" w16cid:durableId="2029208968">
    <w:abstractNumId w:val="30"/>
  </w:num>
  <w:num w:numId="20" w16cid:durableId="1895577752">
    <w:abstractNumId w:val="25"/>
  </w:num>
  <w:num w:numId="21" w16cid:durableId="697464776">
    <w:abstractNumId w:val="18"/>
  </w:num>
  <w:num w:numId="22" w16cid:durableId="1893077671">
    <w:abstractNumId w:val="15"/>
  </w:num>
  <w:num w:numId="23" w16cid:durableId="817385090">
    <w:abstractNumId w:val="9"/>
  </w:num>
  <w:num w:numId="24" w16cid:durableId="169220200">
    <w:abstractNumId w:val="20"/>
  </w:num>
  <w:num w:numId="25" w16cid:durableId="676612304">
    <w:abstractNumId w:val="26"/>
  </w:num>
  <w:num w:numId="26" w16cid:durableId="148641263">
    <w:abstractNumId w:val="24"/>
  </w:num>
  <w:num w:numId="27" w16cid:durableId="511074045">
    <w:abstractNumId w:val="12"/>
  </w:num>
  <w:num w:numId="28" w16cid:durableId="1451586471">
    <w:abstractNumId w:val="21"/>
  </w:num>
  <w:num w:numId="29" w16cid:durableId="1210457569">
    <w:abstractNumId w:val="6"/>
  </w:num>
  <w:num w:numId="30" w16cid:durableId="17631821">
    <w:abstractNumId w:val="0"/>
  </w:num>
  <w:num w:numId="31" w16cid:durableId="1723139179">
    <w:abstractNumId w:val="16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3005096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5408480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27397260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781799702">
    <w:abstractNumId w:val="22"/>
  </w:num>
  <w:num w:numId="36" w16cid:durableId="204636862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59555229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772094296">
    <w:abstractNumId w:val="4"/>
  </w:num>
  <w:num w:numId="39" w16cid:durableId="1662847174">
    <w:abstractNumId w:val="31"/>
  </w:num>
  <w:num w:numId="40" w16cid:durableId="334311171">
    <w:abstractNumId w:val="5"/>
  </w:num>
  <w:num w:numId="41" w16cid:durableId="1477919227">
    <w:abstractNumId w:val="19"/>
  </w:num>
  <w:num w:numId="42" w16cid:durableId="669216354">
    <w:abstractNumId w:val="3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47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97E"/>
    <w:rsid w:val="00010EAA"/>
    <w:rsid w:val="000213F7"/>
    <w:rsid w:val="00021ABE"/>
    <w:rsid w:val="00024FBC"/>
    <w:rsid w:val="00032A13"/>
    <w:rsid w:val="0005762F"/>
    <w:rsid w:val="00061DBF"/>
    <w:rsid w:val="00065019"/>
    <w:rsid w:val="00067335"/>
    <w:rsid w:val="0006781D"/>
    <w:rsid w:val="00070E2F"/>
    <w:rsid w:val="000838C8"/>
    <w:rsid w:val="000920DA"/>
    <w:rsid w:val="0009236E"/>
    <w:rsid w:val="000937C1"/>
    <w:rsid w:val="00094AB2"/>
    <w:rsid w:val="00095FE1"/>
    <w:rsid w:val="000971B3"/>
    <w:rsid w:val="000972AC"/>
    <w:rsid w:val="00097EC8"/>
    <w:rsid w:val="000A2772"/>
    <w:rsid w:val="000B3A75"/>
    <w:rsid w:val="000C0785"/>
    <w:rsid w:val="000C541A"/>
    <w:rsid w:val="000C5B76"/>
    <w:rsid w:val="000D55AB"/>
    <w:rsid w:val="000D6A68"/>
    <w:rsid w:val="000E7714"/>
    <w:rsid w:val="000F0388"/>
    <w:rsid w:val="000F1AFA"/>
    <w:rsid w:val="000F2FB7"/>
    <w:rsid w:val="001013F9"/>
    <w:rsid w:val="00101B8F"/>
    <w:rsid w:val="00101DAC"/>
    <w:rsid w:val="00103108"/>
    <w:rsid w:val="00105859"/>
    <w:rsid w:val="00107CAC"/>
    <w:rsid w:val="00110A56"/>
    <w:rsid w:val="001166B7"/>
    <w:rsid w:val="001167E9"/>
    <w:rsid w:val="0012079F"/>
    <w:rsid w:val="001211FB"/>
    <w:rsid w:val="001267BA"/>
    <w:rsid w:val="00126830"/>
    <w:rsid w:val="00126E1A"/>
    <w:rsid w:val="00130951"/>
    <w:rsid w:val="00134D3B"/>
    <w:rsid w:val="0013742F"/>
    <w:rsid w:val="00151714"/>
    <w:rsid w:val="0015284E"/>
    <w:rsid w:val="001608C5"/>
    <w:rsid w:val="00163B2D"/>
    <w:rsid w:val="00177105"/>
    <w:rsid w:val="00181E7E"/>
    <w:rsid w:val="0019104C"/>
    <w:rsid w:val="001A21B3"/>
    <w:rsid w:val="001A238F"/>
    <w:rsid w:val="001A2635"/>
    <w:rsid w:val="001A7FB6"/>
    <w:rsid w:val="001B0AFC"/>
    <w:rsid w:val="001B4BC8"/>
    <w:rsid w:val="001B74C3"/>
    <w:rsid w:val="001C1509"/>
    <w:rsid w:val="001D15E0"/>
    <w:rsid w:val="001D2760"/>
    <w:rsid w:val="001D6834"/>
    <w:rsid w:val="001E2477"/>
    <w:rsid w:val="001E38B0"/>
    <w:rsid w:val="001F0AB3"/>
    <w:rsid w:val="001F7521"/>
    <w:rsid w:val="0020096C"/>
    <w:rsid w:val="00202229"/>
    <w:rsid w:val="00204035"/>
    <w:rsid w:val="00206E5F"/>
    <w:rsid w:val="0020790A"/>
    <w:rsid w:val="00210819"/>
    <w:rsid w:val="002126E9"/>
    <w:rsid w:val="00213763"/>
    <w:rsid w:val="00222CF5"/>
    <w:rsid w:val="00222F96"/>
    <w:rsid w:val="00223A82"/>
    <w:rsid w:val="00227FFB"/>
    <w:rsid w:val="002333C7"/>
    <w:rsid w:val="002363BD"/>
    <w:rsid w:val="002426D2"/>
    <w:rsid w:val="002456DE"/>
    <w:rsid w:val="002634FE"/>
    <w:rsid w:val="00265946"/>
    <w:rsid w:val="0026660A"/>
    <w:rsid w:val="002706B7"/>
    <w:rsid w:val="00270EDE"/>
    <w:rsid w:val="00283731"/>
    <w:rsid w:val="0028597C"/>
    <w:rsid w:val="00292ECF"/>
    <w:rsid w:val="00297359"/>
    <w:rsid w:val="002A3D8E"/>
    <w:rsid w:val="002A4458"/>
    <w:rsid w:val="002A6F0F"/>
    <w:rsid w:val="002A6F90"/>
    <w:rsid w:val="002A7616"/>
    <w:rsid w:val="002B6A96"/>
    <w:rsid w:val="002C5090"/>
    <w:rsid w:val="002D3CBC"/>
    <w:rsid w:val="002E0D2C"/>
    <w:rsid w:val="002E0D35"/>
    <w:rsid w:val="002E2D37"/>
    <w:rsid w:val="002F6F3A"/>
    <w:rsid w:val="00300312"/>
    <w:rsid w:val="0030162C"/>
    <w:rsid w:val="00301D1E"/>
    <w:rsid w:val="00312AA1"/>
    <w:rsid w:val="003156BE"/>
    <w:rsid w:val="00316E5A"/>
    <w:rsid w:val="00320467"/>
    <w:rsid w:val="00324160"/>
    <w:rsid w:val="0032552D"/>
    <w:rsid w:val="00336207"/>
    <w:rsid w:val="00337507"/>
    <w:rsid w:val="00340B1F"/>
    <w:rsid w:val="00344991"/>
    <w:rsid w:val="00354127"/>
    <w:rsid w:val="00355111"/>
    <w:rsid w:val="00363CC7"/>
    <w:rsid w:val="00364D39"/>
    <w:rsid w:val="0036579E"/>
    <w:rsid w:val="003668B3"/>
    <w:rsid w:val="00372331"/>
    <w:rsid w:val="00372381"/>
    <w:rsid w:val="003740B2"/>
    <w:rsid w:val="003815F9"/>
    <w:rsid w:val="00381A83"/>
    <w:rsid w:val="003820E6"/>
    <w:rsid w:val="00396A6B"/>
    <w:rsid w:val="003A056E"/>
    <w:rsid w:val="003A39A2"/>
    <w:rsid w:val="003A40B3"/>
    <w:rsid w:val="003A427F"/>
    <w:rsid w:val="003A4593"/>
    <w:rsid w:val="003C08A6"/>
    <w:rsid w:val="003C3E93"/>
    <w:rsid w:val="003C4657"/>
    <w:rsid w:val="003C5BCF"/>
    <w:rsid w:val="003C7803"/>
    <w:rsid w:val="003C7BC8"/>
    <w:rsid w:val="003D4F92"/>
    <w:rsid w:val="003E31F6"/>
    <w:rsid w:val="003F06F2"/>
    <w:rsid w:val="003F36BA"/>
    <w:rsid w:val="003F480D"/>
    <w:rsid w:val="00400827"/>
    <w:rsid w:val="004037FD"/>
    <w:rsid w:val="00407D0D"/>
    <w:rsid w:val="0041051E"/>
    <w:rsid w:val="00412043"/>
    <w:rsid w:val="00412C05"/>
    <w:rsid w:val="00414990"/>
    <w:rsid w:val="00415662"/>
    <w:rsid w:val="00417FBB"/>
    <w:rsid w:val="00436B89"/>
    <w:rsid w:val="00451608"/>
    <w:rsid w:val="00452235"/>
    <w:rsid w:val="00456B9C"/>
    <w:rsid w:val="00456DB7"/>
    <w:rsid w:val="00464E2A"/>
    <w:rsid w:val="00474E9B"/>
    <w:rsid w:val="0047660F"/>
    <w:rsid w:val="00476F71"/>
    <w:rsid w:val="00484B2A"/>
    <w:rsid w:val="00492040"/>
    <w:rsid w:val="004968F1"/>
    <w:rsid w:val="004A5AF1"/>
    <w:rsid w:val="004B066E"/>
    <w:rsid w:val="004B2880"/>
    <w:rsid w:val="004B299F"/>
    <w:rsid w:val="004B68CD"/>
    <w:rsid w:val="004D0E2D"/>
    <w:rsid w:val="004D2B12"/>
    <w:rsid w:val="004E12DB"/>
    <w:rsid w:val="004E5988"/>
    <w:rsid w:val="004F00BD"/>
    <w:rsid w:val="004F271C"/>
    <w:rsid w:val="0050114B"/>
    <w:rsid w:val="0050683B"/>
    <w:rsid w:val="00507B22"/>
    <w:rsid w:val="005224B0"/>
    <w:rsid w:val="00524B23"/>
    <w:rsid w:val="005275E2"/>
    <w:rsid w:val="005305EF"/>
    <w:rsid w:val="0053581D"/>
    <w:rsid w:val="00542AE4"/>
    <w:rsid w:val="00550364"/>
    <w:rsid w:val="00551497"/>
    <w:rsid w:val="0055214E"/>
    <w:rsid w:val="00556313"/>
    <w:rsid w:val="00565DF6"/>
    <w:rsid w:val="00570489"/>
    <w:rsid w:val="00572962"/>
    <w:rsid w:val="005748FB"/>
    <w:rsid w:val="00580EED"/>
    <w:rsid w:val="00590730"/>
    <w:rsid w:val="005A1B45"/>
    <w:rsid w:val="005A4AAC"/>
    <w:rsid w:val="005B3BB0"/>
    <w:rsid w:val="005C0113"/>
    <w:rsid w:val="005C68C7"/>
    <w:rsid w:val="005D2835"/>
    <w:rsid w:val="005D5D06"/>
    <w:rsid w:val="005F004B"/>
    <w:rsid w:val="005F260E"/>
    <w:rsid w:val="006001D1"/>
    <w:rsid w:val="006017EE"/>
    <w:rsid w:val="00606363"/>
    <w:rsid w:val="0060676F"/>
    <w:rsid w:val="006145F3"/>
    <w:rsid w:val="006168F9"/>
    <w:rsid w:val="00623DB8"/>
    <w:rsid w:val="00625AB9"/>
    <w:rsid w:val="006267D0"/>
    <w:rsid w:val="00632EB3"/>
    <w:rsid w:val="006339C5"/>
    <w:rsid w:val="006340DF"/>
    <w:rsid w:val="00636006"/>
    <w:rsid w:val="00641D95"/>
    <w:rsid w:val="00644535"/>
    <w:rsid w:val="006513C5"/>
    <w:rsid w:val="00652870"/>
    <w:rsid w:val="00654248"/>
    <w:rsid w:val="00671082"/>
    <w:rsid w:val="00680A4A"/>
    <w:rsid w:val="00682839"/>
    <w:rsid w:val="006834F7"/>
    <w:rsid w:val="006844C9"/>
    <w:rsid w:val="00685AEF"/>
    <w:rsid w:val="006961E2"/>
    <w:rsid w:val="006A1388"/>
    <w:rsid w:val="006A26CC"/>
    <w:rsid w:val="006A3966"/>
    <w:rsid w:val="006A5879"/>
    <w:rsid w:val="006B6426"/>
    <w:rsid w:val="006D100A"/>
    <w:rsid w:val="006D436F"/>
    <w:rsid w:val="006D46DE"/>
    <w:rsid w:val="006D79AC"/>
    <w:rsid w:val="006E297E"/>
    <w:rsid w:val="006E4553"/>
    <w:rsid w:val="006E4557"/>
    <w:rsid w:val="006E69CC"/>
    <w:rsid w:val="006F33CC"/>
    <w:rsid w:val="006F392B"/>
    <w:rsid w:val="006F71C4"/>
    <w:rsid w:val="007050D4"/>
    <w:rsid w:val="007173D0"/>
    <w:rsid w:val="0071741F"/>
    <w:rsid w:val="007213CC"/>
    <w:rsid w:val="00722303"/>
    <w:rsid w:val="00723B6F"/>
    <w:rsid w:val="00724298"/>
    <w:rsid w:val="00727317"/>
    <w:rsid w:val="0073647E"/>
    <w:rsid w:val="00742E8C"/>
    <w:rsid w:val="0074314E"/>
    <w:rsid w:val="00745281"/>
    <w:rsid w:val="007574FC"/>
    <w:rsid w:val="007612CD"/>
    <w:rsid w:val="00780B18"/>
    <w:rsid w:val="0078429D"/>
    <w:rsid w:val="007919AB"/>
    <w:rsid w:val="00792223"/>
    <w:rsid w:val="00794D1E"/>
    <w:rsid w:val="007C1550"/>
    <w:rsid w:val="007C5CE2"/>
    <w:rsid w:val="007D28E9"/>
    <w:rsid w:val="007D351B"/>
    <w:rsid w:val="007D49B6"/>
    <w:rsid w:val="007D4C6D"/>
    <w:rsid w:val="007D6707"/>
    <w:rsid w:val="007E0236"/>
    <w:rsid w:val="007E1639"/>
    <w:rsid w:val="007E65EF"/>
    <w:rsid w:val="007F0A1C"/>
    <w:rsid w:val="007F23FE"/>
    <w:rsid w:val="007F7473"/>
    <w:rsid w:val="008040F7"/>
    <w:rsid w:val="008050F1"/>
    <w:rsid w:val="00805492"/>
    <w:rsid w:val="00807F64"/>
    <w:rsid w:val="008137FF"/>
    <w:rsid w:val="008215B7"/>
    <w:rsid w:val="00821CBF"/>
    <w:rsid w:val="00830BFC"/>
    <w:rsid w:val="00835B5A"/>
    <w:rsid w:val="00842303"/>
    <w:rsid w:val="008545C7"/>
    <w:rsid w:val="00865441"/>
    <w:rsid w:val="00866BDE"/>
    <w:rsid w:val="00875945"/>
    <w:rsid w:val="00876678"/>
    <w:rsid w:val="00881049"/>
    <w:rsid w:val="00881AF4"/>
    <w:rsid w:val="00887F99"/>
    <w:rsid w:val="00892A7D"/>
    <w:rsid w:val="00892FBC"/>
    <w:rsid w:val="00897D8C"/>
    <w:rsid w:val="008A0A08"/>
    <w:rsid w:val="008A5F98"/>
    <w:rsid w:val="008A6259"/>
    <w:rsid w:val="008B4E0B"/>
    <w:rsid w:val="008C206E"/>
    <w:rsid w:val="008C3EDD"/>
    <w:rsid w:val="008D01D9"/>
    <w:rsid w:val="008D3E3B"/>
    <w:rsid w:val="008D584D"/>
    <w:rsid w:val="008E3C46"/>
    <w:rsid w:val="008E3FB2"/>
    <w:rsid w:val="008E4350"/>
    <w:rsid w:val="008E492D"/>
    <w:rsid w:val="008F05F9"/>
    <w:rsid w:val="008F25B0"/>
    <w:rsid w:val="00906E62"/>
    <w:rsid w:val="00914B99"/>
    <w:rsid w:val="0091614B"/>
    <w:rsid w:val="009214CC"/>
    <w:rsid w:val="00927154"/>
    <w:rsid w:val="00934E61"/>
    <w:rsid w:val="00947451"/>
    <w:rsid w:val="00947C6B"/>
    <w:rsid w:val="009554FD"/>
    <w:rsid w:val="00961D5B"/>
    <w:rsid w:val="00980952"/>
    <w:rsid w:val="0098190D"/>
    <w:rsid w:val="009858FB"/>
    <w:rsid w:val="00986933"/>
    <w:rsid w:val="009926DB"/>
    <w:rsid w:val="00994A98"/>
    <w:rsid w:val="00997C0C"/>
    <w:rsid w:val="009B2D1C"/>
    <w:rsid w:val="009D2B28"/>
    <w:rsid w:val="009D4AA2"/>
    <w:rsid w:val="009E12B8"/>
    <w:rsid w:val="009F0EAC"/>
    <w:rsid w:val="009F3146"/>
    <w:rsid w:val="009F7236"/>
    <w:rsid w:val="00A00141"/>
    <w:rsid w:val="00A10A44"/>
    <w:rsid w:val="00A200FF"/>
    <w:rsid w:val="00A20FB8"/>
    <w:rsid w:val="00A2610C"/>
    <w:rsid w:val="00A43422"/>
    <w:rsid w:val="00A46D12"/>
    <w:rsid w:val="00A51476"/>
    <w:rsid w:val="00A56E48"/>
    <w:rsid w:val="00A574AB"/>
    <w:rsid w:val="00A65ACA"/>
    <w:rsid w:val="00A6708B"/>
    <w:rsid w:val="00A83A76"/>
    <w:rsid w:val="00A94017"/>
    <w:rsid w:val="00AB1A27"/>
    <w:rsid w:val="00AB1C52"/>
    <w:rsid w:val="00AB3768"/>
    <w:rsid w:val="00AB6487"/>
    <w:rsid w:val="00AB6E2B"/>
    <w:rsid w:val="00AB7CCA"/>
    <w:rsid w:val="00AC08C0"/>
    <w:rsid w:val="00AC340E"/>
    <w:rsid w:val="00AC6638"/>
    <w:rsid w:val="00AC7564"/>
    <w:rsid w:val="00AD71F3"/>
    <w:rsid w:val="00AE5169"/>
    <w:rsid w:val="00AE56D1"/>
    <w:rsid w:val="00AF51C3"/>
    <w:rsid w:val="00B00A2F"/>
    <w:rsid w:val="00B03398"/>
    <w:rsid w:val="00B0645E"/>
    <w:rsid w:val="00B102E9"/>
    <w:rsid w:val="00B206AA"/>
    <w:rsid w:val="00B34B70"/>
    <w:rsid w:val="00B4157C"/>
    <w:rsid w:val="00B47B2F"/>
    <w:rsid w:val="00B53856"/>
    <w:rsid w:val="00B571A4"/>
    <w:rsid w:val="00B645CF"/>
    <w:rsid w:val="00B65AB9"/>
    <w:rsid w:val="00B66E1F"/>
    <w:rsid w:val="00B70848"/>
    <w:rsid w:val="00B720CA"/>
    <w:rsid w:val="00B7215F"/>
    <w:rsid w:val="00B87B5A"/>
    <w:rsid w:val="00B92DCA"/>
    <w:rsid w:val="00B96941"/>
    <w:rsid w:val="00BB49D3"/>
    <w:rsid w:val="00BB4AC1"/>
    <w:rsid w:val="00BB65AD"/>
    <w:rsid w:val="00BB7C71"/>
    <w:rsid w:val="00BB7D49"/>
    <w:rsid w:val="00BC007A"/>
    <w:rsid w:val="00BC2FB5"/>
    <w:rsid w:val="00BC4D12"/>
    <w:rsid w:val="00BC67D7"/>
    <w:rsid w:val="00BE131E"/>
    <w:rsid w:val="00BE54AA"/>
    <w:rsid w:val="00C05D2C"/>
    <w:rsid w:val="00C07A7E"/>
    <w:rsid w:val="00C16ABD"/>
    <w:rsid w:val="00C17BF6"/>
    <w:rsid w:val="00C24832"/>
    <w:rsid w:val="00C24D70"/>
    <w:rsid w:val="00C3204A"/>
    <w:rsid w:val="00C34CAE"/>
    <w:rsid w:val="00C4097C"/>
    <w:rsid w:val="00C423A2"/>
    <w:rsid w:val="00C4338F"/>
    <w:rsid w:val="00C44D7D"/>
    <w:rsid w:val="00C4546C"/>
    <w:rsid w:val="00C46BFE"/>
    <w:rsid w:val="00C53D1F"/>
    <w:rsid w:val="00C544AA"/>
    <w:rsid w:val="00C55895"/>
    <w:rsid w:val="00C55B4A"/>
    <w:rsid w:val="00C66193"/>
    <w:rsid w:val="00C72645"/>
    <w:rsid w:val="00C742D7"/>
    <w:rsid w:val="00C81C9A"/>
    <w:rsid w:val="00C90FD8"/>
    <w:rsid w:val="00CA003D"/>
    <w:rsid w:val="00CA1410"/>
    <w:rsid w:val="00CA2053"/>
    <w:rsid w:val="00CA2EB7"/>
    <w:rsid w:val="00CA38C0"/>
    <w:rsid w:val="00CA500C"/>
    <w:rsid w:val="00CA56D7"/>
    <w:rsid w:val="00CA65BA"/>
    <w:rsid w:val="00CA7296"/>
    <w:rsid w:val="00CB1DAE"/>
    <w:rsid w:val="00CB2C78"/>
    <w:rsid w:val="00CB2C95"/>
    <w:rsid w:val="00CB347E"/>
    <w:rsid w:val="00CB53BF"/>
    <w:rsid w:val="00CC5667"/>
    <w:rsid w:val="00CD6949"/>
    <w:rsid w:val="00CE3F43"/>
    <w:rsid w:val="00CE4DC1"/>
    <w:rsid w:val="00CF0A14"/>
    <w:rsid w:val="00CF3ED0"/>
    <w:rsid w:val="00CF7B0B"/>
    <w:rsid w:val="00D01021"/>
    <w:rsid w:val="00D033E5"/>
    <w:rsid w:val="00D066E4"/>
    <w:rsid w:val="00D128D2"/>
    <w:rsid w:val="00D134F7"/>
    <w:rsid w:val="00D201CE"/>
    <w:rsid w:val="00D27CDF"/>
    <w:rsid w:val="00D32625"/>
    <w:rsid w:val="00D358CC"/>
    <w:rsid w:val="00D37877"/>
    <w:rsid w:val="00D40BEC"/>
    <w:rsid w:val="00D47411"/>
    <w:rsid w:val="00D61262"/>
    <w:rsid w:val="00D61589"/>
    <w:rsid w:val="00D759D6"/>
    <w:rsid w:val="00D8776E"/>
    <w:rsid w:val="00D94B9D"/>
    <w:rsid w:val="00D94BBF"/>
    <w:rsid w:val="00DA0213"/>
    <w:rsid w:val="00DB1E5C"/>
    <w:rsid w:val="00DB3B77"/>
    <w:rsid w:val="00DB76EB"/>
    <w:rsid w:val="00DC0492"/>
    <w:rsid w:val="00DD6815"/>
    <w:rsid w:val="00DD7BD6"/>
    <w:rsid w:val="00DE285C"/>
    <w:rsid w:val="00DE417B"/>
    <w:rsid w:val="00DF0280"/>
    <w:rsid w:val="00E00842"/>
    <w:rsid w:val="00E21ACE"/>
    <w:rsid w:val="00E24561"/>
    <w:rsid w:val="00E2499C"/>
    <w:rsid w:val="00E25818"/>
    <w:rsid w:val="00E30D2A"/>
    <w:rsid w:val="00E40BFF"/>
    <w:rsid w:val="00E4194D"/>
    <w:rsid w:val="00E44401"/>
    <w:rsid w:val="00E44F6D"/>
    <w:rsid w:val="00E4501E"/>
    <w:rsid w:val="00E45BAE"/>
    <w:rsid w:val="00E51282"/>
    <w:rsid w:val="00E53542"/>
    <w:rsid w:val="00E577B1"/>
    <w:rsid w:val="00E64964"/>
    <w:rsid w:val="00E66AB3"/>
    <w:rsid w:val="00E70E7B"/>
    <w:rsid w:val="00E723D0"/>
    <w:rsid w:val="00E76258"/>
    <w:rsid w:val="00E8163A"/>
    <w:rsid w:val="00E843B2"/>
    <w:rsid w:val="00E8666A"/>
    <w:rsid w:val="00E87A2D"/>
    <w:rsid w:val="00E96488"/>
    <w:rsid w:val="00E96DB7"/>
    <w:rsid w:val="00E97F10"/>
    <w:rsid w:val="00EA1B91"/>
    <w:rsid w:val="00EA3430"/>
    <w:rsid w:val="00EA3AFB"/>
    <w:rsid w:val="00EA4D46"/>
    <w:rsid w:val="00EA7E50"/>
    <w:rsid w:val="00EB1FFF"/>
    <w:rsid w:val="00EC21BA"/>
    <w:rsid w:val="00EC3CA1"/>
    <w:rsid w:val="00ED1C7A"/>
    <w:rsid w:val="00EE5617"/>
    <w:rsid w:val="00EF20D6"/>
    <w:rsid w:val="00EF2C8D"/>
    <w:rsid w:val="00F06437"/>
    <w:rsid w:val="00F07601"/>
    <w:rsid w:val="00F11D0F"/>
    <w:rsid w:val="00F136AD"/>
    <w:rsid w:val="00F146CA"/>
    <w:rsid w:val="00F15596"/>
    <w:rsid w:val="00F20AB3"/>
    <w:rsid w:val="00F2135F"/>
    <w:rsid w:val="00F35F81"/>
    <w:rsid w:val="00F41C5A"/>
    <w:rsid w:val="00F4713F"/>
    <w:rsid w:val="00F479D4"/>
    <w:rsid w:val="00F507F8"/>
    <w:rsid w:val="00F51313"/>
    <w:rsid w:val="00F51512"/>
    <w:rsid w:val="00F52BE4"/>
    <w:rsid w:val="00F554C6"/>
    <w:rsid w:val="00F561DF"/>
    <w:rsid w:val="00F63F69"/>
    <w:rsid w:val="00F64B74"/>
    <w:rsid w:val="00F66104"/>
    <w:rsid w:val="00F67CED"/>
    <w:rsid w:val="00F71F72"/>
    <w:rsid w:val="00F727E1"/>
    <w:rsid w:val="00F77D5C"/>
    <w:rsid w:val="00F84C28"/>
    <w:rsid w:val="00F874BD"/>
    <w:rsid w:val="00F91761"/>
    <w:rsid w:val="00F95D9A"/>
    <w:rsid w:val="00F97C1F"/>
    <w:rsid w:val="00FA2D1E"/>
    <w:rsid w:val="00FA46A8"/>
    <w:rsid w:val="00FA4D7B"/>
    <w:rsid w:val="00FB2EC3"/>
    <w:rsid w:val="00FC0EBC"/>
    <w:rsid w:val="00FC3D34"/>
    <w:rsid w:val="00FC5138"/>
    <w:rsid w:val="00FC7858"/>
    <w:rsid w:val="00FD3F06"/>
    <w:rsid w:val="00FD5C92"/>
    <w:rsid w:val="00FD60A7"/>
    <w:rsid w:val="00FD7EF5"/>
    <w:rsid w:val="00FE135A"/>
    <w:rsid w:val="00FE18AF"/>
    <w:rsid w:val="00FE3BF3"/>
    <w:rsid w:val="00FE4D0D"/>
    <w:rsid w:val="00FE6642"/>
    <w:rsid w:val="00FE7AA0"/>
    <w:rsid w:val="00FF7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7457"/>
    <o:shapelayout v:ext="edit">
      <o:idmap v:ext="edit" data="1"/>
    </o:shapelayout>
  </w:shapeDefaults>
  <w:decimalSymbol w:val=","/>
  <w:listSeparator w:val=";"/>
  <w14:docId w14:val="6F6E7E68"/>
  <w15:chartTrackingRefBased/>
  <w15:docId w15:val="{49FCEFA2-460D-4B17-969F-3B30A489D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2ECF"/>
  </w:style>
  <w:style w:type="paragraph" w:styleId="Ttulo1">
    <w:name w:val="heading 1"/>
    <w:basedOn w:val="Normal"/>
    <w:next w:val="Normal"/>
    <w:link w:val="Ttulo1Char"/>
    <w:qFormat/>
    <w:rsid w:val="00021ABE"/>
    <w:pPr>
      <w:keepNext/>
      <w:widowControl w:val="0"/>
      <w:numPr>
        <w:numId w:val="1"/>
      </w:numPr>
      <w:tabs>
        <w:tab w:val="left" w:pos="0"/>
      </w:tabs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u w:val="single"/>
      <w:lang w:eastAsia="zh-CN"/>
    </w:rPr>
  </w:style>
  <w:style w:type="paragraph" w:styleId="Ttulo2">
    <w:name w:val="heading 2"/>
    <w:basedOn w:val="Normal"/>
    <w:next w:val="Normal"/>
    <w:link w:val="Ttulo2Char"/>
    <w:qFormat/>
    <w:rsid w:val="00021ABE"/>
    <w:pPr>
      <w:keepNext/>
      <w:widowControl w:val="0"/>
      <w:numPr>
        <w:ilvl w:val="1"/>
        <w:numId w:val="1"/>
      </w:numPr>
      <w:tabs>
        <w:tab w:val="left" w:pos="0"/>
      </w:tabs>
      <w:suppressAutoHyphens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Ttulo3">
    <w:name w:val="heading 3"/>
    <w:basedOn w:val="Normal"/>
    <w:next w:val="Normal"/>
    <w:link w:val="Ttulo3Char"/>
    <w:qFormat/>
    <w:rsid w:val="00021ABE"/>
    <w:pPr>
      <w:keepNext/>
      <w:widowControl w:val="0"/>
      <w:numPr>
        <w:ilvl w:val="2"/>
        <w:numId w:val="1"/>
      </w:numPr>
      <w:tabs>
        <w:tab w:val="left" w:pos="0"/>
      </w:tabs>
      <w:suppressAutoHyphens/>
      <w:spacing w:after="0" w:line="240" w:lineRule="auto"/>
      <w:jc w:val="center"/>
      <w:outlineLvl w:val="2"/>
    </w:pPr>
    <w:rPr>
      <w:rFonts w:ascii="Comic Sans MS" w:eastAsia="Times New Roman" w:hAnsi="Comic Sans MS" w:cs="Comic Sans MS"/>
      <w:b/>
      <w:sz w:val="24"/>
      <w:szCs w:val="20"/>
      <w:lang w:eastAsia="zh-CN"/>
    </w:rPr>
  </w:style>
  <w:style w:type="paragraph" w:styleId="Ttulo4">
    <w:name w:val="heading 4"/>
    <w:basedOn w:val="Normal"/>
    <w:next w:val="Normal"/>
    <w:link w:val="Ttulo4Char"/>
    <w:qFormat/>
    <w:rsid w:val="00021ABE"/>
    <w:pPr>
      <w:keepNext/>
      <w:widowControl w:val="0"/>
      <w:numPr>
        <w:ilvl w:val="3"/>
        <w:numId w:val="1"/>
      </w:numPr>
      <w:tabs>
        <w:tab w:val="left" w:pos="0"/>
      </w:tabs>
      <w:suppressAutoHyphens/>
      <w:spacing w:after="0" w:line="240" w:lineRule="auto"/>
      <w:outlineLvl w:val="3"/>
    </w:pPr>
    <w:rPr>
      <w:rFonts w:ascii="Comic Sans MS" w:eastAsia="Times New Roman" w:hAnsi="Comic Sans MS" w:cs="Comic Sans MS"/>
      <w:sz w:val="26"/>
      <w:szCs w:val="20"/>
      <w:lang w:eastAsia="zh-CN"/>
    </w:rPr>
  </w:style>
  <w:style w:type="paragraph" w:styleId="Ttulo5">
    <w:name w:val="heading 5"/>
    <w:basedOn w:val="Normal"/>
    <w:next w:val="Normal"/>
    <w:link w:val="Ttulo5Char"/>
    <w:qFormat/>
    <w:rsid w:val="00021ABE"/>
    <w:pPr>
      <w:keepNext/>
      <w:widowControl w:val="0"/>
      <w:numPr>
        <w:ilvl w:val="4"/>
        <w:numId w:val="1"/>
      </w:numPr>
      <w:suppressAutoHyphens/>
      <w:spacing w:after="0" w:line="240" w:lineRule="auto"/>
      <w:jc w:val="center"/>
      <w:outlineLvl w:val="4"/>
    </w:pPr>
    <w:rPr>
      <w:rFonts w:ascii="Comic Sans MS" w:eastAsia="Times New Roman" w:hAnsi="Comic Sans MS" w:cs="Comic Sans MS"/>
      <w:sz w:val="24"/>
      <w:szCs w:val="20"/>
      <w:lang w:eastAsia="zh-CN"/>
    </w:rPr>
  </w:style>
  <w:style w:type="paragraph" w:styleId="Ttulo6">
    <w:name w:val="heading 6"/>
    <w:basedOn w:val="Normal"/>
    <w:next w:val="Normal"/>
    <w:link w:val="Ttulo6Char"/>
    <w:qFormat/>
    <w:rsid w:val="00021ABE"/>
    <w:pPr>
      <w:keepNext/>
      <w:widowControl w:val="0"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Comic Sans MS" w:eastAsia="Times New Roman" w:hAnsi="Comic Sans MS" w:cs="Comic Sans MS"/>
      <w:b/>
      <w:szCs w:val="20"/>
      <w:lang w:eastAsia="zh-CN"/>
    </w:rPr>
  </w:style>
  <w:style w:type="paragraph" w:styleId="Ttulo7">
    <w:name w:val="heading 7"/>
    <w:basedOn w:val="Normal"/>
    <w:next w:val="Normal"/>
    <w:link w:val="Ttulo7Char"/>
    <w:qFormat/>
    <w:rsid w:val="00021ABE"/>
    <w:pPr>
      <w:numPr>
        <w:ilvl w:val="6"/>
        <w:numId w:val="1"/>
      </w:numPr>
      <w:suppressAutoHyphens/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6E29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AB7CCA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021ABE"/>
    <w:rPr>
      <w:rFonts w:ascii="Times New Roman" w:eastAsia="Times New Roman" w:hAnsi="Times New Roman" w:cs="Times New Roman"/>
      <w:sz w:val="28"/>
      <w:szCs w:val="20"/>
      <w:u w:val="single"/>
      <w:lang w:eastAsia="zh-CN"/>
    </w:rPr>
  </w:style>
  <w:style w:type="character" w:customStyle="1" w:styleId="Ttulo2Char">
    <w:name w:val="Título 2 Char"/>
    <w:basedOn w:val="Fontepargpadro"/>
    <w:link w:val="Ttulo2"/>
    <w:rsid w:val="00021ABE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customStyle="1" w:styleId="Ttulo3Char">
    <w:name w:val="Título 3 Char"/>
    <w:basedOn w:val="Fontepargpadro"/>
    <w:link w:val="Ttulo3"/>
    <w:rsid w:val="00021ABE"/>
    <w:rPr>
      <w:rFonts w:ascii="Comic Sans MS" w:eastAsia="Times New Roman" w:hAnsi="Comic Sans MS" w:cs="Comic Sans MS"/>
      <w:b/>
      <w:sz w:val="24"/>
      <w:szCs w:val="20"/>
      <w:lang w:eastAsia="zh-CN"/>
    </w:rPr>
  </w:style>
  <w:style w:type="character" w:customStyle="1" w:styleId="Ttulo4Char">
    <w:name w:val="Título 4 Char"/>
    <w:basedOn w:val="Fontepargpadro"/>
    <w:link w:val="Ttulo4"/>
    <w:rsid w:val="00021ABE"/>
    <w:rPr>
      <w:rFonts w:ascii="Comic Sans MS" w:eastAsia="Times New Roman" w:hAnsi="Comic Sans MS" w:cs="Comic Sans MS"/>
      <w:sz w:val="26"/>
      <w:szCs w:val="20"/>
      <w:lang w:eastAsia="zh-CN"/>
    </w:rPr>
  </w:style>
  <w:style w:type="character" w:customStyle="1" w:styleId="Ttulo5Char">
    <w:name w:val="Título 5 Char"/>
    <w:basedOn w:val="Fontepargpadro"/>
    <w:link w:val="Ttulo5"/>
    <w:rsid w:val="00021ABE"/>
    <w:rPr>
      <w:rFonts w:ascii="Comic Sans MS" w:eastAsia="Times New Roman" w:hAnsi="Comic Sans MS" w:cs="Comic Sans MS"/>
      <w:sz w:val="24"/>
      <w:szCs w:val="20"/>
      <w:lang w:eastAsia="zh-CN"/>
    </w:rPr>
  </w:style>
  <w:style w:type="character" w:customStyle="1" w:styleId="Ttulo6Char">
    <w:name w:val="Título 6 Char"/>
    <w:basedOn w:val="Fontepargpadro"/>
    <w:link w:val="Ttulo6"/>
    <w:rsid w:val="00021ABE"/>
    <w:rPr>
      <w:rFonts w:ascii="Comic Sans MS" w:eastAsia="Times New Roman" w:hAnsi="Comic Sans MS" w:cs="Comic Sans MS"/>
      <w:b/>
      <w:szCs w:val="20"/>
      <w:lang w:eastAsia="zh-CN"/>
    </w:rPr>
  </w:style>
  <w:style w:type="character" w:customStyle="1" w:styleId="Ttulo7Char">
    <w:name w:val="Título 7 Char"/>
    <w:basedOn w:val="Fontepargpadro"/>
    <w:link w:val="Ttulo7"/>
    <w:rsid w:val="00021ABE"/>
    <w:rPr>
      <w:rFonts w:ascii="Calibri" w:eastAsia="Times New Roman" w:hAnsi="Calibri" w:cs="Times New Roman"/>
      <w:sz w:val="24"/>
      <w:szCs w:val="24"/>
      <w:lang w:eastAsia="zh-CN"/>
    </w:rPr>
  </w:style>
  <w:style w:type="paragraph" w:customStyle="1" w:styleId="Contedodatabela">
    <w:name w:val="Conteúdo da tabela"/>
    <w:basedOn w:val="Normal"/>
    <w:rsid w:val="00021ABE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tulo10">
    <w:name w:val="Título 10"/>
    <w:basedOn w:val="Normal"/>
    <w:next w:val="Corpodetexto"/>
    <w:rsid w:val="003820E6"/>
    <w:pPr>
      <w:keepNext/>
      <w:numPr>
        <w:numId w:val="2"/>
      </w:numPr>
      <w:tabs>
        <w:tab w:val="left" w:pos="0"/>
      </w:tabs>
      <w:suppressAutoHyphens/>
      <w:spacing w:before="240" w:after="120" w:line="240" w:lineRule="auto"/>
    </w:pPr>
    <w:rPr>
      <w:rFonts w:ascii="Arial" w:eastAsia="Lucida Sans Unicode" w:hAnsi="Arial" w:cs="Wingdings"/>
      <w:b/>
      <w:bCs/>
      <w:sz w:val="21"/>
      <w:szCs w:val="21"/>
      <w:lang w:eastAsia="zh-CN"/>
    </w:rPr>
  </w:style>
  <w:style w:type="paragraph" w:styleId="Corpodetexto">
    <w:name w:val="Body Text"/>
    <w:basedOn w:val="Normal"/>
    <w:link w:val="CorpodetextoChar"/>
    <w:uiPriority w:val="99"/>
    <w:unhideWhenUsed/>
    <w:rsid w:val="003820E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820E6"/>
  </w:style>
  <w:style w:type="paragraph" w:styleId="Cabealho">
    <w:name w:val="header"/>
    <w:basedOn w:val="Normal"/>
    <w:link w:val="CabealhoChar"/>
    <w:uiPriority w:val="99"/>
    <w:unhideWhenUsed/>
    <w:rsid w:val="000678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6781D"/>
  </w:style>
  <w:style w:type="paragraph" w:styleId="Rodap">
    <w:name w:val="footer"/>
    <w:basedOn w:val="Normal"/>
    <w:link w:val="RodapChar"/>
    <w:uiPriority w:val="99"/>
    <w:unhideWhenUsed/>
    <w:rsid w:val="000678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6781D"/>
  </w:style>
  <w:style w:type="paragraph" w:customStyle="1" w:styleId="Default">
    <w:name w:val="Default"/>
    <w:rsid w:val="00B720C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link w:val="PargrafodaListaChar"/>
    <w:uiPriority w:val="1"/>
    <w:qFormat/>
    <w:rsid w:val="007173D0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7173D0"/>
    <w:rPr>
      <w:color w:val="605E5C"/>
      <w:shd w:val="clear" w:color="auto" w:fill="E1DFDD"/>
    </w:rPr>
  </w:style>
  <w:style w:type="paragraph" w:customStyle="1" w:styleId="Ttulodatabela">
    <w:name w:val="Título da tabela"/>
    <w:basedOn w:val="Normal"/>
    <w:rsid w:val="0015284E"/>
    <w:pPr>
      <w:suppressLineNumbers/>
      <w:suppressAutoHyphens/>
      <w:autoSpaceDN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kern w:val="3"/>
      <w:sz w:val="20"/>
      <w:szCs w:val="20"/>
      <w:lang w:eastAsia="zh-CN"/>
    </w:rPr>
  </w:style>
  <w:style w:type="character" w:customStyle="1" w:styleId="PargrafodaListaChar">
    <w:name w:val="Parágrafo da Lista Char"/>
    <w:basedOn w:val="Fontepargpadro"/>
    <w:link w:val="PargrafodaLista"/>
    <w:uiPriority w:val="34"/>
    <w:locked/>
    <w:rsid w:val="00F71F72"/>
  </w:style>
  <w:style w:type="character" w:styleId="Refdecomentrio">
    <w:name w:val="annotation reference"/>
    <w:basedOn w:val="Fontepargpadro"/>
    <w:uiPriority w:val="99"/>
    <w:semiHidden/>
    <w:unhideWhenUsed/>
    <w:rsid w:val="0037238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7238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7238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7238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72381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4A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A5AF1"/>
    <w:rPr>
      <w:b/>
      <w:bCs/>
    </w:rPr>
  </w:style>
  <w:style w:type="table" w:styleId="GradeClara">
    <w:name w:val="Light Grid"/>
    <w:basedOn w:val="Tabelanormal"/>
    <w:uiPriority w:val="62"/>
    <w:rsid w:val="00DD6815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customStyle="1" w:styleId="Nivel01Titulo">
    <w:name w:val="Nivel_01_Titulo"/>
    <w:basedOn w:val="Ttulo1"/>
    <w:next w:val="Normal"/>
    <w:link w:val="Nivel01TituloChar"/>
    <w:qFormat/>
    <w:rsid w:val="00CB2C78"/>
    <w:pPr>
      <w:keepLines/>
      <w:widowControl/>
      <w:numPr>
        <w:numId w:val="25"/>
      </w:numPr>
      <w:tabs>
        <w:tab w:val="left" w:pos="0"/>
        <w:tab w:val="left" w:pos="567"/>
      </w:tabs>
      <w:suppressAutoHyphens w:val="0"/>
      <w:spacing w:before="240"/>
      <w:jc w:val="both"/>
    </w:pPr>
    <w:rPr>
      <w:rFonts w:asciiTheme="minorHAnsi" w:hAnsiTheme="minorHAnsi"/>
      <w:b/>
      <w:bCs/>
      <w:color w:val="000000" w:themeColor="text1"/>
      <w:sz w:val="24"/>
      <w:u w:val="none"/>
      <w:lang w:eastAsia="pt-BR"/>
    </w:rPr>
  </w:style>
  <w:style w:type="paragraph" w:customStyle="1" w:styleId="PargrafodaLista1">
    <w:name w:val="Parágrafo da Lista1"/>
    <w:basedOn w:val="Normal"/>
    <w:qFormat/>
    <w:rsid w:val="007919AB"/>
    <w:pPr>
      <w:spacing w:after="0" w:line="240" w:lineRule="auto"/>
      <w:ind w:left="720"/>
    </w:pPr>
    <w:rPr>
      <w:rFonts w:ascii="Ecofont_Spranq_eco_Sans" w:eastAsia="Times New Roman" w:hAnsi="Ecofont_Spranq_eco_Sans" w:cs="Ecofont_Spranq_eco_Sans"/>
      <w:sz w:val="24"/>
      <w:szCs w:val="24"/>
      <w:lang w:eastAsia="pt-BR"/>
    </w:rPr>
  </w:style>
  <w:style w:type="character" w:customStyle="1" w:styleId="Nivel01TituloChar">
    <w:name w:val="Nivel_01_Titulo Char"/>
    <w:link w:val="Nivel01Titulo"/>
    <w:rsid w:val="007919AB"/>
    <w:rPr>
      <w:rFonts w:eastAsia="Times New Roman" w:cs="Times New Roman"/>
      <w:b/>
      <w:bCs/>
      <w:color w:val="000000" w:themeColor="text1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2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6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2993E1-2B36-4990-AAFB-8E80DA99B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516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Ingrith Fernandes dos Reis</dc:creator>
  <cp:keywords/>
  <dc:description/>
  <cp:lastModifiedBy>Ingrith Fernandes dos Reis</cp:lastModifiedBy>
  <cp:revision>3</cp:revision>
  <cp:lastPrinted>2025-10-06T18:22:00Z</cp:lastPrinted>
  <dcterms:created xsi:type="dcterms:W3CDTF">2025-10-06T18:23:00Z</dcterms:created>
  <dcterms:modified xsi:type="dcterms:W3CDTF">2025-10-06T18:25:00Z</dcterms:modified>
</cp:coreProperties>
</file>