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1B6F" w14:textId="4F9A0776" w:rsidR="006B7199" w:rsidRDefault="00095FE1" w:rsidP="006B7199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ab/>
      </w:r>
    </w:p>
    <w:p w14:paraId="7B425207" w14:textId="5AB73EB4" w:rsidR="003C08A6" w:rsidRPr="004E12DB" w:rsidRDefault="004E12DB" w:rsidP="001353B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</w:t>
      </w:r>
      <w:r w:rsidR="000C0785">
        <w:rPr>
          <w:rFonts w:cs="Arial-BoldMT"/>
          <w:b/>
          <w:bCs/>
          <w:color w:val="000000"/>
          <w:sz w:val="20"/>
          <w:szCs w:val="20"/>
        </w:rPr>
        <w:t>EDITA</w:t>
      </w:r>
      <w:r w:rsidR="003C08A6"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="003C08A6"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 w:rsidR="00EE42B6">
        <w:rPr>
          <w:rFonts w:cs="Arial-BoldMT"/>
          <w:b/>
          <w:bCs/>
          <w:color w:val="000000"/>
          <w:sz w:val="20"/>
          <w:szCs w:val="20"/>
        </w:rPr>
        <w:t>02</w:t>
      </w:r>
      <w:r w:rsidR="008A6259" w:rsidRPr="00B92DCA">
        <w:rPr>
          <w:rFonts w:cs="Arial-BoldMT"/>
          <w:b/>
          <w:bCs/>
          <w:color w:val="000000"/>
          <w:sz w:val="20"/>
          <w:szCs w:val="20"/>
        </w:rPr>
        <w:t>/202</w:t>
      </w:r>
      <w:r w:rsidR="006C10BE">
        <w:rPr>
          <w:rFonts w:cs="Arial-BoldMT"/>
          <w:b/>
          <w:bCs/>
          <w:color w:val="000000"/>
          <w:sz w:val="20"/>
          <w:szCs w:val="20"/>
        </w:rPr>
        <w:t>6</w:t>
      </w:r>
      <w:r w:rsidR="007F0A1C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71ADC370" w14:textId="46B0FA4C" w:rsidR="003C08A6" w:rsidRDefault="007F0A1C" w:rsidP="001353B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6C10BE">
        <w:rPr>
          <w:rFonts w:cs="Arial-BoldMT"/>
          <w:b/>
          <w:bCs/>
          <w:color w:val="2E74B5" w:themeColor="accent1" w:themeShade="BF"/>
          <w:sz w:val="20"/>
          <w:szCs w:val="20"/>
        </w:rPr>
        <w:t>63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6C10BE">
        <w:rPr>
          <w:rFonts w:cs="Arial-BoldMT"/>
          <w:b/>
          <w:bCs/>
          <w:color w:val="2E74B5" w:themeColor="accent1" w:themeShade="BF"/>
          <w:sz w:val="20"/>
          <w:szCs w:val="20"/>
        </w:rPr>
        <w:t>6</w:t>
      </w:r>
    </w:p>
    <w:p w14:paraId="6CAEF151" w14:textId="77777777" w:rsidR="00222CF5" w:rsidRPr="000F2FB7" w:rsidRDefault="00222CF5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ED4F7CA" w14:textId="2D72BD45" w:rsidR="00F20AB3" w:rsidRDefault="003C08A6" w:rsidP="000F2FB7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proofErr w:type="spellStart"/>
      <w:proofErr w:type="gramStart"/>
      <w:r>
        <w:rPr>
          <w:rFonts w:cs="Arial-BoldMT"/>
          <w:b/>
          <w:bCs/>
          <w:color w:val="000000"/>
          <w:sz w:val="20"/>
          <w:szCs w:val="20"/>
        </w:rPr>
        <w:t>II</w:t>
      </w:r>
      <w:r w:rsidR="00A91AC1">
        <w:rPr>
          <w:rFonts w:cs="Arial-BoldMT"/>
          <w:b/>
          <w:bCs/>
          <w:color w:val="000000"/>
          <w:sz w:val="20"/>
          <w:szCs w:val="20"/>
        </w:rPr>
        <w:t>.a</w:t>
      </w:r>
      <w:proofErr w:type="spellEnd"/>
      <w:r w:rsidR="00A91AC1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</w:t>
      </w:r>
      <w:proofErr w:type="gramEnd"/>
      <w:r w:rsidR="00A91AC1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1B74C3">
        <w:rPr>
          <w:rFonts w:cs="Arial-BoldMT"/>
          <w:b/>
          <w:bCs/>
          <w:color w:val="000000"/>
          <w:sz w:val="20"/>
          <w:szCs w:val="20"/>
        </w:rPr>
        <w:t>MODELO DE PROPOSTA DE PREÇOS</w:t>
      </w:r>
      <w:r w:rsidR="00A91AC1">
        <w:rPr>
          <w:rFonts w:cs="Arial-BoldMT"/>
          <w:b/>
          <w:bCs/>
          <w:color w:val="000000"/>
          <w:sz w:val="20"/>
          <w:szCs w:val="20"/>
        </w:rPr>
        <w:t xml:space="preserve"> LOTE 1</w:t>
      </w:r>
    </w:p>
    <w:p w14:paraId="74C9003D" w14:textId="2FD75479" w:rsidR="00F20AB3" w:rsidRDefault="000838C8" w:rsidP="001353B1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tbl>
      <w:tblPr>
        <w:tblpPr w:leftFromText="141" w:rightFromText="141" w:vertAnchor="page" w:horzAnchor="margin" w:tblpY="3796"/>
        <w:tblW w:w="919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"/>
        <w:gridCol w:w="524"/>
        <w:gridCol w:w="921"/>
        <w:gridCol w:w="4267"/>
        <w:gridCol w:w="1418"/>
        <w:gridCol w:w="1559"/>
      </w:tblGrid>
      <w:tr w:rsidR="00A91AC1" w:rsidRPr="004D0E2D" w14:paraId="04EFC22A" w14:textId="77777777" w:rsidTr="009452A9">
        <w:trPr>
          <w:trHeight w:val="284"/>
        </w:trPr>
        <w:tc>
          <w:tcPr>
            <w:tcW w:w="9191" w:type="dxa"/>
            <w:gridSpan w:val="6"/>
            <w:vAlign w:val="center"/>
          </w:tcPr>
          <w:p w14:paraId="2FC71EA7" w14:textId="4CA630AB" w:rsidR="00A91AC1" w:rsidRPr="004D0E2D" w:rsidRDefault="00A91AC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LOTE 1 - Café</w:t>
            </w:r>
          </w:p>
        </w:tc>
      </w:tr>
      <w:tr w:rsidR="001353B1" w:rsidRPr="004D0E2D" w14:paraId="77029372" w14:textId="77777777" w:rsidTr="001353B1">
        <w:trPr>
          <w:trHeight w:val="284"/>
        </w:trPr>
        <w:tc>
          <w:tcPr>
            <w:tcW w:w="502" w:type="dxa"/>
            <w:vAlign w:val="center"/>
          </w:tcPr>
          <w:p w14:paraId="72A0E220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bookmarkStart w:id="0" w:name="_Hlk220401415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24" w:type="dxa"/>
            <w:vAlign w:val="center"/>
          </w:tcPr>
          <w:p w14:paraId="210FC8FB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Qnt</w:t>
            </w:r>
            <w:proofErr w:type="spellEnd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21" w:type="dxa"/>
            <w:vAlign w:val="center"/>
          </w:tcPr>
          <w:p w14:paraId="759E19A0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Medida</w:t>
            </w:r>
          </w:p>
        </w:tc>
        <w:tc>
          <w:tcPr>
            <w:tcW w:w="4267" w:type="dxa"/>
            <w:vAlign w:val="center"/>
          </w:tcPr>
          <w:p w14:paraId="4D4A042A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Descrição Do Produto / Serviço</w:t>
            </w:r>
          </w:p>
        </w:tc>
        <w:tc>
          <w:tcPr>
            <w:tcW w:w="1418" w:type="dxa"/>
            <w:vAlign w:val="center"/>
          </w:tcPr>
          <w:p w14:paraId="2B8E8E9C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Preço</w:t>
            </w:r>
          </w:p>
          <w:p w14:paraId="1701B7DD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Unitário R$</w:t>
            </w:r>
          </w:p>
        </w:tc>
        <w:tc>
          <w:tcPr>
            <w:tcW w:w="1559" w:type="dxa"/>
            <w:vAlign w:val="center"/>
          </w:tcPr>
          <w:p w14:paraId="37F74DD0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Preço</w:t>
            </w:r>
          </w:p>
          <w:p w14:paraId="2570E4B4" w14:textId="77777777" w:rsidR="001353B1" w:rsidRPr="004D0E2D" w:rsidRDefault="001353B1" w:rsidP="001353B1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Total R$</w:t>
            </w:r>
          </w:p>
        </w:tc>
      </w:tr>
      <w:tr w:rsidR="001353B1" w:rsidRPr="004D0E2D" w14:paraId="1CC7369B" w14:textId="77777777" w:rsidTr="001353B1">
        <w:trPr>
          <w:trHeight w:val="680"/>
        </w:trPr>
        <w:tc>
          <w:tcPr>
            <w:tcW w:w="502" w:type="dxa"/>
          </w:tcPr>
          <w:p w14:paraId="38DF7640" w14:textId="419E072F" w:rsidR="001353B1" w:rsidRPr="004D0E2D" w:rsidRDefault="00A91AC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524" w:type="dxa"/>
          </w:tcPr>
          <w:p w14:paraId="6FC83636" w14:textId="213DA5A4" w:rsidR="001353B1" w:rsidRPr="004D0E2D" w:rsidRDefault="001353B1" w:rsidP="001353B1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3</w:t>
            </w:r>
            <w:r w:rsidR="00A91AC1"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80</w:t>
            </w:r>
          </w:p>
        </w:tc>
        <w:tc>
          <w:tcPr>
            <w:tcW w:w="921" w:type="dxa"/>
          </w:tcPr>
          <w:p w14:paraId="6ED4A1F6" w14:textId="73457432" w:rsidR="001353B1" w:rsidRPr="004D0E2D" w:rsidRDefault="001353B1" w:rsidP="001353B1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PCT</w:t>
            </w:r>
            <w:r w:rsidR="00A91AC1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 xml:space="preserve"> ½ Kg </w:t>
            </w:r>
          </w:p>
        </w:tc>
        <w:tc>
          <w:tcPr>
            <w:tcW w:w="4267" w:type="dxa"/>
          </w:tcPr>
          <w:p w14:paraId="555223DC" w14:textId="77777777" w:rsidR="00A91AC1" w:rsidRDefault="001353B1" w:rsidP="001353B1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</w:pP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CAFÉ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>TORRADO E MUÍDO</w:t>
            </w: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,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>A VACÚO, PURO</w:t>
            </w: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,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DE PRIMEIRA QUALIDADE </w:t>
            </w:r>
          </w:p>
          <w:p w14:paraId="0A42A350" w14:textId="77777777" w:rsidR="00A91AC1" w:rsidRDefault="00A91AC1" w:rsidP="001353B1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</w:pPr>
          </w:p>
          <w:p w14:paraId="6E564D61" w14:textId="4B36A41C" w:rsidR="001353B1" w:rsidRPr="00412043" w:rsidRDefault="001353B1" w:rsidP="001353B1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</w:tc>
        <w:tc>
          <w:tcPr>
            <w:tcW w:w="1418" w:type="dxa"/>
          </w:tcPr>
          <w:p w14:paraId="7FE37B8B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550786B2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1353B1" w:rsidRPr="004D0E2D" w14:paraId="300DF742" w14:textId="77777777" w:rsidTr="001353B1">
        <w:trPr>
          <w:trHeight w:val="251"/>
        </w:trPr>
        <w:tc>
          <w:tcPr>
            <w:tcW w:w="6214" w:type="dxa"/>
            <w:gridSpan w:val="4"/>
          </w:tcPr>
          <w:p w14:paraId="16E1E801" w14:textId="77777777" w:rsidR="001353B1" w:rsidRPr="004D0E2D" w:rsidRDefault="001353B1" w:rsidP="001353B1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  <w:t>VALOR TOTAL: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  <w:t xml:space="preserve"> (___________________________________)</w:t>
            </w:r>
          </w:p>
        </w:tc>
        <w:tc>
          <w:tcPr>
            <w:tcW w:w="2977" w:type="dxa"/>
            <w:gridSpan w:val="2"/>
            <w:vAlign w:val="center"/>
          </w:tcPr>
          <w:p w14:paraId="738E2AD4" w14:textId="77777777" w:rsidR="001353B1" w:rsidRPr="004D0E2D" w:rsidRDefault="001353B1" w:rsidP="001353B1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</w:tbl>
    <w:bookmarkEnd w:id="0"/>
    <w:p w14:paraId="633BF14B" w14:textId="77777777" w:rsidR="006C10BE" w:rsidRPr="006C10BE" w:rsidRDefault="00C544AA" w:rsidP="00C544AA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t xml:space="preserve"> </w:t>
      </w:r>
    </w:p>
    <w:p w14:paraId="6E67B834" w14:textId="5B7E41F6" w:rsidR="00A91AC1" w:rsidRPr="00A91AC1" w:rsidRDefault="00A91AC1" w:rsidP="00A91AC1">
      <w:pPr>
        <w:pStyle w:val="Ttulo3"/>
        <w:numPr>
          <w:ilvl w:val="0"/>
          <w:numId w:val="0"/>
        </w:numPr>
        <w:tabs>
          <w:tab w:val="left" w:pos="0"/>
        </w:tabs>
        <w:ind w:left="720" w:hanging="720"/>
        <w:jc w:val="left"/>
        <w:rPr>
          <w:rFonts w:ascii="Calibri" w:eastAsia="Tahoma" w:hAnsi="Calibri" w:cs="Calibri"/>
          <w:bCs/>
          <w:i/>
        </w:rPr>
      </w:pPr>
      <w:r w:rsidRPr="00A91AC1">
        <w:rPr>
          <w:rFonts w:ascii="Calibri" w:hAnsi="Calibri" w:cs="Calibri"/>
          <w:sz w:val="20"/>
        </w:rPr>
        <w:t xml:space="preserve">OBS. Os proponentes deverão: </w:t>
      </w:r>
    </w:p>
    <w:p w14:paraId="0D72D63C" w14:textId="77777777" w:rsidR="00A91AC1" w:rsidRDefault="00A91AC1" w:rsidP="001353B1">
      <w:pPr>
        <w:autoSpaceDE w:val="0"/>
        <w:spacing w:after="0"/>
        <w:jc w:val="both"/>
        <w:rPr>
          <w:sz w:val="20"/>
          <w:szCs w:val="20"/>
        </w:rPr>
      </w:pPr>
    </w:p>
    <w:p w14:paraId="6866872F" w14:textId="77777777" w:rsidR="00A91AC1" w:rsidRDefault="00A91AC1" w:rsidP="001353B1">
      <w:pPr>
        <w:autoSpaceDE w:val="0"/>
        <w:spacing w:after="0"/>
        <w:jc w:val="both"/>
        <w:rPr>
          <w:sz w:val="20"/>
          <w:szCs w:val="20"/>
        </w:rPr>
      </w:pPr>
      <w:r w:rsidRPr="00A91AC1">
        <w:rPr>
          <w:sz w:val="20"/>
          <w:szCs w:val="20"/>
        </w:rPr>
        <w:t>Considerar Serviço: Rua Do Rosário, 226 – Vila Camargo - Guarulhos.</w:t>
      </w:r>
    </w:p>
    <w:p w14:paraId="4997A83B" w14:textId="77777777" w:rsidR="00A91AC1" w:rsidRDefault="00A91AC1" w:rsidP="001353B1">
      <w:pPr>
        <w:autoSpaceDE w:val="0"/>
        <w:spacing w:after="0"/>
        <w:jc w:val="both"/>
        <w:rPr>
          <w:sz w:val="20"/>
          <w:szCs w:val="20"/>
        </w:rPr>
      </w:pPr>
    </w:p>
    <w:p w14:paraId="46B30405" w14:textId="405CF7B5" w:rsidR="000920DA" w:rsidRDefault="00A91AC1" w:rsidP="001353B1">
      <w:pPr>
        <w:autoSpaceDE w:val="0"/>
        <w:spacing w:after="0"/>
        <w:jc w:val="both"/>
        <w:rPr>
          <w:sz w:val="20"/>
          <w:szCs w:val="20"/>
        </w:rPr>
      </w:pPr>
      <w:r w:rsidRPr="00A91AC1">
        <w:rPr>
          <w:sz w:val="20"/>
          <w:szCs w:val="20"/>
        </w:rPr>
        <w:t xml:space="preserve"> Prazo de entrega: 10 dias úteis. Faturamento: 15 dias / Validade da cotação: </w:t>
      </w:r>
      <w:proofErr w:type="gramStart"/>
      <w:r w:rsidRPr="00A91AC1">
        <w:rPr>
          <w:sz w:val="20"/>
          <w:szCs w:val="20"/>
        </w:rPr>
        <w:t>60 dias Incluir</w:t>
      </w:r>
      <w:proofErr w:type="gramEnd"/>
      <w:r w:rsidRPr="00A91AC1">
        <w:rPr>
          <w:sz w:val="20"/>
          <w:szCs w:val="20"/>
        </w:rPr>
        <w:t xml:space="preserve"> no preço: Frete + impostos</w:t>
      </w:r>
    </w:p>
    <w:p w14:paraId="36CD1122" w14:textId="77777777" w:rsidR="00A91AC1" w:rsidRPr="001353B1" w:rsidRDefault="00A91AC1" w:rsidP="001353B1">
      <w:pPr>
        <w:autoSpaceDE w:val="0"/>
        <w:spacing w:after="0"/>
        <w:jc w:val="both"/>
        <w:rPr>
          <w:sz w:val="20"/>
          <w:szCs w:val="20"/>
        </w:rPr>
      </w:pPr>
    </w:p>
    <w:tbl>
      <w:tblPr>
        <w:tblpPr w:leftFromText="141" w:rightFromText="141" w:vertAnchor="text" w:horzAnchor="page" w:tblpX="1552" w:tblpY="53"/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4403"/>
      </w:tblGrid>
      <w:tr w:rsidR="001353B1" w:rsidRPr="00A56137" w14:paraId="5D0DBD96" w14:textId="77777777" w:rsidTr="00A91AC1">
        <w:trPr>
          <w:trHeight w:val="837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95FB3B" w14:textId="77777777" w:rsidR="001353B1" w:rsidRPr="00A56137" w:rsidRDefault="001353B1" w:rsidP="001353B1">
            <w:pPr>
              <w:snapToGrid w:val="0"/>
              <w:ind w:left="209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FD3D7E1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1353B1" w:rsidRPr="00A56137" w14:paraId="70EC5884" w14:textId="77777777" w:rsidTr="00A91AC1">
        <w:trPr>
          <w:trHeight w:val="693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32EFE14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CD63641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1353B1" w:rsidRPr="00A56137" w14:paraId="08F4CF87" w14:textId="77777777" w:rsidTr="00A91AC1">
        <w:trPr>
          <w:trHeight w:val="689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60CB85D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099DBB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1353B1" w:rsidRPr="00A56137" w14:paraId="248CE323" w14:textId="77777777" w:rsidTr="001353B1">
        <w:trPr>
          <w:trHeight w:val="706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2CA112F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Validade da Proposta: 60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D02192F" w14:textId="77777777" w:rsidR="001353B1" w:rsidRDefault="001353B1" w:rsidP="001353B1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66D458A0" w14:textId="77777777" w:rsidR="006D79AC" w:rsidRPr="000F2FB7" w:rsidRDefault="006D79AC" w:rsidP="000838C8">
      <w:pPr>
        <w:autoSpaceDE w:val="0"/>
        <w:spacing w:after="0"/>
        <w:ind w:left="-426"/>
        <w:jc w:val="both"/>
      </w:pPr>
    </w:p>
    <w:p w14:paraId="7FACD844" w14:textId="77777777" w:rsidR="00222CF5" w:rsidRDefault="00222CF5" w:rsidP="000F2FB7">
      <w:pPr>
        <w:numPr>
          <w:ilvl w:val="0"/>
          <w:numId w:val="2"/>
        </w:numPr>
        <w:tabs>
          <w:tab w:val="clear" w:pos="0"/>
          <w:tab w:val="left" w:pos="360"/>
        </w:tabs>
        <w:suppressAutoHyphens/>
        <w:spacing w:after="0" w:line="276" w:lineRule="auto"/>
        <w:ind w:left="360" w:hanging="360"/>
        <w:rPr>
          <w:rFonts w:ascii="Calibri" w:hAnsi="Calibri"/>
          <w:bCs/>
          <w:sz w:val="21"/>
          <w:szCs w:val="21"/>
        </w:rPr>
      </w:pPr>
    </w:p>
    <w:p w14:paraId="20F8855B" w14:textId="77777777" w:rsidR="006D79AC" w:rsidRPr="00BB49D3" w:rsidRDefault="006D79AC" w:rsidP="00222CF5">
      <w:pPr>
        <w:tabs>
          <w:tab w:val="left" w:pos="360"/>
        </w:tabs>
        <w:suppressAutoHyphens/>
        <w:spacing w:after="0" w:line="276" w:lineRule="auto"/>
        <w:rPr>
          <w:rFonts w:ascii="Calibri" w:hAnsi="Calibri"/>
          <w:bCs/>
          <w:sz w:val="21"/>
          <w:szCs w:val="21"/>
        </w:rPr>
      </w:pPr>
    </w:p>
    <w:p w14:paraId="1AFE2BF0" w14:textId="5EDFCB68" w:rsidR="003820E6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Local, data</w:t>
      </w:r>
    </w:p>
    <w:p w14:paraId="58FB5642" w14:textId="77777777" w:rsidR="000838C8" w:rsidRDefault="000838C8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4BF113B3" w14:textId="77777777" w:rsidR="006B7199" w:rsidRDefault="006B7199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254333C1" w14:textId="77777777" w:rsidR="006B7199" w:rsidRDefault="006B7199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127FBDF2" w14:textId="77777777" w:rsidR="006B7199" w:rsidRDefault="006B7199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1778389C" w14:textId="77777777" w:rsidR="006B7199" w:rsidRDefault="006B7199" w:rsidP="008B4E0B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</w:p>
    <w:p w14:paraId="3127ABD3" w14:textId="77777777" w:rsid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___________________________________</w:t>
      </w:r>
    </w:p>
    <w:p w14:paraId="249AAB30" w14:textId="422EE5B8" w:rsidR="003820E6" w:rsidRPr="000838C8" w:rsidRDefault="003820E6" w:rsidP="000838C8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A56137">
        <w:rPr>
          <w:rFonts w:ascii="Calibri" w:hAnsi="Calibri"/>
          <w:b/>
          <w:sz w:val="21"/>
          <w:szCs w:val="21"/>
        </w:rPr>
        <w:t>Nome e Assinatura do REPRESENTANTE</w:t>
      </w:r>
    </w:p>
    <w:p w14:paraId="13F53744" w14:textId="77777777" w:rsidR="00A91AC1" w:rsidRDefault="00A91AC1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72EB013" w14:textId="77777777" w:rsidR="00A91AC1" w:rsidRPr="00A91AC1" w:rsidRDefault="00A91AC1" w:rsidP="00A91AC1">
      <w:pPr>
        <w:rPr>
          <w:rFonts w:cs="Arial-BoldMT"/>
          <w:sz w:val="20"/>
          <w:szCs w:val="20"/>
        </w:rPr>
      </w:pPr>
    </w:p>
    <w:p w14:paraId="25C82BDB" w14:textId="77777777" w:rsidR="00A91AC1" w:rsidRDefault="00A91AC1" w:rsidP="00A91AC1">
      <w:pPr>
        <w:rPr>
          <w:rFonts w:cs="Arial-BoldMT"/>
          <w:sz w:val="20"/>
          <w:szCs w:val="20"/>
        </w:rPr>
      </w:pPr>
    </w:p>
    <w:p w14:paraId="00402873" w14:textId="77777777" w:rsidR="006B7199" w:rsidRDefault="006B7199" w:rsidP="00A91AC1">
      <w:pPr>
        <w:rPr>
          <w:rFonts w:cs="Arial-BoldMT"/>
          <w:sz w:val="20"/>
          <w:szCs w:val="20"/>
        </w:rPr>
      </w:pPr>
    </w:p>
    <w:p w14:paraId="2B4D2815" w14:textId="4A076500" w:rsidR="006B7199" w:rsidRPr="006B7199" w:rsidRDefault="006B7199" w:rsidP="006B7199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EDITA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L DE DISPENSA DE LICITAÇÃO </w:t>
      </w:r>
      <w:r w:rsidRPr="00B92DCA">
        <w:rPr>
          <w:rFonts w:cs="Arial-BoldMT"/>
          <w:b/>
          <w:bCs/>
          <w:color w:val="000000"/>
          <w:sz w:val="20"/>
          <w:szCs w:val="20"/>
        </w:rPr>
        <w:t xml:space="preserve">Nº </w:t>
      </w:r>
      <w:r>
        <w:rPr>
          <w:rFonts w:cs="Arial-BoldMT"/>
          <w:b/>
          <w:bCs/>
          <w:color w:val="000000"/>
          <w:sz w:val="20"/>
          <w:szCs w:val="20"/>
        </w:rPr>
        <w:t>02</w:t>
      </w:r>
      <w:r w:rsidRPr="00B92DCA">
        <w:rPr>
          <w:rFonts w:cs="Arial-BoldMT"/>
          <w:b/>
          <w:bCs/>
          <w:color w:val="000000"/>
          <w:sz w:val="20"/>
          <w:szCs w:val="20"/>
        </w:rPr>
        <w:t>/202</w:t>
      </w:r>
    </w:p>
    <w:tbl>
      <w:tblPr>
        <w:tblpPr w:leftFromText="141" w:rightFromText="141" w:vertAnchor="page" w:horzAnchor="margin" w:tblpY="6281"/>
        <w:tblW w:w="919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2"/>
        <w:gridCol w:w="524"/>
        <w:gridCol w:w="921"/>
        <w:gridCol w:w="4267"/>
        <w:gridCol w:w="1418"/>
        <w:gridCol w:w="1559"/>
      </w:tblGrid>
      <w:tr w:rsidR="006B7199" w:rsidRPr="004D0E2D" w14:paraId="0D47EBA8" w14:textId="77777777" w:rsidTr="006B7199">
        <w:trPr>
          <w:trHeight w:val="284"/>
        </w:trPr>
        <w:tc>
          <w:tcPr>
            <w:tcW w:w="9191" w:type="dxa"/>
            <w:gridSpan w:val="6"/>
            <w:vAlign w:val="center"/>
          </w:tcPr>
          <w:p w14:paraId="7F236E35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LOTE 2 – CHÁ E AÇÚCAR</w:t>
            </w:r>
          </w:p>
        </w:tc>
      </w:tr>
      <w:tr w:rsidR="006B7199" w:rsidRPr="004D0E2D" w14:paraId="2B46CB22" w14:textId="77777777" w:rsidTr="006B7199">
        <w:trPr>
          <w:trHeight w:val="284"/>
        </w:trPr>
        <w:tc>
          <w:tcPr>
            <w:tcW w:w="502" w:type="dxa"/>
            <w:vAlign w:val="center"/>
          </w:tcPr>
          <w:p w14:paraId="1B283E03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tabs>
                <w:tab w:val="clear" w:pos="0"/>
                <w:tab w:val="num" w:pos="142"/>
              </w:tabs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Item</w:t>
            </w:r>
          </w:p>
        </w:tc>
        <w:tc>
          <w:tcPr>
            <w:tcW w:w="524" w:type="dxa"/>
            <w:vAlign w:val="center"/>
          </w:tcPr>
          <w:p w14:paraId="71DFB27B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proofErr w:type="spellStart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Qnt</w:t>
            </w:r>
            <w:proofErr w:type="spellEnd"/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.</w:t>
            </w:r>
          </w:p>
        </w:tc>
        <w:tc>
          <w:tcPr>
            <w:tcW w:w="921" w:type="dxa"/>
            <w:vAlign w:val="center"/>
          </w:tcPr>
          <w:p w14:paraId="2DCF1E22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Medida</w:t>
            </w:r>
          </w:p>
        </w:tc>
        <w:tc>
          <w:tcPr>
            <w:tcW w:w="4267" w:type="dxa"/>
            <w:vAlign w:val="center"/>
          </w:tcPr>
          <w:p w14:paraId="7DC3C528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Descrição Do Produto / Serviço</w:t>
            </w:r>
          </w:p>
        </w:tc>
        <w:tc>
          <w:tcPr>
            <w:tcW w:w="1418" w:type="dxa"/>
            <w:vAlign w:val="center"/>
          </w:tcPr>
          <w:p w14:paraId="5A6F8252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Preço</w:t>
            </w:r>
          </w:p>
          <w:p w14:paraId="02E7681F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Unitário R$</w:t>
            </w:r>
          </w:p>
        </w:tc>
        <w:tc>
          <w:tcPr>
            <w:tcW w:w="1559" w:type="dxa"/>
            <w:vAlign w:val="center"/>
          </w:tcPr>
          <w:p w14:paraId="0292290F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Preço</w:t>
            </w:r>
          </w:p>
          <w:p w14:paraId="3C3DD5FB" w14:textId="77777777" w:rsidR="006B7199" w:rsidRPr="004D0E2D" w:rsidRDefault="006B7199" w:rsidP="006B7199">
            <w:pPr>
              <w:keepNext/>
              <w:numPr>
                <w:ilvl w:val="1"/>
                <w:numId w:val="1"/>
              </w:numPr>
              <w:suppressAutoHyphens/>
              <w:snapToGrid w:val="0"/>
              <w:spacing w:after="0" w:line="240" w:lineRule="auto"/>
              <w:ind w:left="0" w:firstLine="0"/>
              <w:jc w:val="center"/>
              <w:outlineLvl w:val="1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  <w:t>Total R$</w:t>
            </w:r>
          </w:p>
        </w:tc>
      </w:tr>
      <w:tr w:rsidR="006B7199" w:rsidRPr="004D0E2D" w14:paraId="59F08C2F" w14:textId="77777777" w:rsidTr="006B7199">
        <w:trPr>
          <w:trHeight w:val="680"/>
        </w:trPr>
        <w:tc>
          <w:tcPr>
            <w:tcW w:w="502" w:type="dxa"/>
          </w:tcPr>
          <w:p w14:paraId="55EB9817" w14:textId="77777777" w:rsidR="006B7199" w:rsidRPr="004D0E2D" w:rsidRDefault="006B7199" w:rsidP="006B719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I</w:t>
            </w:r>
          </w:p>
        </w:tc>
        <w:tc>
          <w:tcPr>
            <w:tcW w:w="524" w:type="dxa"/>
          </w:tcPr>
          <w:p w14:paraId="4A3681CC" w14:textId="77777777" w:rsidR="006B7199" w:rsidRPr="004D0E2D" w:rsidRDefault="006B7199" w:rsidP="006B719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120</w:t>
            </w:r>
          </w:p>
        </w:tc>
        <w:tc>
          <w:tcPr>
            <w:tcW w:w="921" w:type="dxa"/>
          </w:tcPr>
          <w:p w14:paraId="281E47FA" w14:textId="77777777" w:rsidR="006B7199" w:rsidRPr="004D0E2D" w:rsidRDefault="006B7199" w:rsidP="006B7199">
            <w:pPr>
              <w:suppressAutoHyphens/>
              <w:spacing w:after="0" w:line="360" w:lineRule="auto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PCT</w:t>
            </w:r>
            <w:r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 xml:space="preserve"> 1 Kg </w:t>
            </w:r>
          </w:p>
        </w:tc>
        <w:tc>
          <w:tcPr>
            <w:tcW w:w="4267" w:type="dxa"/>
          </w:tcPr>
          <w:p w14:paraId="2CBC05A2" w14:textId="77777777" w:rsidR="006B7199" w:rsidRDefault="006B7199" w:rsidP="006B7199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</w:pPr>
            <w:r w:rsidRPr="004D0E2D"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AÇÚCAR </w:t>
            </w:r>
            <w:r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  <w:t xml:space="preserve">REFINADO 1KG CADA - </w:t>
            </w: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  <w:p w14:paraId="4430DA17" w14:textId="77777777" w:rsidR="006B7199" w:rsidRPr="00412043" w:rsidRDefault="006B7199" w:rsidP="006B7199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</w:tc>
        <w:tc>
          <w:tcPr>
            <w:tcW w:w="1418" w:type="dxa"/>
          </w:tcPr>
          <w:p w14:paraId="212B6DB6" w14:textId="77777777" w:rsidR="006B7199" w:rsidRPr="004D0E2D" w:rsidRDefault="006B7199" w:rsidP="006B719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1A1CB24A" w14:textId="77777777" w:rsidR="006B7199" w:rsidRPr="004D0E2D" w:rsidRDefault="006B7199" w:rsidP="006B719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B7199" w:rsidRPr="004D0E2D" w14:paraId="1CABC1DF" w14:textId="77777777" w:rsidTr="006B7199">
        <w:trPr>
          <w:trHeight w:val="680"/>
        </w:trPr>
        <w:tc>
          <w:tcPr>
            <w:tcW w:w="502" w:type="dxa"/>
          </w:tcPr>
          <w:p w14:paraId="7C3ED5F7" w14:textId="77777777" w:rsidR="006B7199" w:rsidRPr="004D0E2D" w:rsidRDefault="006B7199" w:rsidP="006B719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II</w:t>
            </w:r>
          </w:p>
        </w:tc>
        <w:tc>
          <w:tcPr>
            <w:tcW w:w="524" w:type="dxa"/>
          </w:tcPr>
          <w:p w14:paraId="11A35E58" w14:textId="77777777" w:rsidR="006B7199" w:rsidRPr="004D0E2D" w:rsidRDefault="006B7199" w:rsidP="006B7199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921" w:type="dxa"/>
          </w:tcPr>
          <w:p w14:paraId="436701F4" w14:textId="77777777" w:rsidR="006B7199" w:rsidRPr="004D0E2D" w:rsidRDefault="006B7199" w:rsidP="006B7199">
            <w:pPr>
              <w:suppressAutoHyphens/>
              <w:spacing w:after="0" w:line="360" w:lineRule="auto"/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Calibri" w:eastAsia="Times New Roman" w:hAnsi="Calibri" w:cs="Arial"/>
                <w:sz w:val="20"/>
                <w:szCs w:val="20"/>
                <w:shd w:val="clear" w:color="auto" w:fill="FFFFFF"/>
                <w:lang w:eastAsia="zh-CN"/>
              </w:rPr>
              <w:t>CX 250 g</w:t>
            </w:r>
          </w:p>
        </w:tc>
        <w:tc>
          <w:tcPr>
            <w:tcW w:w="4267" w:type="dxa"/>
          </w:tcPr>
          <w:p w14:paraId="61C2B904" w14:textId="77777777" w:rsidR="006B7199" w:rsidRPr="004D0E2D" w:rsidRDefault="006B7199" w:rsidP="006B7199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sz w:val="20"/>
                <w:szCs w:val="20"/>
                <w:shd w:val="clear" w:color="auto" w:fill="FFFFFF"/>
                <w:lang w:eastAsia="zh-CN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zh-CN"/>
              </w:rPr>
              <w:t xml:space="preserve">CHÁ MATE 250 GRAMAS - </w:t>
            </w:r>
            <w:r w:rsidRPr="00412043">
              <w:rPr>
                <w:rFonts w:ascii="Calibri" w:eastAsia="Times New Roman" w:hAnsi="Calibri" w:cs="Times New Roman"/>
                <w:b/>
                <w:sz w:val="20"/>
                <w:szCs w:val="20"/>
                <w:highlight w:val="yellow"/>
                <w:lang w:eastAsia="zh-CN"/>
              </w:rPr>
              <w:t>Marca:</w:t>
            </w:r>
          </w:p>
        </w:tc>
        <w:tc>
          <w:tcPr>
            <w:tcW w:w="1418" w:type="dxa"/>
          </w:tcPr>
          <w:p w14:paraId="0640C452" w14:textId="77777777" w:rsidR="006B7199" w:rsidRPr="004D0E2D" w:rsidRDefault="006B7199" w:rsidP="006B719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</w:tcPr>
          <w:p w14:paraId="7DB8268C" w14:textId="77777777" w:rsidR="006B7199" w:rsidRPr="004D0E2D" w:rsidRDefault="006B7199" w:rsidP="006B719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6B7199" w:rsidRPr="004D0E2D" w14:paraId="4474FF56" w14:textId="77777777" w:rsidTr="006B7199">
        <w:trPr>
          <w:trHeight w:val="251"/>
        </w:trPr>
        <w:tc>
          <w:tcPr>
            <w:tcW w:w="6214" w:type="dxa"/>
            <w:gridSpan w:val="4"/>
          </w:tcPr>
          <w:p w14:paraId="043948FB" w14:textId="77777777" w:rsidR="006B7199" w:rsidRPr="004D0E2D" w:rsidRDefault="006B7199" w:rsidP="006B7199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</w:pPr>
            <w:r w:rsidRPr="004D0E2D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  <w:t>VALOR TOTAL: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zh-CN"/>
              </w:rPr>
              <w:t xml:space="preserve"> (___________________________________)</w:t>
            </w:r>
          </w:p>
        </w:tc>
        <w:tc>
          <w:tcPr>
            <w:tcW w:w="2977" w:type="dxa"/>
            <w:gridSpan w:val="2"/>
            <w:vAlign w:val="center"/>
          </w:tcPr>
          <w:p w14:paraId="24B164CE" w14:textId="77777777" w:rsidR="006B7199" w:rsidRPr="004D0E2D" w:rsidRDefault="006B7199" w:rsidP="006B7199">
            <w:pPr>
              <w:suppressLineNumbers/>
              <w:suppressAutoHyphens/>
              <w:snapToGrid w:val="0"/>
              <w:spacing w:after="0" w:line="240" w:lineRule="auto"/>
              <w:rPr>
                <w:rFonts w:ascii="Calibri" w:eastAsia="Times New Roman" w:hAnsi="Calibri" w:cs="Times New Roman"/>
                <w:b/>
                <w:sz w:val="20"/>
                <w:szCs w:val="20"/>
                <w:lang w:eastAsia="zh-CN"/>
              </w:rPr>
            </w:pPr>
          </w:p>
        </w:tc>
      </w:tr>
    </w:tbl>
    <w:p w14:paraId="6CE06C3F" w14:textId="77777777" w:rsidR="006B7199" w:rsidRDefault="006B7199" w:rsidP="006B719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63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>
        <w:rPr>
          <w:rFonts w:cs="Arial-BoldMT"/>
          <w:b/>
          <w:bCs/>
          <w:color w:val="2E74B5" w:themeColor="accent1" w:themeShade="BF"/>
          <w:sz w:val="20"/>
          <w:szCs w:val="20"/>
        </w:rPr>
        <w:t>6</w:t>
      </w:r>
    </w:p>
    <w:p w14:paraId="78A5AFC9" w14:textId="77777777" w:rsidR="006B7199" w:rsidRPr="000F2FB7" w:rsidRDefault="006B7199" w:rsidP="006B719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7559873" w14:textId="77777777" w:rsidR="006B7199" w:rsidRDefault="006B7199" w:rsidP="006B719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ANEXO </w:t>
      </w:r>
      <w:proofErr w:type="spellStart"/>
      <w:r>
        <w:rPr>
          <w:rFonts w:cs="Arial-BoldMT"/>
          <w:b/>
          <w:bCs/>
          <w:color w:val="000000"/>
          <w:sz w:val="20"/>
          <w:szCs w:val="20"/>
        </w:rPr>
        <w:t>II.b</w:t>
      </w:r>
      <w:proofErr w:type="spellEnd"/>
      <w:r>
        <w:rPr>
          <w:rFonts w:cs="Arial-BoldMT"/>
          <w:b/>
          <w:bCs/>
          <w:color w:val="000000"/>
          <w:sz w:val="20"/>
          <w:szCs w:val="20"/>
        </w:rPr>
        <w:t xml:space="preserve"> - MODELO DE PROPOSTA DE PREÇOS LOTE 2</w:t>
      </w:r>
    </w:p>
    <w:p w14:paraId="79C632F0" w14:textId="77777777" w:rsidR="006B7199" w:rsidRDefault="006B7199" w:rsidP="006B719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402C1221" w14:textId="77777777" w:rsidR="006B7199" w:rsidRPr="00A91AC1" w:rsidRDefault="006B7199" w:rsidP="00A91AC1">
      <w:pPr>
        <w:rPr>
          <w:rFonts w:cs="Arial-BoldMT"/>
          <w:sz w:val="20"/>
          <w:szCs w:val="20"/>
        </w:rPr>
      </w:pPr>
    </w:p>
    <w:p w14:paraId="474350A5" w14:textId="77777777" w:rsidR="00A91AC1" w:rsidRPr="00A91AC1" w:rsidRDefault="00A91AC1" w:rsidP="00A91AC1">
      <w:pPr>
        <w:rPr>
          <w:rFonts w:cs="Arial-BoldMT"/>
          <w:sz w:val="20"/>
          <w:szCs w:val="20"/>
        </w:rPr>
      </w:pPr>
    </w:p>
    <w:p w14:paraId="2D0414BD" w14:textId="59400556" w:rsidR="00A91AC1" w:rsidRDefault="00A91AC1" w:rsidP="006B7199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</w:t>
      </w:r>
    </w:p>
    <w:p w14:paraId="59FECFAF" w14:textId="77777777" w:rsidR="006B7199" w:rsidRDefault="006B7199" w:rsidP="006B7199">
      <w:pPr>
        <w:spacing w:after="0"/>
        <w:rPr>
          <w:rFonts w:cs="Arial-BoldMT"/>
          <w:b/>
          <w:bCs/>
          <w:color w:val="000000"/>
          <w:sz w:val="20"/>
          <w:szCs w:val="20"/>
        </w:rPr>
      </w:pPr>
    </w:p>
    <w:p w14:paraId="7461A6C7" w14:textId="77777777" w:rsidR="00A91AC1" w:rsidRPr="006C10BE" w:rsidRDefault="00A91AC1" w:rsidP="00A91AC1">
      <w:pPr>
        <w:numPr>
          <w:ilvl w:val="3"/>
          <w:numId w:val="1"/>
        </w:numPr>
        <w:spacing w:after="0"/>
        <w:rPr>
          <w:rFonts w:ascii="Calibri" w:eastAsia="Tahoma" w:hAnsi="Calibri" w:cs="Times New Roman"/>
          <w:b/>
          <w:bCs/>
          <w:i/>
          <w:iCs/>
          <w:sz w:val="24"/>
          <w:szCs w:val="24"/>
        </w:rPr>
      </w:pPr>
      <w:r>
        <w:rPr>
          <w:rFonts w:ascii="Calibri" w:eastAsia="Tahoma" w:hAnsi="Calibri" w:cs="Times New Roman"/>
          <w:b/>
          <w:iCs/>
          <w:sz w:val="24"/>
          <w:szCs w:val="24"/>
          <w:lang w:eastAsia="zh-CN"/>
        </w:rPr>
        <w:lastRenderedPageBreak/>
        <w:t xml:space="preserve"> </w:t>
      </w:r>
    </w:p>
    <w:p w14:paraId="614808D1" w14:textId="77777777" w:rsidR="00A91AC1" w:rsidRPr="00A91AC1" w:rsidRDefault="00A91AC1" w:rsidP="00A91AC1">
      <w:pPr>
        <w:pStyle w:val="Ttulo3"/>
        <w:numPr>
          <w:ilvl w:val="0"/>
          <w:numId w:val="0"/>
        </w:numPr>
        <w:tabs>
          <w:tab w:val="left" w:pos="0"/>
        </w:tabs>
        <w:ind w:left="720" w:hanging="720"/>
        <w:jc w:val="left"/>
        <w:rPr>
          <w:rFonts w:ascii="Calibri" w:eastAsia="Tahoma" w:hAnsi="Calibri" w:cs="Calibri"/>
          <w:bCs/>
          <w:i/>
        </w:rPr>
      </w:pPr>
      <w:r w:rsidRPr="00A91AC1">
        <w:rPr>
          <w:rFonts w:ascii="Calibri" w:hAnsi="Calibri" w:cs="Calibri"/>
          <w:sz w:val="20"/>
        </w:rPr>
        <w:t xml:space="preserve">OBS. Os proponentes deverão: </w:t>
      </w:r>
    </w:p>
    <w:p w14:paraId="238722C1" w14:textId="77777777" w:rsidR="00A91AC1" w:rsidRDefault="00A91AC1" w:rsidP="00A91AC1">
      <w:pPr>
        <w:autoSpaceDE w:val="0"/>
        <w:spacing w:after="0"/>
        <w:jc w:val="both"/>
        <w:rPr>
          <w:sz w:val="20"/>
          <w:szCs w:val="20"/>
        </w:rPr>
      </w:pPr>
    </w:p>
    <w:p w14:paraId="124CFE03" w14:textId="77777777" w:rsidR="00A91AC1" w:rsidRDefault="00A91AC1" w:rsidP="00A91AC1">
      <w:pPr>
        <w:autoSpaceDE w:val="0"/>
        <w:spacing w:after="0"/>
        <w:jc w:val="both"/>
        <w:rPr>
          <w:sz w:val="20"/>
          <w:szCs w:val="20"/>
        </w:rPr>
      </w:pPr>
      <w:r w:rsidRPr="00A91AC1">
        <w:rPr>
          <w:sz w:val="20"/>
          <w:szCs w:val="20"/>
        </w:rPr>
        <w:t>Considerar Serviço: Rua Do Rosário, 226 – Vila Camargo - Guarulhos.</w:t>
      </w:r>
    </w:p>
    <w:p w14:paraId="2EB97FE6" w14:textId="77777777" w:rsidR="00A91AC1" w:rsidRDefault="00A91AC1" w:rsidP="00A91AC1">
      <w:pPr>
        <w:autoSpaceDE w:val="0"/>
        <w:spacing w:after="0"/>
        <w:jc w:val="both"/>
        <w:rPr>
          <w:sz w:val="20"/>
          <w:szCs w:val="20"/>
        </w:rPr>
      </w:pPr>
    </w:p>
    <w:p w14:paraId="1D6C66FC" w14:textId="77777777" w:rsidR="00A91AC1" w:rsidRPr="001353B1" w:rsidRDefault="00A91AC1" w:rsidP="00A91AC1">
      <w:pPr>
        <w:autoSpaceDE w:val="0"/>
        <w:spacing w:after="0"/>
        <w:jc w:val="both"/>
        <w:rPr>
          <w:sz w:val="20"/>
          <w:szCs w:val="20"/>
        </w:rPr>
      </w:pPr>
      <w:r w:rsidRPr="00A91AC1">
        <w:rPr>
          <w:sz w:val="20"/>
          <w:szCs w:val="20"/>
        </w:rPr>
        <w:t xml:space="preserve"> Prazo de entrega: 10 dias úteis. Faturamento: 15 dias / Validade da cotação: </w:t>
      </w:r>
      <w:proofErr w:type="gramStart"/>
      <w:r w:rsidRPr="00A91AC1">
        <w:rPr>
          <w:sz w:val="20"/>
          <w:szCs w:val="20"/>
        </w:rPr>
        <w:t>60 dias Incluir</w:t>
      </w:r>
      <w:proofErr w:type="gramEnd"/>
      <w:r w:rsidRPr="00A91AC1">
        <w:rPr>
          <w:sz w:val="20"/>
          <w:szCs w:val="20"/>
        </w:rPr>
        <w:t xml:space="preserve"> no preço: Frete + impostos</w:t>
      </w:r>
    </w:p>
    <w:tbl>
      <w:tblPr>
        <w:tblpPr w:leftFromText="141" w:rightFromText="141" w:vertAnchor="text" w:horzAnchor="page" w:tblpX="1552" w:tblpY="53"/>
        <w:tblW w:w="96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7"/>
        <w:gridCol w:w="4403"/>
      </w:tblGrid>
      <w:tr w:rsidR="00A91AC1" w:rsidRPr="00A56137" w14:paraId="011D5548" w14:textId="77777777" w:rsidTr="006B6FFC">
        <w:trPr>
          <w:trHeight w:val="837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2B78F83" w14:textId="77777777" w:rsidR="00A91AC1" w:rsidRPr="00A56137" w:rsidRDefault="00A91AC1" w:rsidP="006B6FFC">
            <w:pPr>
              <w:snapToGrid w:val="0"/>
              <w:ind w:left="209"/>
              <w:jc w:val="both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Razão Social do Proponente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70976BF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CNPJ</w:t>
            </w:r>
          </w:p>
        </w:tc>
      </w:tr>
      <w:tr w:rsidR="00A91AC1" w:rsidRPr="00A56137" w14:paraId="0EF325EE" w14:textId="77777777" w:rsidTr="006B6FFC">
        <w:trPr>
          <w:trHeight w:val="693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5D5D611A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Endereço: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2631A41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E-mail</w:t>
            </w:r>
          </w:p>
        </w:tc>
      </w:tr>
      <w:tr w:rsidR="00A91AC1" w:rsidRPr="00A56137" w14:paraId="203217EB" w14:textId="77777777" w:rsidTr="006B6FFC">
        <w:trPr>
          <w:trHeight w:val="689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102C7AC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Telefone: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2B2CB68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Contato:</w:t>
            </w:r>
          </w:p>
        </w:tc>
      </w:tr>
      <w:tr w:rsidR="00A91AC1" w:rsidRPr="00A56137" w14:paraId="28C0E791" w14:textId="77777777" w:rsidTr="006B6FFC">
        <w:trPr>
          <w:trHeight w:val="706"/>
        </w:trPr>
        <w:tc>
          <w:tcPr>
            <w:tcW w:w="523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3CCC629F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r>
              <w:rPr>
                <w:rFonts w:ascii="Calibri" w:hAnsi="Calibri"/>
                <w:b/>
                <w:sz w:val="21"/>
                <w:szCs w:val="21"/>
              </w:rPr>
              <w:t>Validade da Proposta: 60 dias</w:t>
            </w:r>
          </w:p>
        </w:tc>
        <w:tc>
          <w:tcPr>
            <w:tcW w:w="4403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07F04CD9" w14:textId="77777777" w:rsidR="00A91AC1" w:rsidRDefault="00A91AC1" w:rsidP="006B6FFC">
            <w:pPr>
              <w:snapToGrid w:val="0"/>
              <w:jc w:val="both"/>
              <w:rPr>
                <w:rFonts w:ascii="Calibri" w:hAnsi="Calibri"/>
                <w:b/>
                <w:sz w:val="21"/>
                <w:szCs w:val="21"/>
              </w:rPr>
            </w:pPr>
            <w:proofErr w:type="spellStart"/>
            <w:r>
              <w:rPr>
                <w:rFonts w:ascii="Calibri" w:hAnsi="Calibri"/>
                <w:b/>
                <w:sz w:val="21"/>
                <w:szCs w:val="21"/>
              </w:rPr>
              <w:t>Obs</w:t>
            </w:r>
            <w:proofErr w:type="spellEnd"/>
            <w:r>
              <w:rPr>
                <w:rFonts w:ascii="Calibri" w:hAnsi="Calibri"/>
                <w:b/>
                <w:sz w:val="21"/>
                <w:szCs w:val="21"/>
              </w:rPr>
              <w:t>:</w:t>
            </w:r>
          </w:p>
        </w:tc>
      </w:tr>
    </w:tbl>
    <w:p w14:paraId="5EDB205D" w14:textId="77777777" w:rsidR="00A91AC1" w:rsidRPr="00A91AC1" w:rsidRDefault="00A91AC1" w:rsidP="00A91AC1">
      <w:pPr>
        <w:rPr>
          <w:rFonts w:cs="Arial-BoldMT"/>
          <w:sz w:val="20"/>
          <w:szCs w:val="20"/>
        </w:rPr>
      </w:pPr>
    </w:p>
    <w:p w14:paraId="330A3411" w14:textId="77777777" w:rsidR="00A91AC1" w:rsidRPr="00A91AC1" w:rsidRDefault="00A91AC1" w:rsidP="00A91AC1">
      <w:pPr>
        <w:rPr>
          <w:rFonts w:cs="Arial-BoldMT"/>
          <w:sz w:val="20"/>
          <w:szCs w:val="20"/>
        </w:rPr>
      </w:pPr>
    </w:p>
    <w:p w14:paraId="1BACC11E" w14:textId="77777777" w:rsidR="00A91AC1" w:rsidRPr="00A91AC1" w:rsidRDefault="00A91AC1" w:rsidP="00A91AC1">
      <w:pPr>
        <w:rPr>
          <w:rFonts w:cs="Arial-BoldMT"/>
          <w:sz w:val="20"/>
          <w:szCs w:val="20"/>
        </w:rPr>
      </w:pPr>
    </w:p>
    <w:p w14:paraId="42E3DC2B" w14:textId="77777777" w:rsidR="00A91AC1" w:rsidRDefault="00A91AC1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2DEA5A52" w14:textId="01C5C185" w:rsidR="00A91AC1" w:rsidRDefault="00A91AC1" w:rsidP="00A91AC1">
      <w:pPr>
        <w:tabs>
          <w:tab w:val="left" w:pos="6285"/>
        </w:tabs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ab/>
      </w:r>
    </w:p>
    <w:p w14:paraId="5CA605DC" w14:textId="4EC394F2" w:rsidR="00997C0C" w:rsidRDefault="00997C0C" w:rsidP="00051CD5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EDITAL DE DISPENSA DE LICITAÇÃO Nº</w:t>
      </w:r>
      <w:r w:rsidR="007D171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EE42B6">
        <w:rPr>
          <w:rFonts w:cs="Arial-BoldMT"/>
          <w:b/>
          <w:bCs/>
          <w:color w:val="000000"/>
          <w:sz w:val="20"/>
          <w:szCs w:val="20"/>
        </w:rPr>
        <w:t>02</w:t>
      </w:r>
      <w:r w:rsidRPr="00881049">
        <w:rPr>
          <w:rFonts w:cs="Arial-BoldMT"/>
          <w:b/>
          <w:bCs/>
          <w:color w:val="000000"/>
          <w:sz w:val="20"/>
          <w:szCs w:val="20"/>
        </w:rPr>
        <w:t>/202</w:t>
      </w:r>
      <w:r w:rsidR="00A91AC1">
        <w:rPr>
          <w:rFonts w:cs="Arial-BoldMT"/>
          <w:b/>
          <w:bCs/>
          <w:color w:val="000000"/>
          <w:sz w:val="20"/>
          <w:szCs w:val="20"/>
        </w:rPr>
        <w:t>6</w:t>
      </w:r>
    </w:p>
    <w:p w14:paraId="683BB651" w14:textId="1DC9269E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A91AC1">
        <w:rPr>
          <w:rFonts w:cs="Arial-BoldMT"/>
          <w:b/>
          <w:bCs/>
          <w:color w:val="2E74B5" w:themeColor="accent1" w:themeShade="BF"/>
          <w:sz w:val="20"/>
          <w:szCs w:val="20"/>
        </w:rPr>
        <w:t>63</w:t>
      </w:r>
      <w:r w:rsidR="008A6259"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A91AC1">
        <w:rPr>
          <w:rFonts w:cs="Arial-BoldMT"/>
          <w:b/>
          <w:bCs/>
          <w:color w:val="2E74B5" w:themeColor="accent1" w:themeShade="BF"/>
          <w:sz w:val="20"/>
          <w:szCs w:val="20"/>
        </w:rPr>
        <w:t>6</w:t>
      </w:r>
    </w:p>
    <w:p w14:paraId="3E95CEC4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5E53594D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55CE22C2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B5C3834" w14:textId="32F985C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ANEXO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III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- </w:t>
      </w:r>
    </w:p>
    <w:p w14:paraId="1BE50E1E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ATENDIMENTO AO INCISO XXXIII DO ART. 7º DA</w:t>
      </w:r>
      <w:r w:rsidR="00997C0C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CONSTITUIÇÃO</w:t>
      </w:r>
    </w:p>
    <w:p w14:paraId="3D5B45AD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18CE13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44A85C2F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09E55E41" w14:textId="205EE938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da empresa) _________________________________________________________,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inscrita no CNPJ nº __________________________, por intermédio de seu representante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legal, </w:t>
      </w:r>
      <w:proofErr w:type="spellStart"/>
      <w:r w:rsidRPr="00881049">
        <w:rPr>
          <w:rFonts w:cs="ArialMT"/>
          <w:color w:val="000000"/>
          <w:sz w:val="20"/>
          <w:szCs w:val="20"/>
        </w:rPr>
        <w:t>Sr</w:t>
      </w:r>
      <w:proofErr w:type="spellEnd"/>
      <w:r w:rsidRPr="00881049">
        <w:rPr>
          <w:rFonts w:cs="ArialMT"/>
          <w:color w:val="000000"/>
          <w:sz w:val="20"/>
          <w:szCs w:val="20"/>
        </w:rPr>
        <w:t>(a) __________________________________, portador da carteira de identidade nº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_______, e do CPF nº _____________________, sediada (Endereço completo)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_____________________, DECLARA, para fins do disposto no inciso VI do Art. 68 da Lei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Federal Nº 14</w:t>
      </w:r>
      <w:r w:rsidR="00B4157C">
        <w:rPr>
          <w:rFonts w:cs="ArialMT"/>
          <w:color w:val="000000"/>
          <w:sz w:val="20"/>
          <w:szCs w:val="20"/>
        </w:rPr>
        <w:t>.</w:t>
      </w:r>
      <w:r w:rsidRPr="00881049">
        <w:rPr>
          <w:rFonts w:cs="ArialMT"/>
          <w:color w:val="000000"/>
          <w:sz w:val="20"/>
          <w:szCs w:val="20"/>
        </w:rPr>
        <w:t xml:space="preserve">133/2021, que não emprega 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 xml:space="preserve">18 (dezoito) anos </w:t>
      </w:r>
      <w:r w:rsidRPr="00881049">
        <w:rPr>
          <w:rFonts w:cs="ArialMT"/>
          <w:color w:val="000000"/>
          <w:sz w:val="20"/>
          <w:szCs w:val="20"/>
        </w:rPr>
        <w:t>para realização de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>trabalho noturno, perigoso ou insalubre, bem como não emprega, para qualquer trabalho,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menores de </w:t>
      </w:r>
      <w:r w:rsidRPr="00881049">
        <w:rPr>
          <w:rFonts w:cs="Arial-BoldMT"/>
          <w:b/>
          <w:bCs/>
          <w:color w:val="000000"/>
          <w:sz w:val="20"/>
          <w:szCs w:val="20"/>
        </w:rPr>
        <w:t>16 (dezesseis) anos.</w:t>
      </w:r>
    </w:p>
    <w:p w14:paraId="3F5D9BA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29772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 xml:space="preserve">Ressalva: emprega menor, a partir de </w:t>
      </w:r>
      <w:r w:rsidRPr="00881049">
        <w:rPr>
          <w:rFonts w:cs="Arial-BoldMT"/>
          <w:b/>
          <w:bCs/>
          <w:color w:val="000000"/>
          <w:sz w:val="20"/>
          <w:szCs w:val="20"/>
        </w:rPr>
        <w:t>14 (quatorze) anos</w:t>
      </w:r>
      <w:r w:rsidRPr="00881049">
        <w:rPr>
          <w:rFonts w:cs="ArialMT"/>
          <w:color w:val="000000"/>
          <w:sz w:val="20"/>
          <w:szCs w:val="20"/>
        </w:rPr>
        <w:t xml:space="preserve">, na condição de aprendiz </w:t>
      </w:r>
      <w:proofErr w:type="gramStart"/>
      <w:r w:rsidRPr="00881049">
        <w:rPr>
          <w:rFonts w:cs="ArialMT"/>
          <w:color w:val="000000"/>
          <w:sz w:val="20"/>
          <w:szCs w:val="20"/>
        </w:rPr>
        <w:t>( )</w:t>
      </w:r>
      <w:proofErr w:type="gramEnd"/>
      <w:r w:rsidRPr="00881049">
        <w:rPr>
          <w:rFonts w:cs="ArialMT"/>
          <w:color w:val="000000"/>
          <w:sz w:val="20"/>
          <w:szCs w:val="20"/>
        </w:rPr>
        <w:t>.</w:t>
      </w:r>
    </w:p>
    <w:p w14:paraId="22CC6444" w14:textId="77777777" w:rsidR="006E297E" w:rsidRPr="00881049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Observação: em caso afirmativo, assinalar a ressalva acima.</w:t>
      </w:r>
    </w:p>
    <w:p w14:paraId="162F436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3A3AFC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AF5AA98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0D9E42EB" w14:textId="77777777" w:rsidR="006E297E" w:rsidRPr="00881049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lastRenderedPageBreak/>
        <w:t>(NOME E Nº DE IDENTIDADE DO DECLARANTE)</w:t>
      </w:r>
    </w:p>
    <w:p w14:paraId="0B79DF9B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D83F38E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A237BE8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E554DA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9908F0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9CBE272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7DBB269F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FC5A1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D4F333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382C119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3DF2638" w14:textId="02463708" w:rsidR="00997C0C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MT"/>
          <w:color w:val="000000"/>
          <w:sz w:val="20"/>
          <w:szCs w:val="20"/>
        </w:rPr>
        <w:br w:type="column"/>
      </w:r>
      <w:r w:rsidR="00997C0C" w:rsidRPr="00881049">
        <w:rPr>
          <w:rFonts w:cs="Arial-BoldMT"/>
          <w:b/>
          <w:bCs/>
          <w:color w:val="000000"/>
          <w:sz w:val="20"/>
          <w:szCs w:val="20"/>
        </w:rPr>
        <w:lastRenderedPageBreak/>
        <w:t xml:space="preserve">EDITAL DE DISPENSA DE LICITAÇÃO Nº </w:t>
      </w:r>
      <w:r w:rsidR="00EE42B6">
        <w:rPr>
          <w:rFonts w:cs="Arial-BoldMT"/>
          <w:b/>
          <w:bCs/>
          <w:color w:val="000000"/>
          <w:sz w:val="20"/>
          <w:szCs w:val="20"/>
        </w:rPr>
        <w:t>02</w:t>
      </w:r>
      <w:r>
        <w:rPr>
          <w:rFonts w:cs="Arial-BoldMT"/>
          <w:b/>
          <w:bCs/>
          <w:color w:val="000000"/>
          <w:sz w:val="20"/>
          <w:szCs w:val="20"/>
        </w:rPr>
        <w:t>/202</w:t>
      </w:r>
      <w:r w:rsidR="00A91AC1">
        <w:rPr>
          <w:rFonts w:cs="Arial-BoldMT"/>
          <w:b/>
          <w:bCs/>
          <w:color w:val="000000"/>
          <w:sz w:val="20"/>
          <w:szCs w:val="20"/>
        </w:rPr>
        <w:t>6</w:t>
      </w:r>
    </w:p>
    <w:p w14:paraId="32CA219D" w14:textId="46DC2735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A91AC1">
        <w:rPr>
          <w:rFonts w:cs="Arial-BoldMT"/>
          <w:b/>
          <w:bCs/>
          <w:color w:val="2E74B5" w:themeColor="accent1" w:themeShade="BF"/>
          <w:sz w:val="20"/>
          <w:szCs w:val="20"/>
        </w:rPr>
        <w:t>63</w:t>
      </w:r>
      <w:r w:rsidRPr="00CB2C95">
        <w:rPr>
          <w:rFonts w:cs="Arial-BoldMT"/>
          <w:b/>
          <w:bCs/>
          <w:color w:val="2E74B5" w:themeColor="accent1" w:themeShade="BF"/>
          <w:sz w:val="20"/>
          <w:szCs w:val="20"/>
        </w:rPr>
        <w:t>/202</w:t>
      </w:r>
      <w:r w:rsidR="00A91AC1">
        <w:rPr>
          <w:rFonts w:cs="Arial-BoldMT"/>
          <w:b/>
          <w:bCs/>
          <w:color w:val="2E74B5" w:themeColor="accent1" w:themeShade="BF"/>
          <w:sz w:val="20"/>
          <w:szCs w:val="20"/>
        </w:rPr>
        <w:t>6</w:t>
      </w:r>
    </w:p>
    <w:p w14:paraId="61442312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2C9B6A27" w14:textId="77777777" w:rsidR="00C24D70" w:rsidRPr="007F0A1C" w:rsidRDefault="00C24D70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0F7853C3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BA2CA83" w14:textId="1FC191D6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 xml:space="preserve">ANEXO </w:t>
      </w:r>
      <w:r w:rsidR="008A6259">
        <w:rPr>
          <w:rFonts w:cs="Arial-BoldMT"/>
          <w:b/>
          <w:bCs/>
          <w:color w:val="000000"/>
          <w:sz w:val="20"/>
          <w:szCs w:val="20"/>
        </w:rPr>
        <w:t>I</w:t>
      </w:r>
      <w:r>
        <w:rPr>
          <w:rFonts w:cs="Arial-BoldMT"/>
          <w:b/>
          <w:bCs/>
          <w:color w:val="000000"/>
          <w:sz w:val="20"/>
          <w:szCs w:val="20"/>
        </w:rPr>
        <w:t>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4F3FC59A" w14:textId="77777777" w:rsidR="00997C0C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5C8C7FC2" w14:textId="77777777" w:rsidR="006E297E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RESERVA DE CARGOS PCD</w:t>
      </w:r>
    </w:p>
    <w:p w14:paraId="150E1503" w14:textId="77777777" w:rsidR="00997C0C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5848DE45" w14:textId="77777777" w:rsidR="00997C0C" w:rsidRPr="00881049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7E83D029" w14:textId="240EC194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cumpre as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exigências de reserva de Cargos para Pessoa com Deficiência — </w:t>
      </w:r>
      <w:proofErr w:type="spellStart"/>
      <w:r w:rsidRPr="00881049">
        <w:rPr>
          <w:rFonts w:cs="ArialMT"/>
          <w:color w:val="000000"/>
          <w:sz w:val="20"/>
          <w:szCs w:val="20"/>
        </w:rPr>
        <w:t>PcD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, para </w:t>
      </w:r>
      <w:r w:rsidR="00887F99">
        <w:rPr>
          <w:rFonts w:cs="ArialMT"/>
          <w:color w:val="000000"/>
          <w:sz w:val="20"/>
          <w:szCs w:val="20"/>
        </w:rPr>
        <w:t>r</w:t>
      </w:r>
      <w:r w:rsidRPr="00881049">
        <w:rPr>
          <w:rFonts w:cs="ArialMT"/>
          <w:color w:val="000000"/>
          <w:sz w:val="20"/>
          <w:szCs w:val="20"/>
        </w:rPr>
        <w:t>eabilitado da</w:t>
      </w:r>
      <w:r w:rsidR="001B74C3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Previdência Social e para aprendiz, em atenção ao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92, inciso XVII da Lei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21D59F9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B5856DF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7097BE2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31E262E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p w14:paraId="54F8C43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68BF70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8F9B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47E286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CA212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F675D7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B78845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97960E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0878EA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B79805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F3DE00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9270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EAAB8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3C43E07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A8C6B68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8015EF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7A49F50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80B6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F292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1F1980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6C62A36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F22A1B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EA2F5D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CBD5B4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7643C91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B7444D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4682C959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27326DD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6A6A35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1D5C74E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1AED0859" w14:textId="77777777" w:rsidR="00E8163A" w:rsidRDefault="00E8163A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14BCEB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276077A" w14:textId="77777777" w:rsidR="008A6259" w:rsidRDefault="008A6259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0446BC25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28AC939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5C1A19B3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7058E1C8" w14:textId="13973A47" w:rsidR="001B74C3" w:rsidRDefault="001353B1" w:rsidP="00C24D70">
      <w:pPr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 xml:space="preserve">EDITAL DE DISPENSA DE LICITAÇÃO </w:t>
      </w:r>
      <w:r w:rsidR="001B74C3" w:rsidRPr="00881049">
        <w:rPr>
          <w:rFonts w:cs="Arial-BoldMT"/>
          <w:b/>
          <w:bCs/>
          <w:color w:val="000000"/>
          <w:sz w:val="20"/>
          <w:szCs w:val="20"/>
        </w:rPr>
        <w:t>Nº</w:t>
      </w:r>
      <w:r w:rsidR="00E96DB7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="00EE42B6">
        <w:rPr>
          <w:rFonts w:cs="Arial-BoldMT"/>
          <w:b/>
          <w:bCs/>
          <w:color w:val="000000"/>
          <w:sz w:val="20"/>
          <w:szCs w:val="20"/>
        </w:rPr>
        <w:t>02</w:t>
      </w:r>
      <w:r w:rsidR="008A6259">
        <w:rPr>
          <w:rFonts w:cs="Arial-BoldMT"/>
          <w:b/>
          <w:bCs/>
          <w:color w:val="000000"/>
          <w:sz w:val="20"/>
          <w:szCs w:val="20"/>
        </w:rPr>
        <w:t>/202</w:t>
      </w:r>
      <w:r w:rsidR="00A91AC1">
        <w:rPr>
          <w:rFonts w:cs="Arial-BoldMT"/>
          <w:b/>
          <w:bCs/>
          <w:color w:val="000000"/>
          <w:sz w:val="20"/>
          <w:szCs w:val="20"/>
        </w:rPr>
        <w:t>6</w:t>
      </w:r>
    </w:p>
    <w:p w14:paraId="0E73DF9B" w14:textId="7C7BBB7A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  <w:r w:rsidRPr="007F0A1C">
        <w:rPr>
          <w:rFonts w:cs="Arial-BoldMT"/>
          <w:b/>
          <w:bCs/>
          <w:color w:val="2E74B5" w:themeColor="accent1" w:themeShade="BF"/>
          <w:sz w:val="20"/>
          <w:szCs w:val="20"/>
        </w:rPr>
        <w:t xml:space="preserve">Processo Digital nº </w:t>
      </w:r>
      <w:r w:rsidR="00A91AC1">
        <w:rPr>
          <w:rFonts w:cs="Arial-BoldMT"/>
          <w:b/>
          <w:bCs/>
          <w:color w:val="2E74B5" w:themeColor="accent1" w:themeShade="BF"/>
          <w:sz w:val="20"/>
          <w:szCs w:val="20"/>
        </w:rPr>
        <w:t>63</w:t>
      </w:r>
      <w:r w:rsidR="00FE6642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/</w:t>
      </w:r>
      <w:r w:rsidR="008A6259" w:rsidRPr="00830BFC">
        <w:rPr>
          <w:rFonts w:cs="Arial-BoldMT"/>
          <w:b/>
          <w:bCs/>
          <w:color w:val="2E74B5" w:themeColor="accent1" w:themeShade="BF"/>
          <w:sz w:val="20"/>
          <w:szCs w:val="20"/>
        </w:rPr>
        <w:t>202</w:t>
      </w:r>
      <w:r w:rsidR="00A91AC1">
        <w:rPr>
          <w:rFonts w:cs="Arial-BoldMT"/>
          <w:b/>
          <w:bCs/>
          <w:color w:val="2E74B5" w:themeColor="accent1" w:themeShade="BF"/>
          <w:sz w:val="20"/>
          <w:szCs w:val="20"/>
        </w:rPr>
        <w:t>6</w:t>
      </w:r>
    </w:p>
    <w:p w14:paraId="513170F0" w14:textId="77777777" w:rsidR="00C24D70" w:rsidRPr="000838C8" w:rsidRDefault="00C24D70" w:rsidP="00C24D70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</w:rPr>
      </w:pPr>
      <w:r w:rsidRPr="000838C8">
        <w:rPr>
          <w:rFonts w:cs="Arial-BoldMT"/>
          <w:b/>
          <w:bCs/>
          <w:color w:val="000000"/>
        </w:rPr>
        <w:t>(Papel Timbrado de Pessoa Jurídica)</w:t>
      </w:r>
    </w:p>
    <w:p w14:paraId="116B01D1" w14:textId="77777777" w:rsidR="00C24D70" w:rsidRDefault="00C24D70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2E74B5" w:themeColor="accent1" w:themeShade="BF"/>
          <w:sz w:val="20"/>
          <w:szCs w:val="20"/>
        </w:rPr>
      </w:pPr>
    </w:p>
    <w:p w14:paraId="7569A5A5" w14:textId="77777777" w:rsidR="008A6259" w:rsidRPr="00881049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</w:p>
    <w:p w14:paraId="11314A23" w14:textId="5E814945" w:rsidR="001B74C3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>
        <w:rPr>
          <w:rFonts w:cs="Arial-BoldMT"/>
          <w:b/>
          <w:bCs/>
          <w:color w:val="000000"/>
          <w:sz w:val="20"/>
          <w:szCs w:val="20"/>
        </w:rPr>
        <w:t>ANEXO V</w:t>
      </w:r>
      <w:r w:rsidR="00E8163A">
        <w:rPr>
          <w:rFonts w:cs="Arial-BoldMT"/>
          <w:b/>
          <w:bCs/>
          <w:color w:val="000000"/>
          <w:sz w:val="20"/>
          <w:szCs w:val="20"/>
        </w:rPr>
        <w:t xml:space="preserve"> </w:t>
      </w:r>
    </w:p>
    <w:p w14:paraId="2AF5CDA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-BoldMT"/>
          <w:b/>
          <w:bCs/>
          <w:color w:val="000000"/>
          <w:sz w:val="20"/>
          <w:szCs w:val="20"/>
        </w:rPr>
      </w:pPr>
    </w:p>
    <w:p w14:paraId="32E018BA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sz w:val="20"/>
          <w:szCs w:val="20"/>
        </w:rPr>
      </w:pPr>
      <w:r w:rsidRPr="00881049">
        <w:rPr>
          <w:rFonts w:cs="Arial-BoldMT"/>
          <w:b/>
          <w:bCs/>
          <w:color w:val="000000"/>
          <w:sz w:val="20"/>
          <w:szCs w:val="20"/>
        </w:rPr>
        <w:t>DECLARAÇÃO DE QUE NÃO ESTÁ INCURSO EM IMPEDIMENTOS</w:t>
      </w:r>
    </w:p>
    <w:p w14:paraId="5A2157DC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4C3466EB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15D109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2BC1F01E" w14:textId="366BFD40" w:rsidR="006E297E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A Empresa ____________________, declara para os devidos fins licitatórios que não incursa</w:t>
      </w:r>
      <w:r w:rsidR="000C0785">
        <w:rPr>
          <w:rFonts w:cs="ArialMT"/>
          <w:color w:val="000000"/>
          <w:sz w:val="20"/>
          <w:szCs w:val="20"/>
        </w:rPr>
        <w:t xml:space="preserve"> </w:t>
      </w:r>
      <w:r w:rsidRPr="00881049">
        <w:rPr>
          <w:rFonts w:cs="ArialMT"/>
          <w:color w:val="000000"/>
          <w:sz w:val="20"/>
          <w:szCs w:val="20"/>
        </w:rPr>
        <w:t xml:space="preserve">nos impedimentos para disputa de licitação ou execução do contrato de que trata o </w:t>
      </w:r>
      <w:r w:rsidRPr="00881049">
        <w:rPr>
          <w:rFonts w:cs="Arial-BoldMT"/>
          <w:b/>
          <w:bCs/>
          <w:color w:val="000000"/>
          <w:sz w:val="20"/>
          <w:szCs w:val="20"/>
        </w:rPr>
        <w:t>Art. 14 da</w:t>
      </w:r>
      <w:r w:rsidR="000C0785">
        <w:rPr>
          <w:rFonts w:cs="Arial-BoldMT"/>
          <w:b/>
          <w:bCs/>
          <w:color w:val="000000"/>
          <w:sz w:val="20"/>
          <w:szCs w:val="20"/>
        </w:rPr>
        <w:t xml:space="preserve"> </w:t>
      </w:r>
      <w:r w:rsidRPr="00881049">
        <w:rPr>
          <w:rFonts w:cs="Arial-BoldMT"/>
          <w:b/>
          <w:bCs/>
          <w:color w:val="000000"/>
          <w:sz w:val="20"/>
          <w:szCs w:val="20"/>
        </w:rPr>
        <w:t>Lei Federal N° 14.133/2021</w:t>
      </w:r>
      <w:r w:rsidRPr="00881049">
        <w:rPr>
          <w:rFonts w:cs="ArialMT"/>
          <w:color w:val="000000"/>
          <w:sz w:val="20"/>
          <w:szCs w:val="20"/>
        </w:rPr>
        <w:t>.</w:t>
      </w:r>
    </w:p>
    <w:p w14:paraId="4A2576D4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1A4C8B3E" w14:textId="77777777" w:rsidR="001B74C3" w:rsidRPr="00881049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cs="ArialMT"/>
          <w:color w:val="000000"/>
          <w:sz w:val="20"/>
          <w:szCs w:val="20"/>
        </w:rPr>
      </w:pPr>
    </w:p>
    <w:p w14:paraId="05869667" w14:textId="77777777" w:rsidR="006E297E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</w:t>
      </w:r>
      <w:r w:rsidR="001B74C3">
        <w:rPr>
          <w:rFonts w:cs="ArialMT"/>
          <w:color w:val="000000"/>
          <w:sz w:val="20"/>
          <w:szCs w:val="20"/>
        </w:rPr>
        <w:t>Local</w:t>
      </w:r>
      <w:r w:rsidRPr="00881049">
        <w:rPr>
          <w:rFonts w:cs="ArialMT"/>
          <w:color w:val="000000"/>
          <w:sz w:val="20"/>
          <w:szCs w:val="20"/>
        </w:rPr>
        <w:t xml:space="preserve">), ____ de _________________ </w:t>
      </w:r>
      <w:proofErr w:type="spellStart"/>
      <w:r w:rsidRPr="00881049">
        <w:rPr>
          <w:rFonts w:cs="ArialMT"/>
          <w:color w:val="000000"/>
          <w:sz w:val="20"/>
          <w:szCs w:val="20"/>
        </w:rPr>
        <w:t>de</w:t>
      </w:r>
      <w:proofErr w:type="spellEnd"/>
      <w:r w:rsidRPr="00881049">
        <w:rPr>
          <w:rFonts w:cs="ArialMT"/>
          <w:color w:val="000000"/>
          <w:sz w:val="20"/>
          <w:szCs w:val="20"/>
        </w:rPr>
        <w:t xml:space="preserve"> _____.</w:t>
      </w:r>
    </w:p>
    <w:p w14:paraId="7E36DA08" w14:textId="77777777" w:rsidR="000C0785" w:rsidRPr="00881049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</w:p>
    <w:p w14:paraId="1744AED5" w14:textId="77777777" w:rsidR="006E297E" w:rsidRPr="00881049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cs="ArialMT"/>
          <w:color w:val="000000"/>
          <w:sz w:val="20"/>
          <w:szCs w:val="20"/>
        </w:rPr>
      </w:pPr>
      <w:r w:rsidRPr="00881049">
        <w:rPr>
          <w:rFonts w:cs="ArialMT"/>
          <w:color w:val="000000"/>
          <w:sz w:val="20"/>
          <w:szCs w:val="20"/>
        </w:rPr>
        <w:t>(NOME E Nº DE IDENTIDADE DO DECLARANTE</w:t>
      </w:r>
    </w:p>
    <w:sectPr w:rsidR="006E297E" w:rsidRPr="00881049" w:rsidSect="001353B1">
      <w:headerReference w:type="default" r:id="rId8"/>
      <w:pgSz w:w="11906" w:h="16838"/>
      <w:pgMar w:top="8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8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-Bold">
    <w:altName w:val="Arial"/>
    <w:charset w:val="00"/>
    <w:family w:val="swiss"/>
    <w:pitch w:val="default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255563AF" w:rsidR="0006781D" w:rsidRDefault="006B7199" w:rsidP="000838C8">
    <w:pPr>
      <w:pStyle w:val="Cabealho"/>
      <w:ind w:firstLine="255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DDEFF6" wp14:editId="784BA3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02122060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2F264" w14:textId="3C8D3C0A" w:rsidR="006B7199" w:rsidRPr="006B7199" w:rsidRDefault="006B7199" w:rsidP="006B7199">
                          <w:pPr>
                            <w:pStyle w:val="Cabealho"/>
                            <w:ind w:left="1276" w:firstLine="255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DDEFF6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<v:fill o:detectmouseclick="t"/>
              <v:textbox style="mso-fit-shape-to-text:t">
                <w:txbxContent>
                  <w:p w14:paraId="36F2F264" w14:textId="3C8D3C0A" w:rsidR="006B7199" w:rsidRPr="006B7199" w:rsidRDefault="006B7199" w:rsidP="006B7199">
                    <w:pPr>
                      <w:pStyle w:val="Cabealho"/>
                      <w:ind w:left="1276" w:firstLine="255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  <w:p w14:paraId="25CC7858" w14:textId="77777777" w:rsidR="006B7199" w:rsidRDefault="006B7199">
    <w:pPr>
      <w:pStyle w:val="Cabealho"/>
    </w:pPr>
  </w:p>
  <w:p w14:paraId="79DA4239" w14:textId="77777777" w:rsidR="006B7199" w:rsidRDefault="006B7199">
    <w:pPr>
      <w:pStyle w:val="Cabealho"/>
    </w:pPr>
  </w:p>
  <w:p w14:paraId="3115564A" w14:textId="77777777" w:rsidR="006B7199" w:rsidRDefault="006B7199">
    <w:pPr>
      <w:pStyle w:val="Cabealho"/>
    </w:pPr>
  </w:p>
  <w:p w14:paraId="700A96CE" w14:textId="4B857A72" w:rsidR="006B7199" w:rsidRDefault="006B7199" w:rsidP="006B7199">
    <w:pPr>
      <w:pStyle w:val="Cabealho"/>
      <w:jc w:val="center"/>
    </w:pPr>
    <w:r>
      <w:t>(MODELO)</w:t>
    </w:r>
  </w:p>
  <w:p w14:paraId="2EE708A9" w14:textId="77777777" w:rsidR="006B7199" w:rsidRDefault="006B71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</w:rPr>
    </w:lvl>
    <w:lvl w:ilvl="1">
      <w:start w:val="1"/>
      <w:numFmt w:val="bullet"/>
      <w:lvlText w:val=""/>
      <w:lvlJc w:val="left"/>
      <w:pPr>
        <w:tabs>
          <w:tab w:val="num" w:pos="1255"/>
        </w:tabs>
        <w:ind w:left="1255" w:hanging="360"/>
      </w:pPr>
      <w:rPr>
        <w:rFonts w:ascii="Symbol" w:hAnsi="Symbol" w:cs="StarSymbol"/>
      </w:rPr>
    </w:lvl>
    <w:lvl w:ilvl="2">
      <w:start w:val="1"/>
      <w:numFmt w:val="bullet"/>
      <w:lvlText w:val=""/>
      <w:lvlJc w:val="left"/>
      <w:pPr>
        <w:tabs>
          <w:tab w:val="num" w:pos="2150"/>
        </w:tabs>
        <w:ind w:left="2150" w:hanging="360"/>
      </w:pPr>
      <w:rPr>
        <w:rFonts w:ascii="Symbol" w:hAnsi="Symbol" w:cs="StarSymbol"/>
      </w:rPr>
    </w:lvl>
    <w:lvl w:ilvl="3">
      <w:start w:val="1"/>
      <w:numFmt w:val="bullet"/>
      <w:lvlText w:val=""/>
      <w:lvlJc w:val="left"/>
      <w:pPr>
        <w:tabs>
          <w:tab w:val="num" w:pos="3045"/>
        </w:tabs>
        <w:ind w:left="3045" w:hanging="360"/>
      </w:pPr>
      <w:rPr>
        <w:rFonts w:ascii="Symbol" w:hAnsi="Symbol" w:cs="StarSymbol"/>
      </w:rPr>
    </w:lvl>
    <w:lvl w:ilvl="4">
      <w:start w:val="1"/>
      <w:numFmt w:val="bullet"/>
      <w:lvlText w:val=""/>
      <w:lvlJc w:val="left"/>
      <w:pPr>
        <w:tabs>
          <w:tab w:val="num" w:pos="3940"/>
        </w:tabs>
        <w:ind w:left="3940" w:hanging="360"/>
      </w:pPr>
      <w:rPr>
        <w:rFonts w:ascii="Symbol" w:hAnsi="Symbol" w:cs="StarSymbol"/>
      </w:rPr>
    </w:lvl>
    <w:lvl w:ilvl="5">
      <w:start w:val="1"/>
      <w:numFmt w:val="bullet"/>
      <w:lvlText w:val=""/>
      <w:lvlJc w:val="left"/>
      <w:pPr>
        <w:tabs>
          <w:tab w:val="num" w:pos="4835"/>
        </w:tabs>
        <w:ind w:left="4835" w:hanging="360"/>
      </w:pPr>
      <w:rPr>
        <w:rFonts w:ascii="Symbol" w:hAnsi="Symbol" w:cs="StarSymbol"/>
      </w:rPr>
    </w:lvl>
    <w:lvl w:ilvl="6">
      <w:start w:val="1"/>
      <w:numFmt w:val="bullet"/>
      <w:lvlText w:val=""/>
      <w:lvlJc w:val="left"/>
      <w:pPr>
        <w:tabs>
          <w:tab w:val="num" w:pos="5730"/>
        </w:tabs>
        <w:ind w:left="5730" w:hanging="360"/>
      </w:pPr>
      <w:rPr>
        <w:rFonts w:ascii="Symbol" w:hAnsi="Symbol" w:cs="StarSymbol"/>
      </w:rPr>
    </w:lvl>
    <w:lvl w:ilvl="7">
      <w:start w:val="1"/>
      <w:numFmt w:val="bullet"/>
      <w:lvlText w:val=""/>
      <w:lvlJc w:val="left"/>
      <w:pPr>
        <w:tabs>
          <w:tab w:val="num" w:pos="6625"/>
        </w:tabs>
        <w:ind w:left="6625" w:hanging="360"/>
      </w:pPr>
      <w:rPr>
        <w:rFonts w:ascii="Symbol" w:hAnsi="Symbol" w:cs="StarSymbol"/>
      </w:rPr>
    </w:lvl>
    <w:lvl w:ilvl="8">
      <w:start w:val="1"/>
      <w:numFmt w:val="bullet"/>
      <w:lvlText w:val=""/>
      <w:lvlJc w:val="left"/>
      <w:pPr>
        <w:tabs>
          <w:tab w:val="num" w:pos="7520"/>
        </w:tabs>
        <w:ind w:left="7520" w:hanging="360"/>
      </w:pPr>
      <w:rPr>
        <w:rFonts w:ascii="Symbol" w:hAnsi="Symbol" w:cs="StarSymbol"/>
      </w:r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EA0D33"/>
    <w:multiLevelType w:val="multilevel"/>
    <w:tmpl w:val="4D96DA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Theme="majorHAnsi" w:hAnsiTheme="majorHAnsi" w:cstheme="majorHAnsi"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5C033AA"/>
    <w:multiLevelType w:val="hybridMultilevel"/>
    <w:tmpl w:val="4790CC5E"/>
    <w:lvl w:ilvl="0" w:tplc="DB7CC3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0F700D"/>
    <w:multiLevelType w:val="multilevel"/>
    <w:tmpl w:val="D2E079EE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>
      <w:start w:val="3"/>
      <w:numFmt w:val="decimal"/>
      <w:isLgl/>
      <w:lvlText w:val="%1.%2"/>
      <w:lvlJc w:val="left"/>
      <w:pPr>
        <w:ind w:left="825" w:hanging="360"/>
      </w:pPr>
      <w:rPr>
        <w:rFonts w:hint="default"/>
        <w:b/>
        <w:color w:val="222222"/>
      </w:rPr>
    </w:lvl>
    <w:lvl w:ilvl="2">
      <w:start w:val="1"/>
      <w:numFmt w:val="decimal"/>
      <w:isLgl/>
      <w:lvlText w:val="%1.%2.%3"/>
      <w:lvlJc w:val="left"/>
      <w:pPr>
        <w:ind w:left="1290" w:hanging="720"/>
      </w:pPr>
      <w:rPr>
        <w:rFonts w:hint="default"/>
        <w:b/>
        <w:color w:val="2222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  <w:b/>
        <w:color w:val="222222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  <w:b/>
        <w:color w:val="222222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  <w:b/>
        <w:color w:val="222222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  <w:b/>
        <w:color w:val="222222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  <w:b/>
        <w:color w:val="222222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  <w:color w:val="222222"/>
      </w:rPr>
    </w:lvl>
  </w:abstractNum>
  <w:abstractNum w:abstractNumId="7" w15:restartNumberingAfterBreak="0">
    <w:nsid w:val="0CEA277F"/>
    <w:multiLevelType w:val="multilevel"/>
    <w:tmpl w:val="BE6264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133A4031"/>
    <w:multiLevelType w:val="multilevel"/>
    <w:tmpl w:val="A07663C4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Arial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3300" w:hanging="720"/>
      </w:pPr>
      <w:rPr>
        <w:rFonts w:cs="Arial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4590" w:hanging="720"/>
      </w:pPr>
      <w:rPr>
        <w:rFonts w:cs="Arial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6240" w:hanging="1080"/>
      </w:pPr>
      <w:rPr>
        <w:rFonts w:cs="Arial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7530" w:hanging="1080"/>
      </w:pPr>
      <w:rPr>
        <w:rFonts w:cs="Arial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9180" w:hanging="1440"/>
      </w:pPr>
      <w:rPr>
        <w:rFonts w:cs="Arial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10470" w:hanging="1440"/>
      </w:pPr>
      <w:rPr>
        <w:rFonts w:cs="Arial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11760" w:hanging="1440"/>
      </w:pPr>
      <w:rPr>
        <w:rFonts w:cs="Arial" w:hint="default"/>
        <w:color w:val="auto"/>
        <w:sz w:val="24"/>
      </w:rPr>
    </w:lvl>
  </w:abstractNum>
  <w:abstractNum w:abstractNumId="9" w15:restartNumberingAfterBreak="0">
    <w:nsid w:val="15A9366E"/>
    <w:multiLevelType w:val="multilevel"/>
    <w:tmpl w:val="ABDCC5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1B4450"/>
    <w:multiLevelType w:val="multilevel"/>
    <w:tmpl w:val="D78477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849E3"/>
    <w:multiLevelType w:val="hybridMultilevel"/>
    <w:tmpl w:val="F3F0CE2A"/>
    <w:lvl w:ilvl="0" w:tplc="515CD02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5D29A9"/>
    <w:multiLevelType w:val="multilevel"/>
    <w:tmpl w:val="E3BEAC68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13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976C9"/>
    <w:multiLevelType w:val="multilevel"/>
    <w:tmpl w:val="216C7812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b/>
      </w:rPr>
    </w:lvl>
  </w:abstractNum>
  <w:abstractNum w:abstractNumId="15" w15:restartNumberingAfterBreak="0">
    <w:nsid w:val="23E6635F"/>
    <w:multiLevelType w:val="multilevel"/>
    <w:tmpl w:val="E6F6F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6" w15:restartNumberingAfterBreak="0">
    <w:nsid w:val="25C4070C"/>
    <w:multiLevelType w:val="hybridMultilevel"/>
    <w:tmpl w:val="1B70E4F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8" w15:restartNumberingAfterBreak="0">
    <w:nsid w:val="26413738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6E3190B"/>
    <w:multiLevelType w:val="hybridMultilevel"/>
    <w:tmpl w:val="8E9EB66C"/>
    <w:lvl w:ilvl="0" w:tplc="7408EDFC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F16F98"/>
    <w:multiLevelType w:val="hybridMultilevel"/>
    <w:tmpl w:val="E0BAD6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B31263"/>
    <w:multiLevelType w:val="multilevel"/>
    <w:tmpl w:val="F0CA0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FD1340"/>
    <w:multiLevelType w:val="multilevel"/>
    <w:tmpl w:val="8788F218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b/>
        <w:bCs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b w:val="0"/>
        <w:bCs w:val="0"/>
        <w:strike w:val="0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4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26" w15:restartNumberingAfterBreak="0">
    <w:nsid w:val="48EB1D84"/>
    <w:multiLevelType w:val="multilevel"/>
    <w:tmpl w:val="2D80EB72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27" w15:restartNumberingAfterBreak="0">
    <w:nsid w:val="4AAA2FF4"/>
    <w:multiLevelType w:val="multilevel"/>
    <w:tmpl w:val="C430D9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4BAE181F"/>
    <w:multiLevelType w:val="multilevel"/>
    <w:tmpl w:val="2D9AF9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9" w15:restartNumberingAfterBreak="0">
    <w:nsid w:val="4E6B1DDD"/>
    <w:multiLevelType w:val="hybridMultilevel"/>
    <w:tmpl w:val="C4E4E7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B23DD"/>
    <w:multiLevelType w:val="hybridMultilevel"/>
    <w:tmpl w:val="9D262F3C"/>
    <w:lvl w:ilvl="0" w:tplc="2488D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E1D77"/>
    <w:multiLevelType w:val="multilevel"/>
    <w:tmpl w:val="112AD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2" w15:restartNumberingAfterBreak="0">
    <w:nsid w:val="50A34097"/>
    <w:multiLevelType w:val="multilevel"/>
    <w:tmpl w:val="43B84C7C"/>
    <w:lvl w:ilvl="0">
      <w:start w:val="2"/>
      <w:numFmt w:val="decimal"/>
      <w:lvlText w:val="%1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MT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MT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MT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MT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MT" w:hint="default"/>
        <w:color w:val="000000"/>
        <w:sz w:val="24"/>
      </w:rPr>
    </w:lvl>
  </w:abstractNum>
  <w:abstractNum w:abstractNumId="33" w15:restartNumberingAfterBreak="0">
    <w:nsid w:val="5293179D"/>
    <w:multiLevelType w:val="multilevel"/>
    <w:tmpl w:val="1FFC48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52DC7635"/>
    <w:multiLevelType w:val="multilevel"/>
    <w:tmpl w:val="287EC0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BA60800"/>
    <w:multiLevelType w:val="multilevel"/>
    <w:tmpl w:val="2E4EF63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C6B0FB4"/>
    <w:multiLevelType w:val="multilevel"/>
    <w:tmpl w:val="49ACD17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sz w:val="24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38" w15:restartNumberingAfterBreak="0">
    <w:nsid w:val="7101077B"/>
    <w:multiLevelType w:val="hybridMultilevel"/>
    <w:tmpl w:val="4F82AC94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B71BCC"/>
    <w:multiLevelType w:val="multilevel"/>
    <w:tmpl w:val="60701E3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  <w:color w:val="000000"/>
      </w:rPr>
    </w:lvl>
  </w:abstractNum>
  <w:abstractNum w:abstractNumId="40" w15:restartNumberingAfterBreak="0">
    <w:nsid w:val="77315BF8"/>
    <w:multiLevelType w:val="multilevel"/>
    <w:tmpl w:val="3026A5B2"/>
    <w:lvl w:ilvl="0">
      <w:start w:val="6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6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6.%3"/>
      <w:lvlJc w:val="left"/>
      <w:pPr>
        <w:ind w:left="128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1" w15:restartNumberingAfterBreak="0">
    <w:nsid w:val="79935048"/>
    <w:multiLevelType w:val="hybridMultilevel"/>
    <w:tmpl w:val="26E8F516"/>
    <w:lvl w:ilvl="0" w:tplc="0E9CC9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EE7698"/>
    <w:multiLevelType w:val="hybridMultilevel"/>
    <w:tmpl w:val="C72EEA32"/>
    <w:lvl w:ilvl="0" w:tplc="C9AE91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995AF3"/>
    <w:multiLevelType w:val="multilevel"/>
    <w:tmpl w:val="A0FC5866"/>
    <w:lvl w:ilvl="0">
      <w:start w:val="5"/>
      <w:numFmt w:val="decimal"/>
      <w:lvlText w:val="%1"/>
      <w:lvlJc w:val="left"/>
      <w:pPr>
        <w:ind w:left="480" w:hanging="480"/>
      </w:pPr>
      <w:rPr>
        <w:rFonts w:asciiTheme="majorHAnsi" w:hAnsiTheme="majorHAnsi" w:cstheme="majorHAnsi" w:hint="default"/>
        <w:sz w:val="24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asciiTheme="majorHAnsi" w:hAnsiTheme="majorHAnsi" w:cstheme="majorHAnsi" w:hint="default"/>
        <w:b w:val="0"/>
        <w:bCs w:val="0"/>
        <w:sz w:val="24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4"/>
      </w:rPr>
    </w:lvl>
  </w:abstractNum>
  <w:abstractNum w:abstractNumId="44" w15:restartNumberingAfterBreak="0">
    <w:nsid w:val="7FBF0E6E"/>
    <w:multiLevelType w:val="multilevel"/>
    <w:tmpl w:val="0400C3D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num w:numId="1" w16cid:durableId="464471441">
    <w:abstractNumId w:val="3"/>
  </w:num>
  <w:num w:numId="2" w16cid:durableId="1373967410">
    <w:abstractNumId w:val="1"/>
  </w:num>
  <w:num w:numId="3" w16cid:durableId="898437004">
    <w:abstractNumId w:val="35"/>
  </w:num>
  <w:num w:numId="4" w16cid:durableId="1605721698">
    <w:abstractNumId w:val="24"/>
  </w:num>
  <w:num w:numId="5" w16cid:durableId="371272308">
    <w:abstractNumId w:val="22"/>
  </w:num>
  <w:num w:numId="6" w16cid:durableId="1947149744">
    <w:abstractNumId w:val="13"/>
  </w:num>
  <w:num w:numId="7" w16cid:durableId="1063720138">
    <w:abstractNumId w:val="25"/>
  </w:num>
  <w:num w:numId="8" w16cid:durableId="7246473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133585">
    <w:abstractNumId w:val="5"/>
  </w:num>
  <w:num w:numId="10" w16cid:durableId="90054825">
    <w:abstractNumId w:val="34"/>
  </w:num>
  <w:num w:numId="11" w16cid:durableId="944725869">
    <w:abstractNumId w:val="0"/>
  </w:num>
  <w:num w:numId="12" w16cid:durableId="966472649">
    <w:abstractNumId w:val="36"/>
  </w:num>
  <w:num w:numId="13" w16cid:durableId="659696279">
    <w:abstractNumId w:val="18"/>
  </w:num>
  <w:num w:numId="14" w16cid:durableId="1280139865">
    <w:abstractNumId w:val="39"/>
  </w:num>
  <w:num w:numId="15" w16cid:durableId="499010439">
    <w:abstractNumId w:val="26"/>
  </w:num>
  <w:num w:numId="16" w16cid:durableId="1566918711">
    <w:abstractNumId w:val="32"/>
  </w:num>
  <w:num w:numId="17" w16cid:durableId="1525172789">
    <w:abstractNumId w:val="41"/>
  </w:num>
  <w:num w:numId="18" w16cid:durableId="453407738">
    <w:abstractNumId w:val="23"/>
  </w:num>
  <w:num w:numId="19" w16cid:durableId="420031758">
    <w:abstractNumId w:val="16"/>
  </w:num>
  <w:num w:numId="20" w16cid:durableId="2122725650">
    <w:abstractNumId w:val="31"/>
  </w:num>
  <w:num w:numId="21" w16cid:durableId="1422683810">
    <w:abstractNumId w:val="30"/>
  </w:num>
  <w:num w:numId="22" w16cid:durableId="702096791">
    <w:abstractNumId w:val="19"/>
  </w:num>
  <w:num w:numId="23" w16cid:durableId="195705659">
    <w:abstractNumId w:val="28"/>
  </w:num>
  <w:num w:numId="24" w16cid:durableId="617376203">
    <w:abstractNumId w:val="7"/>
  </w:num>
  <w:num w:numId="25" w16cid:durableId="2127389610">
    <w:abstractNumId w:val="4"/>
  </w:num>
  <w:num w:numId="26" w16cid:durableId="495918180">
    <w:abstractNumId w:val="9"/>
  </w:num>
  <w:num w:numId="27" w16cid:durableId="547956316">
    <w:abstractNumId w:val="33"/>
  </w:num>
  <w:num w:numId="28" w16cid:durableId="209653539">
    <w:abstractNumId w:val="12"/>
  </w:num>
  <w:num w:numId="29" w16cid:durableId="523783139">
    <w:abstractNumId w:val="21"/>
  </w:num>
  <w:num w:numId="30" w16cid:durableId="1419138163">
    <w:abstractNumId w:val="40"/>
  </w:num>
  <w:num w:numId="31" w16cid:durableId="553663225">
    <w:abstractNumId w:val="20"/>
  </w:num>
  <w:num w:numId="32" w16cid:durableId="1503278071">
    <w:abstractNumId w:val="29"/>
  </w:num>
  <w:num w:numId="33" w16cid:durableId="1436360568">
    <w:abstractNumId w:val="43"/>
  </w:num>
  <w:num w:numId="34" w16cid:durableId="1959409515">
    <w:abstractNumId w:val="14"/>
  </w:num>
  <w:num w:numId="35" w16cid:durableId="1412462770">
    <w:abstractNumId w:val="15"/>
  </w:num>
  <w:num w:numId="36" w16cid:durableId="18271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78217022">
    <w:abstractNumId w:val="38"/>
  </w:num>
  <w:num w:numId="38" w16cid:durableId="2146920828">
    <w:abstractNumId w:val="2"/>
  </w:num>
  <w:num w:numId="39" w16cid:durableId="985477584">
    <w:abstractNumId w:val="11"/>
  </w:num>
  <w:num w:numId="40" w16cid:durableId="595864478">
    <w:abstractNumId w:val="6"/>
  </w:num>
  <w:num w:numId="41" w16cid:durableId="1684436935">
    <w:abstractNumId w:val="8"/>
  </w:num>
  <w:num w:numId="42" w16cid:durableId="1987658474">
    <w:abstractNumId w:val="27"/>
  </w:num>
  <w:num w:numId="43" w16cid:durableId="966550661">
    <w:abstractNumId w:val="17"/>
  </w:num>
  <w:num w:numId="44" w16cid:durableId="672294597">
    <w:abstractNumId w:val="42"/>
  </w:num>
  <w:num w:numId="45" w16cid:durableId="465703387">
    <w:abstractNumId w:val="10"/>
  </w:num>
  <w:num w:numId="46" w16cid:durableId="598950129">
    <w:abstractNumId w:val="44"/>
  </w:num>
  <w:num w:numId="47" w16cid:durableId="6515135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10EAA"/>
    <w:rsid w:val="000213F7"/>
    <w:rsid w:val="00021ABE"/>
    <w:rsid w:val="00024FBC"/>
    <w:rsid w:val="00032A13"/>
    <w:rsid w:val="00050090"/>
    <w:rsid w:val="00051CD5"/>
    <w:rsid w:val="0005762F"/>
    <w:rsid w:val="00061DBF"/>
    <w:rsid w:val="00065019"/>
    <w:rsid w:val="00067335"/>
    <w:rsid w:val="0006781D"/>
    <w:rsid w:val="00070E2F"/>
    <w:rsid w:val="000838C8"/>
    <w:rsid w:val="000920DA"/>
    <w:rsid w:val="000937C1"/>
    <w:rsid w:val="00094AB2"/>
    <w:rsid w:val="00095FE1"/>
    <w:rsid w:val="000971B3"/>
    <w:rsid w:val="00097EC8"/>
    <w:rsid w:val="000C0785"/>
    <w:rsid w:val="000C541A"/>
    <w:rsid w:val="000C5B76"/>
    <w:rsid w:val="000D55AB"/>
    <w:rsid w:val="000D6A68"/>
    <w:rsid w:val="000E59BF"/>
    <w:rsid w:val="000F0388"/>
    <w:rsid w:val="000F1AFA"/>
    <w:rsid w:val="000F2FB7"/>
    <w:rsid w:val="00101B8F"/>
    <w:rsid w:val="00103108"/>
    <w:rsid w:val="00105859"/>
    <w:rsid w:val="001166B7"/>
    <w:rsid w:val="001167E9"/>
    <w:rsid w:val="0012079F"/>
    <w:rsid w:val="001211FB"/>
    <w:rsid w:val="001267BA"/>
    <w:rsid w:val="00130951"/>
    <w:rsid w:val="00134D3B"/>
    <w:rsid w:val="001353B1"/>
    <w:rsid w:val="0013742F"/>
    <w:rsid w:val="00151714"/>
    <w:rsid w:val="0015284E"/>
    <w:rsid w:val="001608C5"/>
    <w:rsid w:val="00177105"/>
    <w:rsid w:val="0019104C"/>
    <w:rsid w:val="001A2635"/>
    <w:rsid w:val="001A7FB6"/>
    <w:rsid w:val="001B4BC8"/>
    <w:rsid w:val="001B74C3"/>
    <w:rsid w:val="001C1509"/>
    <w:rsid w:val="001D15E0"/>
    <w:rsid w:val="001D2760"/>
    <w:rsid w:val="001D6834"/>
    <w:rsid w:val="001E2477"/>
    <w:rsid w:val="001E38B0"/>
    <w:rsid w:val="001F0AB3"/>
    <w:rsid w:val="001F7521"/>
    <w:rsid w:val="0020096C"/>
    <w:rsid w:val="00202229"/>
    <w:rsid w:val="00206E5F"/>
    <w:rsid w:val="0020790A"/>
    <w:rsid w:val="00210819"/>
    <w:rsid w:val="00222CF5"/>
    <w:rsid w:val="00222F96"/>
    <w:rsid w:val="00227FFB"/>
    <w:rsid w:val="002363BD"/>
    <w:rsid w:val="002426D2"/>
    <w:rsid w:val="002634FE"/>
    <w:rsid w:val="0026660A"/>
    <w:rsid w:val="00297359"/>
    <w:rsid w:val="002A4458"/>
    <w:rsid w:val="002A6F0F"/>
    <w:rsid w:val="002A7616"/>
    <w:rsid w:val="002C5090"/>
    <w:rsid w:val="002E0D35"/>
    <w:rsid w:val="002E2D37"/>
    <w:rsid w:val="00300312"/>
    <w:rsid w:val="003156BE"/>
    <w:rsid w:val="00320467"/>
    <w:rsid w:val="00324160"/>
    <w:rsid w:val="0032552D"/>
    <w:rsid w:val="00336207"/>
    <w:rsid w:val="00337507"/>
    <w:rsid w:val="00340B1F"/>
    <w:rsid w:val="00344991"/>
    <w:rsid w:val="00354127"/>
    <w:rsid w:val="00363CC7"/>
    <w:rsid w:val="00364D39"/>
    <w:rsid w:val="0036579E"/>
    <w:rsid w:val="003668B3"/>
    <w:rsid w:val="00372331"/>
    <w:rsid w:val="00372381"/>
    <w:rsid w:val="003740B2"/>
    <w:rsid w:val="00381A83"/>
    <w:rsid w:val="003820E6"/>
    <w:rsid w:val="003A056E"/>
    <w:rsid w:val="003A19D1"/>
    <w:rsid w:val="003A39A2"/>
    <w:rsid w:val="003A40B3"/>
    <w:rsid w:val="003A427F"/>
    <w:rsid w:val="003A4593"/>
    <w:rsid w:val="003A5A93"/>
    <w:rsid w:val="003C08A6"/>
    <w:rsid w:val="003C3E93"/>
    <w:rsid w:val="003C4657"/>
    <w:rsid w:val="003C7803"/>
    <w:rsid w:val="003E31F6"/>
    <w:rsid w:val="003F36BA"/>
    <w:rsid w:val="003F480D"/>
    <w:rsid w:val="00400827"/>
    <w:rsid w:val="00404CF9"/>
    <w:rsid w:val="00406B06"/>
    <w:rsid w:val="00407D0D"/>
    <w:rsid w:val="0041051E"/>
    <w:rsid w:val="00412043"/>
    <w:rsid w:val="00414990"/>
    <w:rsid w:val="00415662"/>
    <w:rsid w:val="00451608"/>
    <w:rsid w:val="00452235"/>
    <w:rsid w:val="00456B9C"/>
    <w:rsid w:val="00456DB7"/>
    <w:rsid w:val="00476F71"/>
    <w:rsid w:val="00492040"/>
    <w:rsid w:val="004968F1"/>
    <w:rsid w:val="004A5AF1"/>
    <w:rsid w:val="004B066E"/>
    <w:rsid w:val="004B2880"/>
    <w:rsid w:val="004B299F"/>
    <w:rsid w:val="004B68CD"/>
    <w:rsid w:val="004D0E2D"/>
    <w:rsid w:val="004D2B12"/>
    <w:rsid w:val="004E12DB"/>
    <w:rsid w:val="004E5988"/>
    <w:rsid w:val="004F271C"/>
    <w:rsid w:val="0050114B"/>
    <w:rsid w:val="0050683B"/>
    <w:rsid w:val="00507B22"/>
    <w:rsid w:val="005224B0"/>
    <w:rsid w:val="005275E2"/>
    <w:rsid w:val="005305EF"/>
    <w:rsid w:val="00530860"/>
    <w:rsid w:val="0053581D"/>
    <w:rsid w:val="00542AE4"/>
    <w:rsid w:val="00551497"/>
    <w:rsid w:val="00556313"/>
    <w:rsid w:val="00565DF6"/>
    <w:rsid w:val="005717AA"/>
    <w:rsid w:val="00572962"/>
    <w:rsid w:val="005748FB"/>
    <w:rsid w:val="00580EED"/>
    <w:rsid w:val="00590730"/>
    <w:rsid w:val="005A1B45"/>
    <w:rsid w:val="005A4AAC"/>
    <w:rsid w:val="005B3BB0"/>
    <w:rsid w:val="005C0113"/>
    <w:rsid w:val="005C68C7"/>
    <w:rsid w:val="005D2835"/>
    <w:rsid w:val="005D5D06"/>
    <w:rsid w:val="005F004B"/>
    <w:rsid w:val="005F260E"/>
    <w:rsid w:val="006001D1"/>
    <w:rsid w:val="006017EE"/>
    <w:rsid w:val="00606363"/>
    <w:rsid w:val="0060676F"/>
    <w:rsid w:val="006105C0"/>
    <w:rsid w:val="006145F3"/>
    <w:rsid w:val="006168F9"/>
    <w:rsid w:val="006267D0"/>
    <w:rsid w:val="00632EB3"/>
    <w:rsid w:val="006339C5"/>
    <w:rsid w:val="006340DF"/>
    <w:rsid w:val="00641D95"/>
    <w:rsid w:val="00644535"/>
    <w:rsid w:val="00652870"/>
    <w:rsid w:val="00671082"/>
    <w:rsid w:val="006759F0"/>
    <w:rsid w:val="006834F7"/>
    <w:rsid w:val="006844C9"/>
    <w:rsid w:val="006961E2"/>
    <w:rsid w:val="006A1388"/>
    <w:rsid w:val="006A3966"/>
    <w:rsid w:val="006A5879"/>
    <w:rsid w:val="006B6426"/>
    <w:rsid w:val="006B7199"/>
    <w:rsid w:val="006C10BE"/>
    <w:rsid w:val="006D46DE"/>
    <w:rsid w:val="006D79AC"/>
    <w:rsid w:val="006E297E"/>
    <w:rsid w:val="006E4557"/>
    <w:rsid w:val="006E69CC"/>
    <w:rsid w:val="006F392B"/>
    <w:rsid w:val="006F71C4"/>
    <w:rsid w:val="007050D4"/>
    <w:rsid w:val="007173D0"/>
    <w:rsid w:val="0071741F"/>
    <w:rsid w:val="007213CC"/>
    <w:rsid w:val="00723B6F"/>
    <w:rsid w:val="00727317"/>
    <w:rsid w:val="0073647E"/>
    <w:rsid w:val="00742E8C"/>
    <w:rsid w:val="0074314E"/>
    <w:rsid w:val="00745281"/>
    <w:rsid w:val="007574FC"/>
    <w:rsid w:val="007612CD"/>
    <w:rsid w:val="00780B18"/>
    <w:rsid w:val="0078429D"/>
    <w:rsid w:val="00790D5E"/>
    <w:rsid w:val="00794D1E"/>
    <w:rsid w:val="007C1550"/>
    <w:rsid w:val="007C5CE2"/>
    <w:rsid w:val="007D1715"/>
    <w:rsid w:val="007D28E9"/>
    <w:rsid w:val="007D351B"/>
    <w:rsid w:val="007D49B6"/>
    <w:rsid w:val="007D6707"/>
    <w:rsid w:val="007E0236"/>
    <w:rsid w:val="007E1639"/>
    <w:rsid w:val="007F0A1C"/>
    <w:rsid w:val="007F23FE"/>
    <w:rsid w:val="007F7473"/>
    <w:rsid w:val="00805492"/>
    <w:rsid w:val="00805A0B"/>
    <w:rsid w:val="00807F64"/>
    <w:rsid w:val="008137FF"/>
    <w:rsid w:val="008215B7"/>
    <w:rsid w:val="00830BFC"/>
    <w:rsid w:val="00835B5A"/>
    <w:rsid w:val="008545C7"/>
    <w:rsid w:val="00866BDE"/>
    <w:rsid w:val="00876678"/>
    <w:rsid w:val="00881049"/>
    <w:rsid w:val="00887F99"/>
    <w:rsid w:val="00892A7D"/>
    <w:rsid w:val="008A0A08"/>
    <w:rsid w:val="008A6259"/>
    <w:rsid w:val="008B3C53"/>
    <w:rsid w:val="008B4E0B"/>
    <w:rsid w:val="008C206E"/>
    <w:rsid w:val="008C3EDD"/>
    <w:rsid w:val="008D3E3B"/>
    <w:rsid w:val="008D584D"/>
    <w:rsid w:val="008E3C46"/>
    <w:rsid w:val="008E492D"/>
    <w:rsid w:val="008F05F9"/>
    <w:rsid w:val="008F25B0"/>
    <w:rsid w:val="00914B99"/>
    <w:rsid w:val="0091614B"/>
    <w:rsid w:val="009214CC"/>
    <w:rsid w:val="00927154"/>
    <w:rsid w:val="00934E61"/>
    <w:rsid w:val="00947C6B"/>
    <w:rsid w:val="009554FD"/>
    <w:rsid w:val="00961D5B"/>
    <w:rsid w:val="00980952"/>
    <w:rsid w:val="0098190D"/>
    <w:rsid w:val="009926DB"/>
    <w:rsid w:val="00994A98"/>
    <w:rsid w:val="00997C0C"/>
    <w:rsid w:val="009D2B28"/>
    <w:rsid w:val="009E12B8"/>
    <w:rsid w:val="009F0EAC"/>
    <w:rsid w:val="00A10A44"/>
    <w:rsid w:val="00A200FF"/>
    <w:rsid w:val="00A2610C"/>
    <w:rsid w:val="00A43422"/>
    <w:rsid w:val="00A56E48"/>
    <w:rsid w:val="00A65ACA"/>
    <w:rsid w:val="00A6708B"/>
    <w:rsid w:val="00A91AC1"/>
    <w:rsid w:val="00AB1A27"/>
    <w:rsid w:val="00AB1C52"/>
    <w:rsid w:val="00AB6E2B"/>
    <w:rsid w:val="00AB7CCA"/>
    <w:rsid w:val="00AC7564"/>
    <w:rsid w:val="00AD71F3"/>
    <w:rsid w:val="00AE5169"/>
    <w:rsid w:val="00B00A2F"/>
    <w:rsid w:val="00B03398"/>
    <w:rsid w:val="00B0645E"/>
    <w:rsid w:val="00B11496"/>
    <w:rsid w:val="00B206AA"/>
    <w:rsid w:val="00B34B70"/>
    <w:rsid w:val="00B4157C"/>
    <w:rsid w:val="00B47B2F"/>
    <w:rsid w:val="00B53856"/>
    <w:rsid w:val="00B571A4"/>
    <w:rsid w:val="00B645CF"/>
    <w:rsid w:val="00B65AB9"/>
    <w:rsid w:val="00B66E1F"/>
    <w:rsid w:val="00B70848"/>
    <w:rsid w:val="00B720CA"/>
    <w:rsid w:val="00B7215F"/>
    <w:rsid w:val="00B75BDC"/>
    <w:rsid w:val="00B87B5A"/>
    <w:rsid w:val="00B92DCA"/>
    <w:rsid w:val="00B950DE"/>
    <w:rsid w:val="00B96941"/>
    <w:rsid w:val="00BB49D3"/>
    <w:rsid w:val="00BB4AC1"/>
    <w:rsid w:val="00BB65AD"/>
    <w:rsid w:val="00BB7C71"/>
    <w:rsid w:val="00BB7D49"/>
    <w:rsid w:val="00BC007A"/>
    <w:rsid w:val="00BC67D7"/>
    <w:rsid w:val="00BE131E"/>
    <w:rsid w:val="00BE54AA"/>
    <w:rsid w:val="00C07A7E"/>
    <w:rsid w:val="00C15229"/>
    <w:rsid w:val="00C16ABD"/>
    <w:rsid w:val="00C17BF6"/>
    <w:rsid w:val="00C24D70"/>
    <w:rsid w:val="00C4097C"/>
    <w:rsid w:val="00C423A2"/>
    <w:rsid w:val="00C4338F"/>
    <w:rsid w:val="00C4546C"/>
    <w:rsid w:val="00C544AA"/>
    <w:rsid w:val="00C55895"/>
    <w:rsid w:val="00C55B4A"/>
    <w:rsid w:val="00C66193"/>
    <w:rsid w:val="00C72645"/>
    <w:rsid w:val="00C742D7"/>
    <w:rsid w:val="00C81C9A"/>
    <w:rsid w:val="00C90FD8"/>
    <w:rsid w:val="00CA003D"/>
    <w:rsid w:val="00CA1410"/>
    <w:rsid w:val="00CA2053"/>
    <w:rsid w:val="00CA2EB7"/>
    <w:rsid w:val="00CA38C0"/>
    <w:rsid w:val="00CA500C"/>
    <w:rsid w:val="00CA56D7"/>
    <w:rsid w:val="00CB1DAE"/>
    <w:rsid w:val="00CB2C95"/>
    <w:rsid w:val="00CB347E"/>
    <w:rsid w:val="00CB53BF"/>
    <w:rsid w:val="00CD6949"/>
    <w:rsid w:val="00CE3F43"/>
    <w:rsid w:val="00CF0A14"/>
    <w:rsid w:val="00CF3ED0"/>
    <w:rsid w:val="00CF57E5"/>
    <w:rsid w:val="00CF7B0B"/>
    <w:rsid w:val="00D033E5"/>
    <w:rsid w:val="00D128D2"/>
    <w:rsid w:val="00D134F7"/>
    <w:rsid w:val="00D201CE"/>
    <w:rsid w:val="00D27CDF"/>
    <w:rsid w:val="00D32625"/>
    <w:rsid w:val="00D358CC"/>
    <w:rsid w:val="00D37877"/>
    <w:rsid w:val="00D47411"/>
    <w:rsid w:val="00D61262"/>
    <w:rsid w:val="00D61589"/>
    <w:rsid w:val="00D759D6"/>
    <w:rsid w:val="00D94BBF"/>
    <w:rsid w:val="00DA0213"/>
    <w:rsid w:val="00DB1E5C"/>
    <w:rsid w:val="00DB3B77"/>
    <w:rsid w:val="00DB76EB"/>
    <w:rsid w:val="00DC2596"/>
    <w:rsid w:val="00DD7BD6"/>
    <w:rsid w:val="00DE285C"/>
    <w:rsid w:val="00DE417B"/>
    <w:rsid w:val="00DF0280"/>
    <w:rsid w:val="00DF35B6"/>
    <w:rsid w:val="00E21ACE"/>
    <w:rsid w:val="00E2291C"/>
    <w:rsid w:val="00E30D2A"/>
    <w:rsid w:val="00E40BFF"/>
    <w:rsid w:val="00E4194D"/>
    <w:rsid w:val="00E44401"/>
    <w:rsid w:val="00E4501E"/>
    <w:rsid w:val="00E45BAE"/>
    <w:rsid w:val="00E51282"/>
    <w:rsid w:val="00E53542"/>
    <w:rsid w:val="00E577B1"/>
    <w:rsid w:val="00E64964"/>
    <w:rsid w:val="00E66AB3"/>
    <w:rsid w:val="00E723D0"/>
    <w:rsid w:val="00E76258"/>
    <w:rsid w:val="00E8163A"/>
    <w:rsid w:val="00E8666A"/>
    <w:rsid w:val="00E87A2D"/>
    <w:rsid w:val="00E96488"/>
    <w:rsid w:val="00E96DB7"/>
    <w:rsid w:val="00E97F10"/>
    <w:rsid w:val="00EA1B91"/>
    <w:rsid w:val="00EA3430"/>
    <w:rsid w:val="00EA3AFB"/>
    <w:rsid w:val="00EA4D46"/>
    <w:rsid w:val="00EA7E50"/>
    <w:rsid w:val="00EC21BA"/>
    <w:rsid w:val="00EC3CA1"/>
    <w:rsid w:val="00EE42B6"/>
    <w:rsid w:val="00EF2C8D"/>
    <w:rsid w:val="00F136AD"/>
    <w:rsid w:val="00F146CA"/>
    <w:rsid w:val="00F15596"/>
    <w:rsid w:val="00F20AB3"/>
    <w:rsid w:val="00F2135F"/>
    <w:rsid w:val="00F41C5A"/>
    <w:rsid w:val="00F4713F"/>
    <w:rsid w:val="00F479D4"/>
    <w:rsid w:val="00F51313"/>
    <w:rsid w:val="00F51512"/>
    <w:rsid w:val="00F52BE4"/>
    <w:rsid w:val="00F554C6"/>
    <w:rsid w:val="00F561DF"/>
    <w:rsid w:val="00F63F69"/>
    <w:rsid w:val="00F64B74"/>
    <w:rsid w:val="00F66104"/>
    <w:rsid w:val="00F67CED"/>
    <w:rsid w:val="00F71F72"/>
    <w:rsid w:val="00F77D5C"/>
    <w:rsid w:val="00F81BED"/>
    <w:rsid w:val="00F84C28"/>
    <w:rsid w:val="00F91761"/>
    <w:rsid w:val="00F97C1F"/>
    <w:rsid w:val="00FA2D1E"/>
    <w:rsid w:val="00FA46A8"/>
    <w:rsid w:val="00FA4D7B"/>
    <w:rsid w:val="00FB2EC3"/>
    <w:rsid w:val="00FC3D34"/>
    <w:rsid w:val="00FC5138"/>
    <w:rsid w:val="00FC7858"/>
    <w:rsid w:val="00FD60A7"/>
    <w:rsid w:val="00FE135A"/>
    <w:rsid w:val="00FE18AF"/>
    <w:rsid w:val="00FE3BF3"/>
    <w:rsid w:val="00FE4D0D"/>
    <w:rsid w:val="00FE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0BE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15284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F71F72"/>
  </w:style>
  <w:style w:type="character" w:styleId="Refdecomentrio">
    <w:name w:val="annotation reference"/>
    <w:basedOn w:val="Fontepargpadro"/>
    <w:uiPriority w:val="99"/>
    <w:semiHidden/>
    <w:unhideWhenUsed/>
    <w:rsid w:val="003723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38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3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3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38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A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A5A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993E1-2B36-4990-AAFB-8E80DA99B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Ingrith Fernandes dos Reis</dc:creator>
  <cp:keywords/>
  <dc:description/>
  <cp:lastModifiedBy>Ingrith Fernandes dos Reis</cp:lastModifiedBy>
  <cp:revision>2</cp:revision>
  <cp:lastPrinted>2026-01-30T11:58:00Z</cp:lastPrinted>
  <dcterms:created xsi:type="dcterms:W3CDTF">2026-01-30T12:05:00Z</dcterms:created>
  <dcterms:modified xsi:type="dcterms:W3CDTF">2026-01-30T12:05:00Z</dcterms:modified>
</cp:coreProperties>
</file>