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7A367" w14:textId="19BDD456" w:rsidR="00DF4B92" w:rsidRDefault="00DF4B92" w:rsidP="00501114">
      <w:pPr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bookmarkStart w:id="0" w:name="_Hlk186190258"/>
      <w:r>
        <w:rPr>
          <w:rFonts w:ascii="Calibri" w:hAnsi="Calibri" w:cs="Calibri"/>
          <w:b/>
          <w:bCs/>
          <w:color w:val="000000"/>
          <w:sz w:val="24"/>
          <w:szCs w:val="24"/>
        </w:rPr>
        <w:t>(MODELO)</w:t>
      </w:r>
    </w:p>
    <w:p w14:paraId="47921327" w14:textId="77777777" w:rsidR="00DF4B92" w:rsidRDefault="00DF4B92" w:rsidP="00501114">
      <w:pPr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B425207" w14:textId="193EED70" w:rsidR="003C08A6" w:rsidRPr="000E4929" w:rsidRDefault="000C0785" w:rsidP="00501114">
      <w:pPr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E4929">
        <w:rPr>
          <w:rFonts w:ascii="Calibri" w:hAnsi="Calibri" w:cs="Calibri"/>
          <w:b/>
          <w:bCs/>
          <w:color w:val="000000"/>
          <w:sz w:val="24"/>
          <w:szCs w:val="24"/>
        </w:rPr>
        <w:t>EDITA</w:t>
      </w:r>
      <w:r w:rsidR="003C08A6" w:rsidRPr="000E4929">
        <w:rPr>
          <w:rFonts w:ascii="Calibri" w:hAnsi="Calibri" w:cs="Calibri"/>
          <w:b/>
          <w:bCs/>
          <w:color w:val="000000"/>
          <w:sz w:val="24"/>
          <w:szCs w:val="24"/>
        </w:rPr>
        <w:t>L DE DISPENSA DE LICITAÇÃO Nº</w:t>
      </w:r>
      <w:r w:rsidR="009C127E" w:rsidRPr="000E4929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501114" w:rsidRPr="000E4929">
        <w:rPr>
          <w:rFonts w:ascii="Calibri" w:hAnsi="Calibri" w:cs="Calibri"/>
          <w:b/>
          <w:bCs/>
          <w:color w:val="000000"/>
          <w:sz w:val="24"/>
          <w:szCs w:val="24"/>
        </w:rPr>
        <w:t>04</w:t>
      </w:r>
      <w:r w:rsidR="008A6259" w:rsidRPr="000E4929">
        <w:rPr>
          <w:rFonts w:ascii="Calibri" w:hAnsi="Calibri" w:cs="Calibri"/>
          <w:b/>
          <w:bCs/>
          <w:color w:val="000000"/>
          <w:sz w:val="24"/>
          <w:szCs w:val="24"/>
        </w:rPr>
        <w:t>/202</w:t>
      </w:r>
      <w:r w:rsidR="000514B8" w:rsidRPr="000E4929">
        <w:rPr>
          <w:rFonts w:ascii="Calibri" w:hAnsi="Calibri" w:cs="Calibri"/>
          <w:b/>
          <w:bCs/>
          <w:color w:val="000000"/>
          <w:sz w:val="24"/>
          <w:szCs w:val="24"/>
        </w:rPr>
        <w:t>6</w:t>
      </w:r>
    </w:p>
    <w:p w14:paraId="71ADC370" w14:textId="32A52E8A" w:rsidR="003C08A6" w:rsidRPr="000E4929" w:rsidRDefault="007F0A1C" w:rsidP="0050111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</w:pPr>
      <w:r w:rsidRPr="000E4929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1C0C20" w:rsidRPr="000E4929">
        <w:rPr>
          <w:rFonts w:ascii="Calibri" w:hAnsi="Calibri" w:cs="Calibri"/>
          <w:b/>
          <w:bCs/>
          <w:color w:val="2E74B5" w:themeColor="accent1" w:themeShade="BF"/>
          <w:sz w:val="24"/>
          <w:szCs w:val="24"/>
        </w:rPr>
        <w:t xml:space="preserve">113/2026 </w:t>
      </w:r>
    </w:p>
    <w:p w14:paraId="322F8FA2" w14:textId="7D7671C3" w:rsidR="003C08A6" w:rsidRPr="009F646F" w:rsidRDefault="003C08A6" w:rsidP="005011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F646F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 II</w:t>
      </w:r>
    </w:p>
    <w:p w14:paraId="65A5FBB6" w14:textId="77777777" w:rsidR="003C08A6" w:rsidRPr="009F646F" w:rsidRDefault="003C08A6" w:rsidP="005011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F646F">
        <w:rPr>
          <w:rFonts w:asciiTheme="majorHAnsi" w:hAnsiTheme="majorHAnsi" w:cstheme="majorHAnsi"/>
          <w:b/>
          <w:bCs/>
          <w:color w:val="000000"/>
          <w:sz w:val="24"/>
          <w:szCs w:val="24"/>
        </w:rPr>
        <w:t>DO TERMO DE REFERÊNCIA</w:t>
      </w:r>
    </w:p>
    <w:p w14:paraId="5382A1B3" w14:textId="65EDEDC2" w:rsidR="0052444E" w:rsidRDefault="001B74C3" w:rsidP="005011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9F646F">
        <w:rPr>
          <w:rFonts w:asciiTheme="majorHAnsi" w:hAnsiTheme="majorHAnsi" w:cstheme="majorHAnsi"/>
          <w:b/>
          <w:bCs/>
          <w:color w:val="000000"/>
          <w:sz w:val="24"/>
          <w:szCs w:val="24"/>
        </w:rPr>
        <w:t>MODELO DE PROPOSTA DE PREÇOS</w:t>
      </w:r>
    </w:p>
    <w:p w14:paraId="26E1651B" w14:textId="77777777" w:rsidR="00501114" w:rsidRDefault="00501114" w:rsidP="005011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9E1C639" w14:textId="77777777" w:rsidR="00501114" w:rsidRDefault="00501114" w:rsidP="005011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71DF9F7" w14:textId="77777777" w:rsidR="00501114" w:rsidRDefault="00501114" w:rsidP="005011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D40D54" w14:textId="77777777" w:rsidR="000514B8" w:rsidRDefault="000514B8" w:rsidP="0050111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tbl>
      <w:tblPr>
        <w:tblW w:w="9640" w:type="dxa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3969"/>
        <w:gridCol w:w="1701"/>
        <w:gridCol w:w="1985"/>
      </w:tblGrid>
      <w:tr w:rsidR="000514B8" w:rsidRPr="0024752F" w14:paraId="38DE620E" w14:textId="77777777" w:rsidTr="000E4929">
        <w:trPr>
          <w:trHeight w:val="728"/>
        </w:trPr>
        <w:tc>
          <w:tcPr>
            <w:tcW w:w="9640" w:type="dxa"/>
            <w:gridSpan w:val="5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4C29BC4" w14:textId="77777777" w:rsidR="000514B8" w:rsidRPr="000E4929" w:rsidRDefault="000514B8" w:rsidP="001B06F3">
            <w:pPr>
              <w:pStyle w:val="Ttulo2"/>
              <w:numPr>
                <w:ilvl w:val="1"/>
                <w:numId w:val="9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>TABELA DESCRITIVA</w:t>
            </w:r>
          </w:p>
        </w:tc>
      </w:tr>
      <w:tr w:rsidR="000514B8" w:rsidRPr="0024752F" w14:paraId="37B5B303" w14:textId="77777777" w:rsidTr="000E4929">
        <w:trPr>
          <w:trHeight w:val="595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664813C" w14:textId="77777777" w:rsidR="000514B8" w:rsidRPr="00501114" w:rsidRDefault="000514B8" w:rsidP="001B06F3">
            <w:pPr>
              <w:pStyle w:val="Ttulo2"/>
              <w:numPr>
                <w:ilvl w:val="1"/>
                <w:numId w:val="9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501114">
              <w:rPr>
                <w:rFonts w:asciiTheme="minorHAnsi" w:hAnsiTheme="minorHAnsi" w:cstheme="minorHAnsi"/>
                <w:sz w:val="24"/>
                <w:szCs w:val="24"/>
              </w:rPr>
              <w:t>ITEM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18BEC5F2" w14:textId="77777777" w:rsidR="000514B8" w:rsidRPr="00501114" w:rsidRDefault="000514B8" w:rsidP="001B06F3">
            <w:pPr>
              <w:pStyle w:val="Ttulo2"/>
              <w:numPr>
                <w:ilvl w:val="1"/>
                <w:numId w:val="9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01114">
              <w:rPr>
                <w:rFonts w:asciiTheme="minorHAnsi" w:hAnsiTheme="minorHAnsi" w:cstheme="minorHAnsi"/>
                <w:bCs/>
                <w:sz w:val="24"/>
                <w:szCs w:val="24"/>
              </w:rPr>
              <w:t>Quant</w:t>
            </w:r>
          </w:p>
        </w:tc>
        <w:tc>
          <w:tcPr>
            <w:tcW w:w="39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9BCA503" w14:textId="77777777" w:rsidR="000514B8" w:rsidRPr="000E4929" w:rsidRDefault="000514B8" w:rsidP="001B06F3">
            <w:pPr>
              <w:pStyle w:val="Ttulo2"/>
              <w:numPr>
                <w:ilvl w:val="1"/>
                <w:numId w:val="9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>Descrição Do Produto / Serviço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513449A" w14:textId="7158C206" w:rsidR="000514B8" w:rsidRPr="000E4929" w:rsidRDefault="000514B8" w:rsidP="001B06F3">
            <w:pPr>
              <w:pStyle w:val="Ttulo2"/>
              <w:numPr>
                <w:ilvl w:val="1"/>
                <w:numId w:val="9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>Preço Unitário R$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F3B799F" w14:textId="751865EC" w:rsidR="000514B8" w:rsidRPr="000E4929" w:rsidRDefault="000514B8" w:rsidP="001B06F3">
            <w:pPr>
              <w:pStyle w:val="Ttulo2"/>
              <w:numPr>
                <w:ilvl w:val="1"/>
                <w:numId w:val="9"/>
              </w:numPr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>Preço Total R$</w:t>
            </w:r>
          </w:p>
        </w:tc>
      </w:tr>
      <w:tr w:rsidR="000514B8" w:rsidRPr="0024752F" w14:paraId="2D6F6B30" w14:textId="77777777" w:rsidTr="000E4929">
        <w:trPr>
          <w:cantSplit/>
          <w:trHeight w:val="628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0A1434B" w14:textId="77777777" w:rsidR="000514B8" w:rsidRPr="00501114" w:rsidRDefault="000514B8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I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59F7FD8" w14:textId="631FE5BD" w:rsidR="000514B8" w:rsidRPr="00501114" w:rsidRDefault="00501114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0</w:t>
            </w:r>
            <w:r w:rsidR="000514B8" w:rsidRPr="00501114">
              <w:rPr>
                <w:rFonts w:cstheme="minorHAnsi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14:paraId="62F85503" w14:textId="7C61ABBF" w:rsidR="000514B8" w:rsidRPr="000E4929" w:rsidRDefault="000514B8" w:rsidP="001B06F3">
            <w:pPr>
              <w:pStyle w:val="Ttulodatabela"/>
              <w:jc w:val="both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E4929">
              <w:rPr>
                <w:rFonts w:ascii="Calibri" w:hAnsi="Calibri" w:cs="Calibri"/>
                <w:b w:val="0"/>
                <w:bCs w:val="0"/>
                <w:sz w:val="24"/>
                <w:szCs w:val="24"/>
                <w:shd w:val="clear" w:color="auto" w:fill="FFFFFF"/>
              </w:rPr>
              <w:t>MANUTENÇÃO E RECARGA DE EXTINTOR DE PÓ QU</w:t>
            </w:r>
            <w:r w:rsidR="001C0C20" w:rsidRPr="000E4929">
              <w:rPr>
                <w:rFonts w:ascii="Calibri" w:hAnsi="Calibri" w:cs="Calibri"/>
                <w:b w:val="0"/>
                <w:bCs w:val="0"/>
                <w:sz w:val="24"/>
                <w:szCs w:val="24"/>
                <w:shd w:val="clear" w:color="auto" w:fill="FFFFFF"/>
              </w:rPr>
              <w:t>Í</w:t>
            </w:r>
            <w:r w:rsidRPr="000E4929">
              <w:rPr>
                <w:rFonts w:ascii="Calibri" w:hAnsi="Calibri" w:cs="Calibri"/>
                <w:b w:val="0"/>
                <w:bCs w:val="0"/>
                <w:sz w:val="24"/>
                <w:szCs w:val="24"/>
                <w:shd w:val="clear" w:color="auto" w:fill="FFFFFF"/>
              </w:rPr>
              <w:t>MICO 04 KG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BE2423B" w14:textId="77777777" w:rsidR="000514B8" w:rsidRPr="000E4929" w:rsidRDefault="000514B8" w:rsidP="001B06F3">
            <w:pPr>
              <w:pStyle w:val="Ttulodatabe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E492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R$ 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213D215" w14:textId="77777777" w:rsidR="000514B8" w:rsidRPr="000E4929" w:rsidRDefault="000514B8" w:rsidP="001B06F3">
            <w:pPr>
              <w:pStyle w:val="Ttulodatabela"/>
              <w:rPr>
                <w:rFonts w:ascii="Calibri" w:hAnsi="Calibri" w:cs="Calibri"/>
                <w:b w:val="0"/>
                <w:bCs w:val="0"/>
                <w:sz w:val="24"/>
                <w:szCs w:val="24"/>
              </w:rPr>
            </w:pPr>
            <w:r w:rsidRPr="000E4929">
              <w:rPr>
                <w:rFonts w:ascii="Calibri" w:hAnsi="Calibri" w:cs="Calibri"/>
                <w:b w:val="0"/>
                <w:bCs w:val="0"/>
                <w:sz w:val="24"/>
                <w:szCs w:val="24"/>
              </w:rPr>
              <w:t xml:space="preserve">R$ </w:t>
            </w:r>
          </w:p>
        </w:tc>
      </w:tr>
      <w:tr w:rsidR="000514B8" w:rsidRPr="0024752F" w14:paraId="2D347A79" w14:textId="77777777" w:rsidTr="000E4929">
        <w:trPr>
          <w:cantSplit/>
          <w:trHeight w:val="722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66FD812" w14:textId="77777777" w:rsidR="000514B8" w:rsidRPr="00501114" w:rsidRDefault="000514B8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II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BC0F6E4" w14:textId="59BD7939" w:rsidR="000514B8" w:rsidRPr="00501114" w:rsidRDefault="00501114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0</w:t>
            </w:r>
            <w:r w:rsidR="000514B8" w:rsidRPr="00501114">
              <w:rPr>
                <w:rFonts w:cstheme="minorHAnsi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4CC6631" w14:textId="77777777" w:rsidR="000514B8" w:rsidRPr="000E4929" w:rsidRDefault="000514B8" w:rsidP="001B06F3">
            <w:pPr>
              <w:jc w:val="both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MANUTENÇÃO E RECARGA DE EXTINTOR DE ÁGUA PRESSURIZADA 10 L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07925B7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 xml:space="preserve">R$ 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52A8B4FF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 xml:space="preserve">R$ </w:t>
            </w:r>
          </w:p>
        </w:tc>
      </w:tr>
      <w:tr w:rsidR="000514B8" w:rsidRPr="0024752F" w14:paraId="66767476" w14:textId="77777777" w:rsidTr="000E4929">
        <w:trPr>
          <w:cantSplit/>
          <w:trHeight w:val="722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14B33A5" w14:textId="77777777" w:rsidR="000514B8" w:rsidRPr="00501114" w:rsidRDefault="000514B8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III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D0929EA" w14:textId="54E05952" w:rsidR="000514B8" w:rsidRPr="00501114" w:rsidRDefault="00501114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0</w:t>
            </w:r>
            <w:r w:rsidR="000514B8" w:rsidRPr="00501114">
              <w:rPr>
                <w:rFonts w:cstheme="min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399E234" w14:textId="77777777" w:rsidR="000514B8" w:rsidRPr="000E4929" w:rsidRDefault="000514B8" w:rsidP="001B06F3">
            <w:pPr>
              <w:jc w:val="both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MANUTENÇÃO E RECARGA DE EXTINTOR DE CARBONO CO2 06 KG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187C9D1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1564A8B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</w:tr>
      <w:tr w:rsidR="000514B8" w:rsidRPr="0024752F" w14:paraId="119AE889" w14:textId="77777777" w:rsidTr="000E4929">
        <w:trPr>
          <w:cantSplit/>
          <w:trHeight w:val="583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95EB506" w14:textId="77777777" w:rsidR="000514B8" w:rsidRPr="00501114" w:rsidRDefault="000514B8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IV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1538A88" w14:textId="3DCF81EB" w:rsidR="000514B8" w:rsidRPr="00501114" w:rsidRDefault="00501114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0</w:t>
            </w:r>
            <w:r w:rsidR="000514B8" w:rsidRPr="00501114">
              <w:rPr>
                <w:rFonts w:cstheme="minorHAns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CF67E11" w14:textId="77777777" w:rsidR="000514B8" w:rsidRPr="000E4929" w:rsidRDefault="000514B8" w:rsidP="001B06F3">
            <w:pPr>
              <w:jc w:val="both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MANUTENÇÃO E RECARGA DE EXTINTOR DE PÓ QUÍMICO 06 KG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074F12FE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F985251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</w:tr>
      <w:tr w:rsidR="000514B8" w:rsidRPr="0024752F" w14:paraId="2327E5C7" w14:textId="77777777" w:rsidTr="000E4929">
        <w:trPr>
          <w:cantSplit/>
          <w:trHeight w:val="722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7ED79407" w14:textId="77777777" w:rsidR="000514B8" w:rsidRPr="00501114" w:rsidRDefault="000514B8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V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F56BC97" w14:textId="5CB7FA1F" w:rsidR="000514B8" w:rsidRPr="00501114" w:rsidRDefault="00501114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0</w:t>
            </w:r>
            <w:r w:rsidR="000514B8" w:rsidRPr="00501114">
              <w:rPr>
                <w:rFonts w:cstheme="min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D8DC400" w14:textId="174F026F" w:rsidR="000514B8" w:rsidRPr="000E4929" w:rsidRDefault="000514B8" w:rsidP="001B06F3">
            <w:pPr>
              <w:jc w:val="both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TESTE EM MANGUEIRA DE INCÊN</w:t>
            </w:r>
            <w:r w:rsidR="001C0C20"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D</w:t>
            </w: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IO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2A4F0FE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CBE1490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</w:tr>
      <w:tr w:rsidR="000514B8" w:rsidRPr="0024752F" w14:paraId="408F487A" w14:textId="77777777" w:rsidTr="000E4929">
        <w:trPr>
          <w:cantSplit/>
          <w:trHeight w:val="560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CA6DABC" w14:textId="77777777" w:rsidR="000514B8" w:rsidRPr="00501114" w:rsidRDefault="000514B8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VI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822372A" w14:textId="77777777" w:rsidR="000514B8" w:rsidRPr="00501114" w:rsidRDefault="000514B8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13AB0A12" w14:textId="77777777" w:rsidR="000514B8" w:rsidRPr="000E4929" w:rsidRDefault="000514B8" w:rsidP="001B06F3">
            <w:pPr>
              <w:jc w:val="both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APLICAÇÃO DE ADESIVOS DE CONTROLES NR 23 EM EXTINTOR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23AE16C7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8AC99A5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 xml:space="preserve">R$ </w:t>
            </w:r>
          </w:p>
        </w:tc>
      </w:tr>
      <w:tr w:rsidR="000514B8" w:rsidRPr="0024752F" w14:paraId="3A22051D" w14:textId="77777777" w:rsidTr="000E4929">
        <w:trPr>
          <w:cantSplit/>
          <w:trHeight w:val="560"/>
        </w:trPr>
        <w:tc>
          <w:tcPr>
            <w:tcW w:w="85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DC3B9F" w14:textId="77777777" w:rsidR="000514B8" w:rsidRPr="00501114" w:rsidRDefault="000514B8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VII</w:t>
            </w:r>
          </w:p>
        </w:tc>
        <w:tc>
          <w:tcPr>
            <w:tcW w:w="1134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42E831A8" w14:textId="77777777" w:rsidR="000514B8" w:rsidRPr="00501114" w:rsidRDefault="000514B8" w:rsidP="001B06F3">
            <w:pPr>
              <w:snapToGrid w:val="0"/>
              <w:jc w:val="center"/>
              <w:rPr>
                <w:rFonts w:cstheme="minorHAnsi"/>
                <w:i/>
                <w:iCs/>
                <w:sz w:val="24"/>
                <w:szCs w:val="24"/>
              </w:rPr>
            </w:pPr>
            <w:r w:rsidRPr="00501114">
              <w:rPr>
                <w:rFonts w:cstheme="minorHAnsi"/>
                <w:i/>
                <w:iCs/>
                <w:sz w:val="24"/>
                <w:szCs w:val="24"/>
              </w:rPr>
              <w:t>03</w:t>
            </w:r>
          </w:p>
        </w:tc>
        <w:tc>
          <w:tcPr>
            <w:tcW w:w="39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0C5CD46" w14:textId="77777777" w:rsidR="000514B8" w:rsidRPr="000E4929" w:rsidRDefault="000514B8" w:rsidP="001B06F3">
            <w:pPr>
              <w:jc w:val="both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>TESTE HIDROSTÁTICO - EXTINTOR DE CARBONO CO2 06 KG</w:t>
            </w:r>
          </w:p>
        </w:tc>
        <w:tc>
          <w:tcPr>
            <w:tcW w:w="1701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1F60EF11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0E4929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64C02395" w14:textId="1E561746" w:rsidR="000514B8" w:rsidRPr="000E4929" w:rsidRDefault="000E4929" w:rsidP="001B06F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</w:tr>
      <w:tr w:rsidR="000514B8" w:rsidRPr="0024752F" w14:paraId="5302DB6E" w14:textId="77777777" w:rsidTr="000E4929">
        <w:trPr>
          <w:cantSplit/>
          <w:trHeight w:val="1072"/>
        </w:trPr>
        <w:tc>
          <w:tcPr>
            <w:tcW w:w="7655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bottom"/>
          </w:tcPr>
          <w:p w14:paraId="462AF849" w14:textId="1315D2E7" w:rsidR="000514B8" w:rsidRPr="000E4929" w:rsidRDefault="000514B8" w:rsidP="001B06F3">
            <w:pPr>
              <w:jc w:val="right"/>
              <w:rPr>
                <w:rFonts w:ascii="Calibri" w:hAnsi="Calibri" w:cs="Calibri"/>
                <w:b/>
                <w:bCs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b/>
                <w:bCs/>
                <w:color w:val="202124"/>
                <w:sz w:val="24"/>
                <w:szCs w:val="24"/>
                <w:shd w:val="clear" w:color="auto" w:fill="FFFFFF"/>
              </w:rPr>
              <w:t xml:space="preserve">Valor Total </w:t>
            </w:r>
          </w:p>
        </w:tc>
        <w:tc>
          <w:tcPr>
            <w:tcW w:w="1985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7983DEAF" w14:textId="77777777" w:rsidR="000514B8" w:rsidRPr="000E4929" w:rsidRDefault="000514B8" w:rsidP="001B06F3">
            <w:pPr>
              <w:jc w:val="center"/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</w:pPr>
            <w:r w:rsidRPr="000E4929">
              <w:rPr>
                <w:rFonts w:ascii="Calibri" w:hAnsi="Calibri" w:cs="Calibri"/>
                <w:color w:val="202124"/>
                <w:sz w:val="24"/>
                <w:szCs w:val="24"/>
                <w:shd w:val="clear" w:color="auto" w:fill="FFFFFF"/>
              </w:rPr>
              <w:t xml:space="preserve">R$ </w:t>
            </w:r>
          </w:p>
        </w:tc>
      </w:tr>
    </w:tbl>
    <w:p w14:paraId="30749D48" w14:textId="77777777" w:rsidR="000514B8" w:rsidRDefault="000514B8" w:rsidP="00C15936">
      <w:pPr>
        <w:autoSpaceDE w:val="0"/>
        <w:autoSpaceDN w:val="0"/>
        <w:adjustRightInd w:val="0"/>
        <w:spacing w:after="0"/>
        <w:rPr>
          <w:rFonts w:cs="Calibri"/>
          <w:sz w:val="18"/>
          <w:szCs w:val="18"/>
        </w:rPr>
      </w:pPr>
    </w:p>
    <w:p w14:paraId="0CCCE79F" w14:textId="77777777" w:rsidR="000514B8" w:rsidRPr="00EC1458" w:rsidRDefault="000514B8" w:rsidP="001B06F3">
      <w:pPr>
        <w:jc w:val="both"/>
        <w:rPr>
          <w:rFonts w:cstheme="minorHAnsi"/>
          <w:b/>
          <w:bCs/>
          <w:sz w:val="24"/>
          <w:szCs w:val="24"/>
        </w:rPr>
      </w:pPr>
      <w:r w:rsidRPr="00EC1458">
        <w:rPr>
          <w:rFonts w:cstheme="minorHAnsi"/>
          <w:b/>
          <w:bCs/>
          <w:sz w:val="24"/>
          <w:szCs w:val="24"/>
        </w:rPr>
        <w:t>OBS. Os proponentes deverão:</w:t>
      </w:r>
    </w:p>
    <w:p w14:paraId="2BDE63DA" w14:textId="77777777" w:rsidR="000514B8" w:rsidRDefault="000514B8" w:rsidP="00501114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30479">
        <w:rPr>
          <w:rFonts w:cstheme="minorHAnsi"/>
          <w:sz w:val="24"/>
          <w:szCs w:val="24"/>
        </w:rPr>
        <w:t xml:space="preserve">Considerar Serviço: Rua Do Rosário, 226 – Vila Camargo - Guarulhos. </w:t>
      </w:r>
    </w:p>
    <w:p w14:paraId="0DA978AA" w14:textId="2C4F8688" w:rsidR="000514B8" w:rsidRPr="00130479" w:rsidRDefault="000514B8" w:rsidP="001B06F3">
      <w:pPr>
        <w:suppressAutoHyphens/>
        <w:spacing w:after="0" w:line="240" w:lineRule="auto"/>
        <w:jc w:val="both"/>
        <w:rPr>
          <w:rFonts w:cstheme="minorHAnsi"/>
          <w:sz w:val="24"/>
          <w:szCs w:val="24"/>
        </w:rPr>
      </w:pPr>
      <w:r w:rsidRPr="00130479">
        <w:rPr>
          <w:rFonts w:cstheme="minorHAnsi"/>
          <w:sz w:val="24"/>
          <w:szCs w:val="24"/>
        </w:rPr>
        <w:t xml:space="preserve">Prazo de entrega: </w:t>
      </w:r>
      <w:r w:rsidR="00F41BA2">
        <w:rPr>
          <w:rFonts w:cstheme="minorHAnsi"/>
          <w:sz w:val="24"/>
          <w:szCs w:val="24"/>
        </w:rPr>
        <w:t>10</w:t>
      </w:r>
      <w:r>
        <w:rPr>
          <w:rFonts w:cstheme="minorHAnsi"/>
          <w:sz w:val="24"/>
          <w:szCs w:val="24"/>
        </w:rPr>
        <w:t xml:space="preserve"> (</w:t>
      </w:r>
      <w:r w:rsidR="00F41BA2">
        <w:rPr>
          <w:rFonts w:cstheme="minorHAnsi"/>
          <w:sz w:val="24"/>
          <w:szCs w:val="24"/>
        </w:rPr>
        <w:t>dez</w:t>
      </w:r>
      <w:r>
        <w:rPr>
          <w:rFonts w:cstheme="minorHAnsi"/>
          <w:sz w:val="24"/>
          <w:szCs w:val="24"/>
        </w:rPr>
        <w:t>)</w:t>
      </w:r>
      <w:r w:rsidRPr="00130479">
        <w:rPr>
          <w:rFonts w:cstheme="minorHAnsi"/>
          <w:sz w:val="24"/>
          <w:szCs w:val="24"/>
        </w:rPr>
        <w:t xml:space="preserve"> dias</w:t>
      </w:r>
      <w:r w:rsidR="00F41BA2">
        <w:rPr>
          <w:rFonts w:cstheme="minorHAnsi"/>
          <w:sz w:val="24"/>
          <w:szCs w:val="24"/>
        </w:rPr>
        <w:t xml:space="preserve"> úteis</w:t>
      </w:r>
      <w:r w:rsidRPr="00130479">
        <w:rPr>
          <w:rFonts w:cstheme="minorHAnsi"/>
          <w:sz w:val="24"/>
          <w:szCs w:val="24"/>
        </w:rPr>
        <w:t>.</w:t>
      </w:r>
    </w:p>
    <w:p w14:paraId="3986DCC3" w14:textId="77777777" w:rsidR="000514B8" w:rsidRPr="00130479" w:rsidRDefault="000514B8" w:rsidP="001B06F3">
      <w:pPr>
        <w:numPr>
          <w:ilvl w:val="0"/>
          <w:numId w:val="2"/>
        </w:numPr>
        <w:suppressAutoHyphens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130479">
        <w:rPr>
          <w:rFonts w:cstheme="minorHAnsi"/>
          <w:sz w:val="24"/>
          <w:szCs w:val="24"/>
        </w:rPr>
        <w:t>Faturamento: 15 dias / Validade da cotação: 60 dias</w:t>
      </w:r>
    </w:p>
    <w:p w14:paraId="166496A7" w14:textId="505E1BFC" w:rsidR="000514B8" w:rsidRPr="00501114" w:rsidRDefault="000514B8" w:rsidP="000514B8">
      <w:pPr>
        <w:numPr>
          <w:ilvl w:val="0"/>
          <w:numId w:val="2"/>
        </w:numPr>
        <w:suppressAutoHyphens/>
        <w:spacing w:after="0" w:line="240" w:lineRule="auto"/>
        <w:ind w:left="720" w:hanging="720"/>
        <w:jc w:val="both"/>
        <w:rPr>
          <w:rFonts w:cstheme="minorHAnsi"/>
          <w:sz w:val="24"/>
          <w:szCs w:val="24"/>
        </w:rPr>
      </w:pPr>
      <w:r w:rsidRPr="00130479">
        <w:rPr>
          <w:rFonts w:cstheme="minorHAnsi"/>
          <w:sz w:val="24"/>
          <w:szCs w:val="24"/>
        </w:rPr>
        <w:t>Incluir no preço: Frete + impostos</w:t>
      </w:r>
      <w:r>
        <w:rPr>
          <w:rFonts w:cstheme="minorHAnsi"/>
          <w:sz w:val="24"/>
          <w:szCs w:val="24"/>
        </w:rPr>
        <w:t>.</w:t>
      </w:r>
    </w:p>
    <w:tbl>
      <w:tblPr>
        <w:tblpPr w:leftFromText="141" w:rightFromText="141" w:vertAnchor="text" w:horzAnchor="margin" w:tblpX="-434" w:tblpY="228"/>
        <w:tblW w:w="97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0"/>
        <w:gridCol w:w="4773"/>
      </w:tblGrid>
      <w:tr w:rsidR="000514B8" w:rsidRPr="00EC1458" w14:paraId="575E9156" w14:textId="77777777" w:rsidTr="00501114">
        <w:trPr>
          <w:trHeight w:val="560"/>
        </w:trPr>
        <w:tc>
          <w:tcPr>
            <w:tcW w:w="9773" w:type="dxa"/>
            <w:gridSpan w:val="2"/>
            <w:tcBorders>
              <w:top w:val="single" w:sz="4" w:space="0" w:color="auto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bookmarkEnd w:id="0"/>
          <w:p w14:paraId="176D4E39" w14:textId="77777777" w:rsidR="000514B8" w:rsidRPr="00130479" w:rsidRDefault="000514B8" w:rsidP="001B06F3">
            <w:pPr>
              <w:widowControl w:val="0"/>
              <w:snapToGrid w:val="0"/>
              <w:spacing w:before="100" w:beforeAutospacing="1" w:after="100" w:afterAutospacing="1"/>
              <w:jc w:val="both"/>
              <w:rPr>
                <w:rFonts w:eastAsia="SimSun" w:cstheme="minorHAnsi"/>
                <w:b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lastRenderedPageBreak/>
              <w:t>Razão Social da PROPONENTE:</w:t>
            </w:r>
          </w:p>
        </w:tc>
      </w:tr>
      <w:tr w:rsidR="000514B8" w:rsidRPr="00EC1458" w14:paraId="5E1AE0EE" w14:textId="77777777" w:rsidTr="001B06F3">
        <w:trPr>
          <w:trHeight w:val="693"/>
        </w:trPr>
        <w:tc>
          <w:tcPr>
            <w:tcW w:w="9773" w:type="dxa"/>
            <w:gridSpan w:val="2"/>
            <w:tcBorders>
              <w:top w:val="double" w:sz="2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61FA65A9" w14:textId="77777777" w:rsidR="000514B8" w:rsidRPr="00EC1458" w:rsidRDefault="000514B8" w:rsidP="001B06F3">
            <w:pPr>
              <w:widowControl w:val="0"/>
              <w:snapToGrid w:val="0"/>
              <w:jc w:val="both"/>
              <w:rPr>
                <w:rFonts w:eastAsia="SimSun" w:cstheme="minorHAnsi"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t>Endereço:</w:t>
            </w:r>
          </w:p>
        </w:tc>
      </w:tr>
      <w:tr w:rsidR="000514B8" w:rsidRPr="00EC1458" w14:paraId="2E992B2F" w14:textId="77777777" w:rsidTr="001B06F3">
        <w:trPr>
          <w:trHeight w:val="413"/>
        </w:trPr>
        <w:tc>
          <w:tcPr>
            <w:tcW w:w="5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4833F0D0" w14:textId="77777777" w:rsidR="000514B8" w:rsidRPr="00EC1458" w:rsidRDefault="000514B8" w:rsidP="001B06F3">
            <w:pPr>
              <w:widowControl w:val="0"/>
              <w:snapToGrid w:val="0"/>
              <w:jc w:val="both"/>
              <w:rPr>
                <w:rFonts w:eastAsia="SimSun" w:cstheme="minorHAnsi"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t>CEP:</w:t>
            </w:r>
          </w:p>
          <w:p w14:paraId="0BAA3A0D" w14:textId="77777777" w:rsidR="000514B8" w:rsidRPr="00EC1458" w:rsidRDefault="000514B8" w:rsidP="001B06F3">
            <w:pPr>
              <w:widowControl w:val="0"/>
              <w:jc w:val="both"/>
              <w:rPr>
                <w:rFonts w:eastAsia="SimSun" w:cstheme="minorHAnsi"/>
                <w:kern w:val="1"/>
                <w:lang w:bidi="hi-IN"/>
              </w:rPr>
            </w:pPr>
          </w:p>
        </w:tc>
        <w:tc>
          <w:tcPr>
            <w:tcW w:w="47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C81BA13" w14:textId="77777777" w:rsidR="000514B8" w:rsidRPr="00EC1458" w:rsidRDefault="000514B8" w:rsidP="001B06F3">
            <w:pPr>
              <w:widowControl w:val="0"/>
              <w:snapToGrid w:val="0"/>
              <w:jc w:val="both"/>
              <w:rPr>
                <w:rFonts w:eastAsia="SimSun" w:cstheme="minorHAnsi"/>
                <w:b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t>Fone:</w:t>
            </w:r>
          </w:p>
          <w:p w14:paraId="37CC2AF8" w14:textId="77777777" w:rsidR="000514B8" w:rsidRPr="00EC1458" w:rsidRDefault="000514B8" w:rsidP="001B06F3">
            <w:pPr>
              <w:widowControl w:val="0"/>
              <w:snapToGrid w:val="0"/>
              <w:jc w:val="both"/>
              <w:rPr>
                <w:rFonts w:eastAsia="SimSun" w:cstheme="minorHAnsi"/>
                <w:kern w:val="1"/>
                <w:lang w:bidi="hi-IN"/>
              </w:rPr>
            </w:pPr>
            <w:r w:rsidRPr="00EC1458">
              <w:rPr>
                <w:rFonts w:eastAsia="SimSun" w:cstheme="minorHAnsi"/>
                <w:kern w:val="1"/>
                <w:lang w:bidi="hi-IN"/>
              </w:rPr>
              <w:t>Celular:</w:t>
            </w:r>
          </w:p>
        </w:tc>
      </w:tr>
      <w:tr w:rsidR="000514B8" w:rsidRPr="00EC1458" w14:paraId="3C5F78E2" w14:textId="77777777" w:rsidTr="001B06F3">
        <w:trPr>
          <w:trHeight w:val="539"/>
        </w:trPr>
        <w:tc>
          <w:tcPr>
            <w:tcW w:w="5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451A81AA" w14:textId="77777777" w:rsidR="000514B8" w:rsidRPr="00EC1458" w:rsidRDefault="000514B8" w:rsidP="001B06F3">
            <w:pPr>
              <w:widowControl w:val="0"/>
              <w:snapToGrid w:val="0"/>
              <w:spacing w:before="100" w:beforeAutospacing="1" w:after="100" w:afterAutospacing="1"/>
              <w:jc w:val="both"/>
              <w:rPr>
                <w:rFonts w:eastAsia="SimSun" w:cstheme="minorHAnsi"/>
                <w:b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t>CNPJ Nº</w:t>
            </w:r>
          </w:p>
        </w:tc>
        <w:tc>
          <w:tcPr>
            <w:tcW w:w="47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24ED3D90" w14:textId="77777777" w:rsidR="000514B8" w:rsidRPr="00EC1458" w:rsidRDefault="000514B8" w:rsidP="001B06F3">
            <w:pPr>
              <w:widowControl w:val="0"/>
              <w:snapToGrid w:val="0"/>
              <w:spacing w:before="100" w:beforeAutospacing="1" w:after="100" w:afterAutospacing="1"/>
              <w:jc w:val="both"/>
              <w:rPr>
                <w:rFonts w:eastAsia="SimSun" w:cstheme="minorHAnsi"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t>EMAIL</w:t>
            </w:r>
          </w:p>
        </w:tc>
      </w:tr>
      <w:tr w:rsidR="000514B8" w:rsidRPr="00EC1458" w14:paraId="66D81571" w14:textId="77777777" w:rsidTr="001B06F3">
        <w:trPr>
          <w:trHeight w:val="466"/>
        </w:trPr>
        <w:tc>
          <w:tcPr>
            <w:tcW w:w="50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</w:tcPr>
          <w:p w14:paraId="35AD3917" w14:textId="77777777" w:rsidR="000514B8" w:rsidRPr="00EC1458" w:rsidRDefault="000514B8" w:rsidP="001B06F3">
            <w:pPr>
              <w:widowControl w:val="0"/>
              <w:snapToGrid w:val="0"/>
              <w:spacing w:before="100" w:beforeAutospacing="1" w:after="100" w:afterAutospacing="1"/>
              <w:jc w:val="both"/>
              <w:rPr>
                <w:rFonts w:eastAsia="SimSun" w:cstheme="minorHAnsi"/>
                <w:b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t>Validade da Proposta: 60 DIAS</w:t>
            </w:r>
          </w:p>
        </w:tc>
        <w:tc>
          <w:tcPr>
            <w:tcW w:w="4773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5173E9AB" w14:textId="77777777" w:rsidR="000514B8" w:rsidRPr="00EC1458" w:rsidRDefault="000514B8" w:rsidP="001B06F3">
            <w:pPr>
              <w:widowControl w:val="0"/>
              <w:snapToGrid w:val="0"/>
              <w:spacing w:before="100" w:beforeAutospacing="1" w:after="100" w:afterAutospacing="1"/>
              <w:jc w:val="both"/>
              <w:rPr>
                <w:rFonts w:eastAsia="SimSun" w:cstheme="minorHAnsi"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t xml:space="preserve">Local e Data: </w:t>
            </w:r>
          </w:p>
        </w:tc>
      </w:tr>
      <w:tr w:rsidR="000514B8" w:rsidRPr="00EC1458" w14:paraId="56FBF1E8" w14:textId="77777777" w:rsidTr="001B06F3">
        <w:trPr>
          <w:trHeight w:val="500"/>
        </w:trPr>
        <w:tc>
          <w:tcPr>
            <w:tcW w:w="977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0ABB8578" w14:textId="77777777" w:rsidR="000514B8" w:rsidRPr="00EC1458" w:rsidRDefault="000514B8" w:rsidP="001B06F3">
            <w:pPr>
              <w:widowControl w:val="0"/>
              <w:snapToGrid w:val="0"/>
              <w:spacing w:before="100" w:beforeAutospacing="1" w:after="100" w:afterAutospacing="1"/>
              <w:jc w:val="both"/>
              <w:rPr>
                <w:rFonts w:eastAsia="SimSun" w:cstheme="minorHAnsi"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t>Nome do REPRESENTANTE:</w:t>
            </w:r>
          </w:p>
        </w:tc>
      </w:tr>
      <w:tr w:rsidR="000514B8" w:rsidRPr="00EC1458" w14:paraId="2B2FB7AC" w14:textId="77777777" w:rsidTr="001B06F3">
        <w:trPr>
          <w:trHeight w:val="943"/>
        </w:trPr>
        <w:tc>
          <w:tcPr>
            <w:tcW w:w="9773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14:paraId="1A7C3CA8" w14:textId="77777777" w:rsidR="000514B8" w:rsidRPr="00EC1458" w:rsidRDefault="000514B8" w:rsidP="001B06F3">
            <w:pPr>
              <w:widowControl w:val="0"/>
              <w:spacing w:before="100" w:beforeAutospacing="1" w:after="100" w:afterAutospacing="1"/>
              <w:jc w:val="both"/>
              <w:rPr>
                <w:rFonts w:eastAsia="SimSun" w:cstheme="minorHAnsi"/>
                <w:kern w:val="1"/>
                <w:lang w:bidi="hi-IN"/>
              </w:rPr>
            </w:pPr>
            <w:r w:rsidRPr="00EC1458">
              <w:rPr>
                <w:rFonts w:eastAsia="SimSun" w:cstheme="minorHAnsi"/>
                <w:b/>
                <w:kern w:val="1"/>
                <w:lang w:bidi="hi-IN"/>
              </w:rPr>
              <w:t xml:space="preserve">Assinatura do REPRESENTANTE: </w:t>
            </w:r>
          </w:p>
        </w:tc>
      </w:tr>
    </w:tbl>
    <w:p w14:paraId="54C3D3F1" w14:textId="7740FF1E" w:rsidR="000514B8" w:rsidRDefault="000514B8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38824CD" w14:textId="77777777" w:rsidR="000514B8" w:rsidRDefault="000514B8">
      <w:pPr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  <w:szCs w:val="24"/>
        </w:rPr>
        <w:br w:type="page"/>
      </w:r>
    </w:p>
    <w:p w14:paraId="49204D44" w14:textId="77777777" w:rsidR="000514B8" w:rsidRDefault="000514B8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CA605DC" w14:textId="6FE7FE23" w:rsidR="00997C0C" w:rsidRPr="00632A97" w:rsidRDefault="00997C0C" w:rsidP="00FE6F9E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EDITAL DE DISPENSA DE LICITAÇÃO Nº </w:t>
      </w:r>
      <w:r w:rsidR="00501114">
        <w:rPr>
          <w:rFonts w:asciiTheme="majorHAnsi" w:hAnsiTheme="majorHAnsi" w:cstheme="majorHAnsi"/>
          <w:b/>
          <w:bCs/>
          <w:color w:val="000000"/>
          <w:sz w:val="24"/>
          <w:szCs w:val="24"/>
        </w:rPr>
        <w:t>04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0514B8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</w:p>
    <w:p w14:paraId="683BB651" w14:textId="02F8D27E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0514B8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113</w:t>
      </w:r>
      <w:r w:rsidR="008A6259"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0514B8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6</w:t>
      </w:r>
    </w:p>
    <w:p w14:paraId="55CE22C2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0184471" w14:textId="1592CA84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ANEXO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I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II</w:t>
      </w:r>
    </w:p>
    <w:p w14:paraId="1E068655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DO TERMO DE REFERÊNCIA</w:t>
      </w:r>
    </w:p>
    <w:p w14:paraId="7B5C3834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BE50E1E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ATENDIMENTO AO INCISO XXXIII DO ART. 7º DA</w:t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CONSTITUIÇÃO</w:t>
      </w:r>
    </w:p>
    <w:p w14:paraId="3D5B45AD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18CE13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4A85C2F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9E55E41" w14:textId="205EE938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da empresa) _________________________________________________________,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inscrita no CNPJ nº __________________________, por intermédio de seu representante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legal,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Sr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>(a) __________________________________, portador da carteira de identidade nº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_______, e do CPF nº _____________________, sediada (Endereço completo)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_____________________, DECLARA, para fins do disposto no inciso VI do Art. 68 da Lei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Federal Nº 14</w:t>
      </w:r>
      <w:r w:rsidR="00B4157C"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133/2021, que não emprega 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18 (dezoito) anos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para realização de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trabalho noturno, perigoso ou insalubre, bem como não emprega, para qualquer trabalho,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menores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16 (dezesseis) anos.</w:t>
      </w:r>
    </w:p>
    <w:p w14:paraId="3F5D9BA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29772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Ressalva: emprega menor, a partir de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14 (quatorze) anos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, na condição de aprendiz ( ).</w:t>
      </w:r>
    </w:p>
    <w:p w14:paraId="22CC6444" w14:textId="77777777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Observação: em caso afirmativo, assinalar a ressalva acima.</w:t>
      </w:r>
    </w:p>
    <w:p w14:paraId="162F436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3A3AFC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AF5AA98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0D9E42EB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DECLARANTE)</w:t>
      </w:r>
    </w:p>
    <w:p w14:paraId="0B79DF9B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D83F38E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A237BE8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E554DA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9908F0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9CBE272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7DBB269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FC5A19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D4F333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382C119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3DF2638" w14:textId="38A7A8EE" w:rsidR="00997C0C" w:rsidRPr="00632A97" w:rsidRDefault="008A6259" w:rsidP="008A6259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br w:type="column"/>
      </w:r>
      <w:r w:rsidR="00997C0C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 xml:space="preserve">EDITAL DE DISPENSA DE LICITAÇÃO Nº </w:t>
      </w:r>
      <w:r w:rsidR="00501114">
        <w:rPr>
          <w:rFonts w:asciiTheme="majorHAnsi" w:hAnsiTheme="majorHAnsi" w:cstheme="majorHAnsi"/>
          <w:b/>
          <w:bCs/>
          <w:color w:val="000000"/>
          <w:sz w:val="24"/>
          <w:szCs w:val="24"/>
        </w:rPr>
        <w:t>04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0514B8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</w:p>
    <w:p w14:paraId="32CA219D" w14:textId="11C51C8B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0514B8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113</w:t>
      </w:r>
      <w:r w:rsidR="000514B8"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0514B8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6</w:t>
      </w:r>
    </w:p>
    <w:p w14:paraId="0F7853C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6321D82" w14:textId="3B6FD590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ANEXO </w:t>
      </w:r>
      <w:r w:rsidR="00FE6F9E">
        <w:rPr>
          <w:rFonts w:asciiTheme="majorHAnsi" w:hAnsiTheme="majorHAnsi" w:cstheme="majorHAnsi"/>
          <w:b/>
          <w:bCs/>
          <w:color w:val="000000"/>
          <w:sz w:val="24"/>
          <w:szCs w:val="24"/>
        </w:rPr>
        <w:t>I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V</w:t>
      </w:r>
    </w:p>
    <w:p w14:paraId="1BA2CA8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DO TERMO DE REFERÊNCIA</w:t>
      </w:r>
    </w:p>
    <w:p w14:paraId="4F3FC59A" w14:textId="77777777" w:rsidR="00997C0C" w:rsidRPr="00632A97" w:rsidRDefault="00997C0C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5C8C7FC2" w14:textId="77777777" w:rsidR="006E297E" w:rsidRPr="00632A97" w:rsidRDefault="006E297E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RESERVA DE CARGOS PCD</w:t>
      </w:r>
    </w:p>
    <w:p w14:paraId="150E1503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848DE45" w14:textId="77777777" w:rsidR="00997C0C" w:rsidRPr="00632A97" w:rsidRDefault="00997C0C" w:rsidP="00997C0C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E83D029" w14:textId="3A3299CF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cumpre as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exigências de reserva de Cargos para Pessoa com Deficiência —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PcD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, para </w:t>
      </w:r>
      <w:r w:rsidR="009F646F" w:rsidRPr="00632A97">
        <w:rPr>
          <w:rFonts w:asciiTheme="majorHAnsi" w:hAnsiTheme="majorHAnsi" w:cstheme="majorHAnsi"/>
          <w:color w:val="000000"/>
          <w:sz w:val="24"/>
          <w:szCs w:val="24"/>
        </w:rPr>
        <w:t>reabilitado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da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Previdência Social e para aprendiz, em atenção ao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92, inciso XVII da Lei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21D59F9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B5856DF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7097BE2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31E262E5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p w14:paraId="54F8C43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68BF70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28F9B5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47E286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2CA212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F675D7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B788455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97960E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0878EA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B79805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F3DE00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9270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6EAAB8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3C43E07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A8C6B68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8015EF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7A49F50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80B6D3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1F292A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1F1980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6C62A36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F22A1B9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EA2F5D3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1CBD5B4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27643C91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FA79C0A" w14:textId="77777777" w:rsidR="001B74C3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4D080FA8" w14:textId="77777777" w:rsidR="00632A97" w:rsidRPr="00632A97" w:rsidRDefault="00632A97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5C1A19B3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7058E1C8" w14:textId="620BBE30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EDITAL DE DISPENSA DE LICITAÇÃO Nº </w:t>
      </w:r>
      <w:r w:rsidR="00501114">
        <w:rPr>
          <w:rFonts w:asciiTheme="majorHAnsi" w:hAnsiTheme="majorHAnsi" w:cstheme="majorHAnsi"/>
          <w:b/>
          <w:bCs/>
          <w:color w:val="000000"/>
          <w:sz w:val="24"/>
          <w:szCs w:val="24"/>
        </w:rPr>
        <w:t>04</w:t>
      </w:r>
      <w:r w:rsidR="008A6259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/202</w:t>
      </w:r>
      <w:r w:rsidR="000514B8">
        <w:rPr>
          <w:rFonts w:asciiTheme="majorHAnsi" w:hAnsiTheme="majorHAnsi" w:cstheme="majorHAnsi"/>
          <w:b/>
          <w:bCs/>
          <w:color w:val="000000"/>
          <w:sz w:val="24"/>
          <w:szCs w:val="24"/>
        </w:rPr>
        <w:t>6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</w:p>
    <w:p w14:paraId="0E73DF9B" w14:textId="51FEDAE4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 xml:space="preserve">Processo Digital nº </w:t>
      </w:r>
      <w:r w:rsidR="000514B8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113</w:t>
      </w:r>
      <w:r w:rsidR="000514B8" w:rsidRPr="00632A97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/202</w:t>
      </w:r>
      <w:r w:rsidR="000514B8">
        <w:rPr>
          <w:rFonts w:asciiTheme="majorHAnsi" w:hAnsiTheme="majorHAnsi" w:cstheme="majorHAnsi"/>
          <w:b/>
          <w:bCs/>
          <w:color w:val="2E74B5" w:themeColor="accent1" w:themeShade="BF"/>
          <w:sz w:val="24"/>
          <w:szCs w:val="24"/>
        </w:rPr>
        <w:t>6</w:t>
      </w:r>
    </w:p>
    <w:p w14:paraId="7569A5A5" w14:textId="77777777" w:rsidR="008A6259" w:rsidRPr="00632A97" w:rsidRDefault="008A6259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0E55EB51" w14:textId="4C60C436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lastRenderedPageBreak/>
        <w:t>ANEXO V</w:t>
      </w:r>
    </w:p>
    <w:p w14:paraId="11314A23" w14:textId="77777777" w:rsidR="001B74C3" w:rsidRPr="00632A97" w:rsidRDefault="001B74C3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DO TERMO DE REFERÊNCIA</w:t>
      </w:r>
    </w:p>
    <w:p w14:paraId="2AF5CDA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</w:p>
    <w:p w14:paraId="32E018BA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DECLARAÇÃO DE QUE NÃO ESTÁ INCURSO EM IMPEDIMENTOS</w:t>
      </w:r>
    </w:p>
    <w:p w14:paraId="5A2157DC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4C3466EB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15D109A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2BC1F01E" w14:textId="366BFD40" w:rsidR="006E297E" w:rsidRPr="00632A97" w:rsidRDefault="006E297E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A Empresa ____________________, declara para os devidos fins licitatórios que não incursa</w:t>
      </w:r>
      <w:r w:rsidR="000C0785"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nos impedimentos para disputa de licitação ou execução do contrato de que trata o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Art. 14 da</w:t>
      </w:r>
      <w:r w:rsidR="000C0785"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 xml:space="preserve"> </w:t>
      </w:r>
      <w:r w:rsidRPr="00632A97">
        <w:rPr>
          <w:rFonts w:asciiTheme="majorHAnsi" w:hAnsiTheme="majorHAnsi" w:cstheme="majorHAnsi"/>
          <w:b/>
          <w:bCs/>
          <w:color w:val="000000"/>
          <w:sz w:val="24"/>
          <w:szCs w:val="24"/>
        </w:rPr>
        <w:t>Lei Federal N° 14.133/2021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4A2576D4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1A4C8B3E" w14:textId="77777777" w:rsidR="001B74C3" w:rsidRPr="00632A97" w:rsidRDefault="001B74C3" w:rsidP="006E297E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color w:val="000000"/>
          <w:sz w:val="24"/>
          <w:szCs w:val="24"/>
        </w:rPr>
      </w:pPr>
    </w:p>
    <w:p w14:paraId="05869667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</w:t>
      </w:r>
      <w:r w:rsidR="001B74C3" w:rsidRPr="00632A97">
        <w:rPr>
          <w:rFonts w:asciiTheme="majorHAnsi" w:hAnsiTheme="majorHAnsi" w:cstheme="majorHAnsi"/>
          <w:color w:val="000000"/>
          <w:sz w:val="24"/>
          <w:szCs w:val="24"/>
        </w:rPr>
        <w:t>Local</w:t>
      </w:r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), ____ de _________________ </w:t>
      </w:r>
      <w:proofErr w:type="spellStart"/>
      <w:r w:rsidRPr="00632A97">
        <w:rPr>
          <w:rFonts w:asciiTheme="majorHAnsi" w:hAnsiTheme="majorHAnsi" w:cstheme="majorHAnsi"/>
          <w:color w:val="000000"/>
          <w:sz w:val="24"/>
          <w:szCs w:val="24"/>
        </w:rPr>
        <w:t>de</w:t>
      </w:r>
      <w:proofErr w:type="spellEnd"/>
      <w:r w:rsidRPr="00632A97">
        <w:rPr>
          <w:rFonts w:asciiTheme="majorHAnsi" w:hAnsiTheme="majorHAnsi" w:cstheme="majorHAnsi"/>
          <w:color w:val="000000"/>
          <w:sz w:val="24"/>
          <w:szCs w:val="24"/>
        </w:rPr>
        <w:t xml:space="preserve"> _____.</w:t>
      </w:r>
    </w:p>
    <w:p w14:paraId="7E36DA08" w14:textId="77777777" w:rsidR="000C0785" w:rsidRPr="00632A97" w:rsidRDefault="000C0785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</w:p>
    <w:p w14:paraId="1744AED5" w14:textId="77777777" w:rsidR="006E297E" w:rsidRPr="00632A97" w:rsidRDefault="006E297E" w:rsidP="001B74C3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color w:val="000000"/>
          <w:sz w:val="24"/>
          <w:szCs w:val="24"/>
        </w:rPr>
      </w:pPr>
      <w:r w:rsidRPr="00632A97">
        <w:rPr>
          <w:rFonts w:asciiTheme="majorHAnsi" w:hAnsiTheme="majorHAnsi" w:cstheme="majorHAnsi"/>
          <w:color w:val="000000"/>
          <w:sz w:val="24"/>
          <w:szCs w:val="24"/>
        </w:rPr>
        <w:t>(NOME E Nº DE IDENTIDADE DO DECLARANTE</w:t>
      </w:r>
    </w:p>
    <w:sectPr w:rsidR="006E297E" w:rsidRPr="00632A97" w:rsidSect="00CB53BF">
      <w:headerReference w:type="default" r:id="rId8"/>
      <w:pgSz w:w="11906" w:h="16838"/>
      <w:pgMar w:top="1417" w:right="849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FB19B" w14:textId="77777777" w:rsidR="0006781D" w:rsidRDefault="0006781D" w:rsidP="0006781D">
      <w:pPr>
        <w:spacing w:after="0" w:line="240" w:lineRule="auto"/>
      </w:pPr>
      <w:r>
        <w:separator/>
      </w:r>
    </w:p>
  </w:endnote>
  <w:endnote w:type="continuationSeparator" w:id="0">
    <w:p w14:paraId="191BAEE4" w14:textId="77777777" w:rsidR="0006781D" w:rsidRDefault="0006781D" w:rsidP="00067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3EACF" w14:textId="77777777" w:rsidR="0006781D" w:rsidRDefault="0006781D" w:rsidP="0006781D">
      <w:pPr>
        <w:spacing w:after="0" w:line="240" w:lineRule="auto"/>
      </w:pPr>
      <w:r>
        <w:separator/>
      </w:r>
    </w:p>
  </w:footnote>
  <w:footnote w:type="continuationSeparator" w:id="0">
    <w:p w14:paraId="26688DCA" w14:textId="77777777" w:rsidR="0006781D" w:rsidRDefault="0006781D" w:rsidP="000678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6CEB" w14:textId="3658EB3C" w:rsidR="0006781D" w:rsidRDefault="00DF4B92" w:rsidP="009F646F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537EA" wp14:editId="00D93F69">
              <wp:simplePos x="0" y="0"/>
              <wp:positionH relativeFrom="column">
                <wp:posOffset>-3811</wp:posOffset>
              </wp:positionH>
              <wp:positionV relativeFrom="paragraph">
                <wp:posOffset>-3810</wp:posOffset>
              </wp:positionV>
              <wp:extent cx="5514975" cy="1828800"/>
              <wp:effectExtent l="0" t="0" r="0" b="1270"/>
              <wp:wrapNone/>
              <wp:docPr id="1936338394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497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C874ED" w14:textId="1B05991C" w:rsidR="00DF4B92" w:rsidRPr="00DF4B92" w:rsidRDefault="00DF4B92" w:rsidP="00DF4B92">
                          <w:pPr>
                            <w:pStyle w:val="Cabealho"/>
                            <w:ind w:left="-567" w:firstLine="567"/>
                            <w:jc w:val="center"/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b/>
                              <w:color w:val="70AD47"/>
                              <w:spacing w:val="10"/>
                              <w:sz w:val="72"/>
                              <w:szCs w:val="72"/>
                              <w14:glow w14:rad="38100">
                                <w14:schemeClr w14:val="accent1">
                                  <w14:alpha w14:val="60000"/>
                                </w14:schemeClr>
                              </w14:glow>
                              <w14:textOutline w14:w="9525" w14:cap="flat" w14:cmpd="sng" w14:algn="ctr">
                                <w14:solidFill>
                                  <w14:schemeClr w14:val="accent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70AD47">
                                    <w14:tint w14:val="1000"/>
                                  </w14:srgbClr>
                                </w14:solidFill>
                              </w14:textFill>
                            </w:rPr>
                            <w:t>LOGO DA EMPRESA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C4537EA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.3pt;margin-top:-.3pt;width:434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" filled="f" stroked="f">
              <v:fill o:detectmouseclick="t"/>
              <v:textbox style="mso-fit-shape-to-text:t">
                <w:txbxContent>
                  <w:p w14:paraId="21C874ED" w14:textId="1B05991C" w:rsidR="00DF4B92" w:rsidRPr="00DF4B92" w:rsidRDefault="00DF4B92" w:rsidP="00DF4B92">
                    <w:pPr>
                      <w:pStyle w:val="Cabealho"/>
                      <w:ind w:left="-567" w:firstLine="567"/>
                      <w:jc w:val="center"/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</w:pPr>
                    <w:r>
                      <w:rPr>
                        <w:b/>
                        <w:color w:val="70AD47"/>
                        <w:spacing w:val="10"/>
                        <w:sz w:val="72"/>
                        <w:szCs w:val="72"/>
                        <w14:glow w14:rad="38100">
                          <w14:schemeClr w14:val="accent1">
                            <w14:alpha w14:val="60000"/>
                          </w14:schemeClr>
                        </w14:glow>
                        <w14:textOutline w14:w="9525" w14:cap="flat" w14:cmpd="sng" w14:algn="ctr">
                          <w14:solidFill>
                            <w14:schemeClr w14:val="accent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rgbClr w14:val="70AD47">
                              <w14:tint w14:val="1000"/>
                            </w14:srgbClr>
                          </w14:solidFill>
                        </w14:textFill>
                      </w:rPr>
                      <w:t>LOGO DA EMPRESA</w:t>
                    </w:r>
                  </w:p>
                </w:txbxContent>
              </v:textbox>
            </v:shape>
          </w:pict>
        </mc:Fallback>
      </mc:AlternateContent>
    </w:r>
  </w:p>
  <w:p w14:paraId="42C952E8" w14:textId="77777777" w:rsidR="0006781D" w:rsidRDefault="0006781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EC25174"/>
    <w:multiLevelType w:val="multilevel"/>
    <w:tmpl w:val="98EC1A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1B456D13"/>
    <w:multiLevelType w:val="hybridMultilevel"/>
    <w:tmpl w:val="00E474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133A6"/>
    <w:multiLevelType w:val="multilevel"/>
    <w:tmpl w:val="6B94875A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25EC19F8"/>
    <w:multiLevelType w:val="multilevel"/>
    <w:tmpl w:val="C45EDE2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7" w15:restartNumberingAfterBreak="0">
    <w:nsid w:val="2F4107C9"/>
    <w:multiLevelType w:val="multilevel"/>
    <w:tmpl w:val="B704B6F4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A242C00"/>
    <w:multiLevelType w:val="hybridMultilevel"/>
    <w:tmpl w:val="5776C5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D0E8C"/>
    <w:multiLevelType w:val="multilevel"/>
    <w:tmpl w:val="632C16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41CF60B5"/>
    <w:multiLevelType w:val="multilevel"/>
    <w:tmpl w:val="B4C214C0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8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</w:rPr>
    </w:lvl>
  </w:abstractNum>
  <w:abstractNum w:abstractNumId="11" w15:restartNumberingAfterBreak="0">
    <w:nsid w:val="4AAA2FF4"/>
    <w:multiLevelType w:val="multilevel"/>
    <w:tmpl w:val="C1AC9E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bCs/>
        <w:color w:val="000000"/>
        <w:sz w:val="24"/>
        <w:szCs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2" w15:restartNumberingAfterBreak="0">
    <w:nsid w:val="4F9E1D77"/>
    <w:multiLevelType w:val="multilevel"/>
    <w:tmpl w:val="2500C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54760381"/>
    <w:multiLevelType w:val="multilevel"/>
    <w:tmpl w:val="1A7EB02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8D10A8E"/>
    <w:multiLevelType w:val="hybridMultilevel"/>
    <w:tmpl w:val="59C68414"/>
    <w:lvl w:ilvl="0" w:tplc="23CE22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640373"/>
    <w:multiLevelType w:val="multilevel"/>
    <w:tmpl w:val="26E4809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5A4AE6"/>
    <w:multiLevelType w:val="hybridMultilevel"/>
    <w:tmpl w:val="1E10942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FBF0E6E"/>
    <w:multiLevelType w:val="multilevel"/>
    <w:tmpl w:val="0400C3D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8" w:hanging="525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1286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  <w:b/>
      </w:rPr>
    </w:lvl>
  </w:abstractNum>
  <w:num w:numId="1" w16cid:durableId="464471441">
    <w:abstractNumId w:val="2"/>
  </w:num>
  <w:num w:numId="2" w16cid:durableId="1373967410">
    <w:abstractNumId w:val="1"/>
  </w:num>
  <w:num w:numId="3" w16cid:durableId="898437004">
    <w:abstractNumId w:val="14"/>
  </w:num>
  <w:num w:numId="4" w16cid:durableId="1605721698">
    <w:abstractNumId w:val="8"/>
  </w:num>
  <w:num w:numId="5" w16cid:durableId="371272308">
    <w:abstractNumId w:val="7"/>
  </w:num>
  <w:num w:numId="6" w16cid:durableId="1947149744">
    <w:abstractNumId w:val="4"/>
  </w:num>
  <w:num w:numId="7" w16cid:durableId="1063720138">
    <w:abstractNumId w:val="10"/>
  </w:num>
  <w:num w:numId="8" w16cid:durableId="7246473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4725869">
    <w:abstractNumId w:val="0"/>
  </w:num>
  <w:num w:numId="10" w16cid:durableId="1232081658">
    <w:abstractNumId w:val="12"/>
  </w:num>
  <w:num w:numId="11" w16cid:durableId="18629157">
    <w:abstractNumId w:val="5"/>
  </w:num>
  <w:num w:numId="12" w16cid:durableId="580411491">
    <w:abstractNumId w:val="16"/>
  </w:num>
  <w:num w:numId="13" w16cid:durableId="474496795">
    <w:abstractNumId w:val="15"/>
  </w:num>
  <w:num w:numId="14" w16cid:durableId="1907497014">
    <w:abstractNumId w:val="9"/>
  </w:num>
  <w:num w:numId="15" w16cid:durableId="1987658474">
    <w:abstractNumId w:val="11"/>
  </w:num>
  <w:num w:numId="16" w16cid:durableId="1538424240">
    <w:abstractNumId w:val="3"/>
  </w:num>
  <w:num w:numId="17" w16cid:durableId="598950129">
    <w:abstractNumId w:val="17"/>
  </w:num>
  <w:num w:numId="18" w16cid:durableId="1860269740">
    <w:abstractNumId w:val="13"/>
  </w:num>
  <w:num w:numId="19" w16cid:durableId="9665506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97E"/>
    <w:rsid w:val="00007AE8"/>
    <w:rsid w:val="00021ABE"/>
    <w:rsid w:val="00026809"/>
    <w:rsid w:val="00032047"/>
    <w:rsid w:val="00032408"/>
    <w:rsid w:val="00045948"/>
    <w:rsid w:val="000470F7"/>
    <w:rsid w:val="000514B8"/>
    <w:rsid w:val="00053598"/>
    <w:rsid w:val="0006781D"/>
    <w:rsid w:val="00082FCF"/>
    <w:rsid w:val="000930FA"/>
    <w:rsid w:val="000A40E1"/>
    <w:rsid w:val="000C0785"/>
    <w:rsid w:val="000C3C9F"/>
    <w:rsid w:val="000D55AB"/>
    <w:rsid w:val="000D6A68"/>
    <w:rsid w:val="000E4929"/>
    <w:rsid w:val="000E7030"/>
    <w:rsid w:val="001211FB"/>
    <w:rsid w:val="001218F0"/>
    <w:rsid w:val="001249DF"/>
    <w:rsid w:val="001267BA"/>
    <w:rsid w:val="0013742F"/>
    <w:rsid w:val="00151714"/>
    <w:rsid w:val="001631DE"/>
    <w:rsid w:val="001845D8"/>
    <w:rsid w:val="00186A13"/>
    <w:rsid w:val="001A1E71"/>
    <w:rsid w:val="001B74C3"/>
    <w:rsid w:val="001C0C20"/>
    <w:rsid w:val="001C5456"/>
    <w:rsid w:val="001F3C46"/>
    <w:rsid w:val="001F7C20"/>
    <w:rsid w:val="00204BB3"/>
    <w:rsid w:val="00221B7C"/>
    <w:rsid w:val="00233619"/>
    <w:rsid w:val="00233A9C"/>
    <w:rsid w:val="0024752F"/>
    <w:rsid w:val="002521D5"/>
    <w:rsid w:val="00264274"/>
    <w:rsid w:val="00267DF0"/>
    <w:rsid w:val="002723F1"/>
    <w:rsid w:val="002879E0"/>
    <w:rsid w:val="002C31A0"/>
    <w:rsid w:val="002C3D7B"/>
    <w:rsid w:val="002C4FB6"/>
    <w:rsid w:val="002C7EEB"/>
    <w:rsid w:val="002D4549"/>
    <w:rsid w:val="0031037D"/>
    <w:rsid w:val="003218D2"/>
    <w:rsid w:val="003251AC"/>
    <w:rsid w:val="00330F79"/>
    <w:rsid w:val="003374E1"/>
    <w:rsid w:val="00343703"/>
    <w:rsid w:val="003668B3"/>
    <w:rsid w:val="00380B06"/>
    <w:rsid w:val="003820E6"/>
    <w:rsid w:val="00387032"/>
    <w:rsid w:val="00396F4B"/>
    <w:rsid w:val="003A39A2"/>
    <w:rsid w:val="003B0E6D"/>
    <w:rsid w:val="003B53EC"/>
    <w:rsid w:val="003C08A6"/>
    <w:rsid w:val="003C6EBB"/>
    <w:rsid w:val="003D4529"/>
    <w:rsid w:val="00401A3C"/>
    <w:rsid w:val="00407D0D"/>
    <w:rsid w:val="00420F32"/>
    <w:rsid w:val="00423B7C"/>
    <w:rsid w:val="00431F31"/>
    <w:rsid w:val="00441AD2"/>
    <w:rsid w:val="00442204"/>
    <w:rsid w:val="00452235"/>
    <w:rsid w:val="00456A3E"/>
    <w:rsid w:val="004645C7"/>
    <w:rsid w:val="00471E85"/>
    <w:rsid w:val="004923C1"/>
    <w:rsid w:val="00492562"/>
    <w:rsid w:val="00493351"/>
    <w:rsid w:val="004B2880"/>
    <w:rsid w:val="004C2F91"/>
    <w:rsid w:val="004C60FF"/>
    <w:rsid w:val="004C778A"/>
    <w:rsid w:val="004E5988"/>
    <w:rsid w:val="004E6F31"/>
    <w:rsid w:val="00501114"/>
    <w:rsid w:val="00512B6E"/>
    <w:rsid w:val="0052444E"/>
    <w:rsid w:val="00532A9E"/>
    <w:rsid w:val="00544608"/>
    <w:rsid w:val="00545D21"/>
    <w:rsid w:val="00551497"/>
    <w:rsid w:val="005662C9"/>
    <w:rsid w:val="005B3BB0"/>
    <w:rsid w:val="005B5605"/>
    <w:rsid w:val="005C68C7"/>
    <w:rsid w:val="005D5D06"/>
    <w:rsid w:val="005E5AF9"/>
    <w:rsid w:val="00606363"/>
    <w:rsid w:val="006145F3"/>
    <w:rsid w:val="00614659"/>
    <w:rsid w:val="00632A97"/>
    <w:rsid w:val="00643212"/>
    <w:rsid w:val="00651AA3"/>
    <w:rsid w:val="00653C9E"/>
    <w:rsid w:val="00656086"/>
    <w:rsid w:val="006665BC"/>
    <w:rsid w:val="0066767C"/>
    <w:rsid w:val="006A39FA"/>
    <w:rsid w:val="006D0DFD"/>
    <w:rsid w:val="006D6F0D"/>
    <w:rsid w:val="006E297E"/>
    <w:rsid w:val="006E4B26"/>
    <w:rsid w:val="006E4EEE"/>
    <w:rsid w:val="006E69CC"/>
    <w:rsid w:val="006F392B"/>
    <w:rsid w:val="006F5FCE"/>
    <w:rsid w:val="00701733"/>
    <w:rsid w:val="00705C19"/>
    <w:rsid w:val="00716282"/>
    <w:rsid w:val="007173D0"/>
    <w:rsid w:val="007175E5"/>
    <w:rsid w:val="007237C6"/>
    <w:rsid w:val="0073424A"/>
    <w:rsid w:val="0073433C"/>
    <w:rsid w:val="007612CD"/>
    <w:rsid w:val="00763095"/>
    <w:rsid w:val="00774FAD"/>
    <w:rsid w:val="007757AB"/>
    <w:rsid w:val="0078039F"/>
    <w:rsid w:val="007C1550"/>
    <w:rsid w:val="007C68D6"/>
    <w:rsid w:val="007D5109"/>
    <w:rsid w:val="007E0236"/>
    <w:rsid w:val="007E4156"/>
    <w:rsid w:val="007F0A1C"/>
    <w:rsid w:val="007F7473"/>
    <w:rsid w:val="00801ED1"/>
    <w:rsid w:val="0081094A"/>
    <w:rsid w:val="0083054A"/>
    <w:rsid w:val="008363CA"/>
    <w:rsid w:val="008545C7"/>
    <w:rsid w:val="00863A40"/>
    <w:rsid w:val="00876678"/>
    <w:rsid w:val="00881049"/>
    <w:rsid w:val="00892A7D"/>
    <w:rsid w:val="008A0A08"/>
    <w:rsid w:val="008A10AE"/>
    <w:rsid w:val="008A6259"/>
    <w:rsid w:val="008B1420"/>
    <w:rsid w:val="008C206E"/>
    <w:rsid w:val="009045BD"/>
    <w:rsid w:val="0091135F"/>
    <w:rsid w:val="009134BA"/>
    <w:rsid w:val="0092617B"/>
    <w:rsid w:val="009509D5"/>
    <w:rsid w:val="00952332"/>
    <w:rsid w:val="00953BD6"/>
    <w:rsid w:val="00961D5B"/>
    <w:rsid w:val="009656BC"/>
    <w:rsid w:val="00973B4C"/>
    <w:rsid w:val="009743BA"/>
    <w:rsid w:val="00983014"/>
    <w:rsid w:val="00993A76"/>
    <w:rsid w:val="00997C0C"/>
    <w:rsid w:val="009B0295"/>
    <w:rsid w:val="009C0C5B"/>
    <w:rsid w:val="009C127E"/>
    <w:rsid w:val="009D47ED"/>
    <w:rsid w:val="009E12B8"/>
    <w:rsid w:val="009F3942"/>
    <w:rsid w:val="009F646F"/>
    <w:rsid w:val="00A030E2"/>
    <w:rsid w:val="00A11E3C"/>
    <w:rsid w:val="00A175E4"/>
    <w:rsid w:val="00A74785"/>
    <w:rsid w:val="00A81583"/>
    <w:rsid w:val="00AB1A27"/>
    <w:rsid w:val="00AB1C52"/>
    <w:rsid w:val="00AB4BBE"/>
    <w:rsid w:val="00AB7CCA"/>
    <w:rsid w:val="00AD2980"/>
    <w:rsid w:val="00AE2676"/>
    <w:rsid w:val="00AF3269"/>
    <w:rsid w:val="00B23DEE"/>
    <w:rsid w:val="00B4157C"/>
    <w:rsid w:val="00B559F1"/>
    <w:rsid w:val="00B720CA"/>
    <w:rsid w:val="00B72CE3"/>
    <w:rsid w:val="00B7598A"/>
    <w:rsid w:val="00B9284F"/>
    <w:rsid w:val="00B97A0C"/>
    <w:rsid w:val="00BA1EB8"/>
    <w:rsid w:val="00BB25DD"/>
    <w:rsid w:val="00BD4790"/>
    <w:rsid w:val="00BE131E"/>
    <w:rsid w:val="00BE1764"/>
    <w:rsid w:val="00BF035D"/>
    <w:rsid w:val="00C01710"/>
    <w:rsid w:val="00C103FD"/>
    <w:rsid w:val="00C15936"/>
    <w:rsid w:val="00C2762E"/>
    <w:rsid w:val="00C33A52"/>
    <w:rsid w:val="00C436BD"/>
    <w:rsid w:val="00C52A69"/>
    <w:rsid w:val="00C55895"/>
    <w:rsid w:val="00C7348F"/>
    <w:rsid w:val="00C736C3"/>
    <w:rsid w:val="00C742D7"/>
    <w:rsid w:val="00CA38FF"/>
    <w:rsid w:val="00CA6DDC"/>
    <w:rsid w:val="00CB0F31"/>
    <w:rsid w:val="00CB53BF"/>
    <w:rsid w:val="00CD1A37"/>
    <w:rsid w:val="00CD3EEF"/>
    <w:rsid w:val="00CD6783"/>
    <w:rsid w:val="00CE68AD"/>
    <w:rsid w:val="00CE76A2"/>
    <w:rsid w:val="00CF27DD"/>
    <w:rsid w:val="00CF3ED0"/>
    <w:rsid w:val="00CF5A52"/>
    <w:rsid w:val="00D03951"/>
    <w:rsid w:val="00D10280"/>
    <w:rsid w:val="00D134F7"/>
    <w:rsid w:val="00D24256"/>
    <w:rsid w:val="00D27802"/>
    <w:rsid w:val="00D36503"/>
    <w:rsid w:val="00D37877"/>
    <w:rsid w:val="00D47411"/>
    <w:rsid w:val="00D527BD"/>
    <w:rsid w:val="00D62227"/>
    <w:rsid w:val="00D637EE"/>
    <w:rsid w:val="00D74F1D"/>
    <w:rsid w:val="00D75B67"/>
    <w:rsid w:val="00D85F47"/>
    <w:rsid w:val="00D87152"/>
    <w:rsid w:val="00D90246"/>
    <w:rsid w:val="00DA292B"/>
    <w:rsid w:val="00DC0EAE"/>
    <w:rsid w:val="00DC4536"/>
    <w:rsid w:val="00DD7BD6"/>
    <w:rsid w:val="00DE48A6"/>
    <w:rsid w:val="00DE509E"/>
    <w:rsid w:val="00DF2177"/>
    <w:rsid w:val="00DF4B92"/>
    <w:rsid w:val="00E068DD"/>
    <w:rsid w:val="00E07755"/>
    <w:rsid w:val="00E170AC"/>
    <w:rsid w:val="00E40C15"/>
    <w:rsid w:val="00E43786"/>
    <w:rsid w:val="00E4501E"/>
    <w:rsid w:val="00E46668"/>
    <w:rsid w:val="00E66590"/>
    <w:rsid w:val="00E723D0"/>
    <w:rsid w:val="00E84EC5"/>
    <w:rsid w:val="00EA1B91"/>
    <w:rsid w:val="00EB6D37"/>
    <w:rsid w:val="00ED7C39"/>
    <w:rsid w:val="00EF2C8D"/>
    <w:rsid w:val="00F079EA"/>
    <w:rsid w:val="00F136AD"/>
    <w:rsid w:val="00F2135F"/>
    <w:rsid w:val="00F41BA2"/>
    <w:rsid w:val="00F84C28"/>
    <w:rsid w:val="00F85084"/>
    <w:rsid w:val="00FB2EC3"/>
    <w:rsid w:val="00FB4ED4"/>
    <w:rsid w:val="00FB5F06"/>
    <w:rsid w:val="00FB6BE3"/>
    <w:rsid w:val="00FC77AB"/>
    <w:rsid w:val="00FD58D6"/>
    <w:rsid w:val="00FE18AF"/>
    <w:rsid w:val="00FE3BF3"/>
    <w:rsid w:val="00FE6F9E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6F6E7E68"/>
  <w15:chartTrackingRefBased/>
  <w15:docId w15:val="{49FCEFA2-460D-4B17-969F-3B30A489D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942"/>
  </w:style>
  <w:style w:type="paragraph" w:styleId="Ttulo1">
    <w:name w:val="heading 1"/>
    <w:basedOn w:val="Normal"/>
    <w:next w:val="Normal"/>
    <w:link w:val="Ttulo1Char"/>
    <w:qFormat/>
    <w:rsid w:val="00021ABE"/>
    <w:pPr>
      <w:keepNext/>
      <w:widowControl w:val="0"/>
      <w:numPr>
        <w:numId w:val="1"/>
      </w:numPr>
      <w:tabs>
        <w:tab w:val="left" w:pos="0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paragraph" w:styleId="Ttulo2">
    <w:name w:val="heading 2"/>
    <w:basedOn w:val="Normal"/>
    <w:next w:val="Normal"/>
    <w:link w:val="Ttulo2Char"/>
    <w:qFormat/>
    <w:rsid w:val="00021ABE"/>
    <w:pPr>
      <w:keepNext/>
      <w:widowControl w:val="0"/>
      <w:numPr>
        <w:ilvl w:val="1"/>
        <w:numId w:val="1"/>
      </w:numPr>
      <w:tabs>
        <w:tab w:val="left" w:pos="0"/>
      </w:tabs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qFormat/>
    <w:rsid w:val="00021ABE"/>
    <w:pPr>
      <w:keepNext/>
      <w:widowControl w:val="0"/>
      <w:numPr>
        <w:ilvl w:val="2"/>
        <w:numId w:val="1"/>
      </w:numPr>
      <w:tabs>
        <w:tab w:val="left" w:pos="0"/>
      </w:tabs>
      <w:suppressAutoHyphens/>
      <w:spacing w:after="0" w:line="240" w:lineRule="auto"/>
      <w:jc w:val="center"/>
      <w:outlineLvl w:val="2"/>
    </w:pPr>
    <w:rPr>
      <w:rFonts w:ascii="Comic Sans MS" w:eastAsia="Times New Roman" w:hAnsi="Comic Sans MS" w:cs="Comic Sans MS"/>
      <w:b/>
      <w:sz w:val="24"/>
      <w:szCs w:val="20"/>
      <w:lang w:eastAsia="zh-CN"/>
    </w:rPr>
  </w:style>
  <w:style w:type="paragraph" w:styleId="Ttulo4">
    <w:name w:val="heading 4"/>
    <w:basedOn w:val="Normal"/>
    <w:next w:val="Normal"/>
    <w:link w:val="Ttulo4Char"/>
    <w:qFormat/>
    <w:rsid w:val="00021ABE"/>
    <w:pPr>
      <w:keepNext/>
      <w:widowControl w:val="0"/>
      <w:numPr>
        <w:ilvl w:val="3"/>
        <w:numId w:val="1"/>
      </w:numPr>
      <w:tabs>
        <w:tab w:val="left" w:pos="0"/>
      </w:tabs>
      <w:suppressAutoHyphens/>
      <w:spacing w:after="0" w:line="240" w:lineRule="auto"/>
      <w:outlineLvl w:val="3"/>
    </w:pPr>
    <w:rPr>
      <w:rFonts w:ascii="Comic Sans MS" w:eastAsia="Times New Roman" w:hAnsi="Comic Sans MS" w:cs="Comic Sans MS"/>
      <w:sz w:val="26"/>
      <w:szCs w:val="20"/>
      <w:lang w:eastAsia="zh-CN"/>
    </w:rPr>
  </w:style>
  <w:style w:type="paragraph" w:styleId="Ttulo5">
    <w:name w:val="heading 5"/>
    <w:basedOn w:val="Normal"/>
    <w:next w:val="Normal"/>
    <w:link w:val="Ttulo5Char"/>
    <w:qFormat/>
    <w:rsid w:val="00021ABE"/>
    <w:pPr>
      <w:keepNext/>
      <w:widowControl w:val="0"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Comic Sans MS" w:eastAsia="Times New Roman" w:hAnsi="Comic Sans MS" w:cs="Comic Sans MS"/>
      <w:sz w:val="24"/>
      <w:szCs w:val="20"/>
      <w:lang w:eastAsia="zh-CN"/>
    </w:rPr>
  </w:style>
  <w:style w:type="paragraph" w:styleId="Ttulo6">
    <w:name w:val="heading 6"/>
    <w:basedOn w:val="Normal"/>
    <w:next w:val="Normal"/>
    <w:link w:val="Ttulo6Char"/>
    <w:qFormat/>
    <w:rsid w:val="00021ABE"/>
    <w:pPr>
      <w:keepNext/>
      <w:widowControl w:val="0"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Comic Sans MS" w:eastAsia="Times New Roman" w:hAnsi="Comic Sans MS" w:cs="Comic Sans MS"/>
      <w:b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021ABE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B7CCA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021ABE"/>
    <w:rPr>
      <w:rFonts w:ascii="Times New Roman" w:eastAsia="Times New Roman" w:hAnsi="Times New Roman" w:cs="Times New Roman"/>
      <w:sz w:val="28"/>
      <w:szCs w:val="20"/>
      <w:u w:val="single"/>
      <w:lang w:eastAsia="zh-CN"/>
    </w:rPr>
  </w:style>
  <w:style w:type="character" w:customStyle="1" w:styleId="Ttulo2Char">
    <w:name w:val="Título 2 Char"/>
    <w:basedOn w:val="Fontepargpadro"/>
    <w:link w:val="Ttulo2"/>
    <w:rsid w:val="00021ABE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021ABE"/>
    <w:rPr>
      <w:rFonts w:ascii="Comic Sans MS" w:eastAsia="Times New Roman" w:hAnsi="Comic Sans MS" w:cs="Comic Sans MS"/>
      <w:b/>
      <w:sz w:val="24"/>
      <w:szCs w:val="20"/>
      <w:lang w:eastAsia="zh-CN"/>
    </w:rPr>
  </w:style>
  <w:style w:type="character" w:customStyle="1" w:styleId="Ttulo4Char">
    <w:name w:val="Título 4 Char"/>
    <w:basedOn w:val="Fontepargpadro"/>
    <w:link w:val="Ttulo4"/>
    <w:rsid w:val="00021ABE"/>
    <w:rPr>
      <w:rFonts w:ascii="Comic Sans MS" w:eastAsia="Times New Roman" w:hAnsi="Comic Sans MS" w:cs="Comic Sans MS"/>
      <w:sz w:val="26"/>
      <w:szCs w:val="20"/>
      <w:lang w:eastAsia="zh-CN"/>
    </w:rPr>
  </w:style>
  <w:style w:type="character" w:customStyle="1" w:styleId="Ttulo5Char">
    <w:name w:val="Título 5 Char"/>
    <w:basedOn w:val="Fontepargpadro"/>
    <w:link w:val="Ttulo5"/>
    <w:rsid w:val="00021ABE"/>
    <w:rPr>
      <w:rFonts w:ascii="Comic Sans MS" w:eastAsia="Times New Roman" w:hAnsi="Comic Sans MS" w:cs="Comic Sans MS"/>
      <w:sz w:val="24"/>
      <w:szCs w:val="20"/>
      <w:lang w:eastAsia="zh-CN"/>
    </w:rPr>
  </w:style>
  <w:style w:type="character" w:customStyle="1" w:styleId="Ttulo6Char">
    <w:name w:val="Título 6 Char"/>
    <w:basedOn w:val="Fontepargpadro"/>
    <w:link w:val="Ttulo6"/>
    <w:rsid w:val="00021ABE"/>
    <w:rPr>
      <w:rFonts w:ascii="Comic Sans MS" w:eastAsia="Times New Roman" w:hAnsi="Comic Sans MS" w:cs="Comic Sans MS"/>
      <w:b/>
      <w:szCs w:val="20"/>
      <w:lang w:eastAsia="zh-CN"/>
    </w:rPr>
  </w:style>
  <w:style w:type="character" w:customStyle="1" w:styleId="Ttulo7Char">
    <w:name w:val="Título 7 Char"/>
    <w:basedOn w:val="Fontepargpadro"/>
    <w:link w:val="Ttulo7"/>
    <w:rsid w:val="00021ABE"/>
    <w:rPr>
      <w:rFonts w:ascii="Calibri" w:eastAsia="Times New Roman" w:hAnsi="Calibri" w:cs="Times New Roman"/>
      <w:sz w:val="24"/>
      <w:szCs w:val="24"/>
      <w:lang w:eastAsia="zh-CN"/>
    </w:rPr>
  </w:style>
  <w:style w:type="paragraph" w:customStyle="1" w:styleId="Contedodatabela">
    <w:name w:val="Conteúdo da tabela"/>
    <w:basedOn w:val="Normal"/>
    <w:rsid w:val="00021AB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tulo10">
    <w:name w:val="Título 10"/>
    <w:basedOn w:val="Normal"/>
    <w:next w:val="Corpodetexto"/>
    <w:rsid w:val="003820E6"/>
    <w:pPr>
      <w:keepNext/>
      <w:numPr>
        <w:numId w:val="2"/>
      </w:numPr>
      <w:tabs>
        <w:tab w:val="left" w:pos="0"/>
      </w:tabs>
      <w:suppressAutoHyphens/>
      <w:spacing w:before="240" w:after="120" w:line="240" w:lineRule="auto"/>
    </w:pPr>
    <w:rPr>
      <w:rFonts w:ascii="Arial" w:eastAsia="Lucida Sans Unicode" w:hAnsi="Arial" w:cs="Wingdings"/>
      <w:b/>
      <w:bCs/>
      <w:sz w:val="21"/>
      <w:szCs w:val="21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820E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820E6"/>
  </w:style>
  <w:style w:type="paragraph" w:styleId="Cabealho">
    <w:name w:val="header"/>
    <w:basedOn w:val="Normal"/>
    <w:link w:val="Cabealho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6781D"/>
  </w:style>
  <w:style w:type="paragraph" w:styleId="Rodap">
    <w:name w:val="footer"/>
    <w:basedOn w:val="Normal"/>
    <w:link w:val="RodapChar"/>
    <w:uiPriority w:val="99"/>
    <w:unhideWhenUsed/>
    <w:rsid w:val="000678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6781D"/>
  </w:style>
  <w:style w:type="paragraph" w:customStyle="1" w:styleId="Default">
    <w:name w:val="Default"/>
    <w:rsid w:val="00B720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7173D0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173D0"/>
    <w:rPr>
      <w:color w:val="605E5C"/>
      <w:shd w:val="clear" w:color="auto" w:fill="E1DFDD"/>
    </w:rPr>
  </w:style>
  <w:style w:type="paragraph" w:customStyle="1" w:styleId="Ttulodatabela">
    <w:name w:val="Título da tabela"/>
    <w:basedOn w:val="Normal"/>
    <w:rsid w:val="009C127E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eastAsia="zh-CN"/>
    </w:rPr>
  </w:style>
  <w:style w:type="character" w:customStyle="1" w:styleId="PargrafodaListaChar">
    <w:name w:val="Parágrafo da Lista Char"/>
    <w:link w:val="PargrafodaLista"/>
    <w:uiPriority w:val="34"/>
    <w:locked/>
    <w:rsid w:val="009C127E"/>
  </w:style>
  <w:style w:type="paragraph" w:styleId="NormalWeb">
    <w:name w:val="Normal (Web)"/>
    <w:basedOn w:val="Normal"/>
    <w:uiPriority w:val="99"/>
    <w:unhideWhenUsed/>
    <w:rsid w:val="00FB4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B4E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F7FC26-F14F-4E4E-A0EA-B65F030F8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491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Francisco Lopes Leal</dc:creator>
  <cp:keywords/>
  <dc:description/>
  <cp:lastModifiedBy>Ingrith Fernandes dos Reis</cp:lastModifiedBy>
  <cp:revision>3</cp:revision>
  <cp:lastPrinted>2024-03-07T18:48:00Z</cp:lastPrinted>
  <dcterms:created xsi:type="dcterms:W3CDTF">2026-02-27T18:16:00Z</dcterms:created>
  <dcterms:modified xsi:type="dcterms:W3CDTF">2026-02-27T18:17:00Z</dcterms:modified>
</cp:coreProperties>
</file>