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B8CA" w14:textId="18A822FE" w:rsidR="00846D12" w:rsidRPr="009714E4" w:rsidRDefault="00846D12" w:rsidP="00DC4007">
      <w:pPr>
        <w:pStyle w:val="PargrafodaLista"/>
        <w:widowControl w:val="0"/>
        <w:suppressAutoHyphens/>
        <w:autoSpaceDE w:val="0"/>
        <w:autoSpaceDN w:val="0"/>
        <w:adjustRightInd w:val="0"/>
        <w:spacing w:beforeLines="20" w:before="48" w:afterLines="20" w:after="48" w:line="240" w:lineRule="auto"/>
        <w:ind w:left="0"/>
        <w:jc w:val="center"/>
        <w:textAlignment w:val="baseline"/>
        <w:rPr>
          <w:rFonts w:cs="Arial-BoldMT"/>
          <w:b/>
          <w:bCs/>
          <w:color w:val="000000"/>
          <w:sz w:val="24"/>
          <w:szCs w:val="24"/>
        </w:rPr>
      </w:pPr>
      <w:r w:rsidRPr="009714E4">
        <w:rPr>
          <w:rFonts w:cs="Arial-BoldMT"/>
          <w:b/>
          <w:bCs/>
          <w:color w:val="000000"/>
          <w:sz w:val="24"/>
          <w:szCs w:val="24"/>
        </w:rPr>
        <w:t xml:space="preserve">DISPENSA DE LICITAÇÃO Nº </w:t>
      </w:r>
      <w:r w:rsidR="000C60E8">
        <w:rPr>
          <w:rFonts w:cs="Arial-BoldMT"/>
          <w:b/>
          <w:bCs/>
          <w:color w:val="000000"/>
          <w:sz w:val="24"/>
          <w:szCs w:val="24"/>
        </w:rPr>
        <w:t>05</w:t>
      </w:r>
      <w:r w:rsidRPr="009714E4">
        <w:rPr>
          <w:rFonts w:cs="Arial-BoldMT"/>
          <w:b/>
          <w:bCs/>
          <w:color w:val="000000"/>
          <w:sz w:val="24"/>
          <w:szCs w:val="24"/>
        </w:rPr>
        <w:t xml:space="preserve"> /202</w:t>
      </w:r>
      <w:r w:rsidR="00831B52">
        <w:rPr>
          <w:rFonts w:cs="Arial-BoldMT"/>
          <w:b/>
          <w:bCs/>
          <w:color w:val="000000"/>
          <w:sz w:val="24"/>
          <w:szCs w:val="24"/>
        </w:rPr>
        <w:t>6</w:t>
      </w:r>
    </w:p>
    <w:p w14:paraId="0CA4DA3A" w14:textId="1BF6816D" w:rsidR="00846D12" w:rsidRPr="007F0A1C" w:rsidRDefault="00846D12" w:rsidP="00831B5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831B52">
        <w:rPr>
          <w:rFonts w:cs="Arial-BoldMT"/>
          <w:b/>
          <w:bCs/>
          <w:color w:val="2E74B5" w:themeColor="accent1" w:themeShade="BF"/>
          <w:sz w:val="20"/>
          <w:szCs w:val="20"/>
        </w:rPr>
        <w:t>1105</w:t>
      </w:r>
      <w:r>
        <w:rPr>
          <w:rFonts w:cs="Arial-BoldMT"/>
          <w:b/>
          <w:bCs/>
          <w:color w:val="2E74B5" w:themeColor="accent1" w:themeShade="BF"/>
          <w:sz w:val="20"/>
          <w:szCs w:val="20"/>
        </w:rPr>
        <w:t>/2025</w:t>
      </w:r>
    </w:p>
    <w:p w14:paraId="69E1EFB6" w14:textId="7035369A" w:rsidR="00C473C9" w:rsidRDefault="00846D12" w:rsidP="00831B5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 - MODELO DE PROPOSTA DE PREÇOS</w:t>
      </w:r>
    </w:p>
    <w:p w14:paraId="0E94D082" w14:textId="77777777" w:rsidR="0028745C" w:rsidRDefault="0028745C" w:rsidP="00831B52">
      <w:pPr>
        <w:pStyle w:val="Contedodatabela"/>
        <w:snapToGrid w:val="0"/>
        <w:jc w:val="center"/>
        <w:rPr>
          <w:rFonts w:asciiTheme="minorHAnsi" w:hAnsiTheme="minorHAnsi" w:cstheme="minorHAnsi"/>
          <w:b/>
        </w:rPr>
      </w:pPr>
    </w:p>
    <w:p w14:paraId="4FFA4ABB" w14:textId="77777777" w:rsidR="00831B52" w:rsidRPr="00092C92" w:rsidRDefault="00831B52" w:rsidP="00831B52">
      <w:pPr>
        <w:ind w:left="1418" w:hanging="1702"/>
        <w:jc w:val="center"/>
        <w:rPr>
          <w:rFonts w:ascii="Calibri" w:hAnsi="Calibri"/>
          <w:bCs/>
          <w:u w:val="single"/>
        </w:rPr>
      </w:pPr>
      <w:r w:rsidRPr="00092C92">
        <w:rPr>
          <w:rFonts w:ascii="Calibri" w:hAnsi="Calibri"/>
          <w:b/>
          <w:u w:val="single"/>
        </w:rPr>
        <w:t>MANUTENÇÃO CORRETIVA DE 3</w:t>
      </w:r>
      <w:r>
        <w:rPr>
          <w:rFonts w:ascii="Calibri" w:hAnsi="Calibri"/>
          <w:b/>
          <w:u w:val="single"/>
        </w:rPr>
        <w:t>6</w:t>
      </w:r>
      <w:r w:rsidRPr="00092C92">
        <w:rPr>
          <w:rFonts w:ascii="Calibri" w:hAnsi="Calibri"/>
          <w:b/>
          <w:u w:val="single"/>
        </w:rPr>
        <w:t xml:space="preserve"> EQUIPAMENTOS DE AR-CONDICIONADO</w:t>
      </w:r>
    </w:p>
    <w:p w14:paraId="5011C538" w14:textId="77777777" w:rsidR="00831B52" w:rsidRPr="00A237DE" w:rsidRDefault="00831B52" w:rsidP="00831B52">
      <w:pPr>
        <w:suppressAutoHyphens/>
        <w:rPr>
          <w:rFonts w:ascii="Calibri" w:hAnsi="Calibri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846"/>
        <w:gridCol w:w="1134"/>
        <w:gridCol w:w="3572"/>
        <w:gridCol w:w="1531"/>
        <w:gridCol w:w="1701"/>
      </w:tblGrid>
      <w:tr w:rsidR="00831B52" w:rsidRPr="00A237DE" w14:paraId="7EF50AD3" w14:textId="77777777" w:rsidTr="00831B52">
        <w:trPr>
          <w:trHeight w:val="646"/>
        </w:trPr>
        <w:tc>
          <w:tcPr>
            <w:tcW w:w="680" w:type="dxa"/>
          </w:tcPr>
          <w:p w14:paraId="54C7D4A7" w14:textId="77777777" w:rsidR="00831B52" w:rsidRPr="00A237DE" w:rsidRDefault="00831B52" w:rsidP="002110A2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237DE">
              <w:rPr>
                <w:rFonts w:ascii="Calibri" w:hAnsi="Calibri" w:cs="Arial"/>
                <w:b/>
                <w:bCs/>
              </w:rPr>
              <w:t>Item</w:t>
            </w:r>
          </w:p>
        </w:tc>
        <w:tc>
          <w:tcPr>
            <w:tcW w:w="846" w:type="dxa"/>
          </w:tcPr>
          <w:p w14:paraId="1135E64F" w14:textId="77777777" w:rsidR="00831B52" w:rsidRPr="00A237DE" w:rsidRDefault="00831B52" w:rsidP="002110A2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237DE">
              <w:rPr>
                <w:rFonts w:ascii="Calibri" w:hAnsi="Calibri" w:cs="Arial"/>
                <w:b/>
                <w:bCs/>
              </w:rPr>
              <w:t>Q</w:t>
            </w:r>
            <w:r>
              <w:rPr>
                <w:rFonts w:ascii="Calibri" w:hAnsi="Calibri" w:cs="Arial"/>
                <w:b/>
                <w:bCs/>
              </w:rPr>
              <w:t>t</w:t>
            </w:r>
          </w:p>
        </w:tc>
        <w:tc>
          <w:tcPr>
            <w:tcW w:w="1134" w:type="dxa"/>
          </w:tcPr>
          <w:p w14:paraId="5BD11DCB" w14:textId="77777777" w:rsidR="00831B52" w:rsidRPr="00A237DE" w:rsidRDefault="00831B52" w:rsidP="002110A2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237DE">
              <w:rPr>
                <w:rFonts w:ascii="Calibri" w:hAnsi="Calibri" w:cs="Arial"/>
                <w:b/>
                <w:bCs/>
              </w:rPr>
              <w:t>Unidade</w:t>
            </w:r>
          </w:p>
        </w:tc>
        <w:tc>
          <w:tcPr>
            <w:tcW w:w="3572" w:type="dxa"/>
          </w:tcPr>
          <w:p w14:paraId="050DC702" w14:textId="06AD3173" w:rsidR="00831B52" w:rsidRPr="00A237DE" w:rsidRDefault="00831B52" w:rsidP="002110A2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237DE">
              <w:rPr>
                <w:rFonts w:ascii="Calibri" w:hAnsi="Calibri" w:cs="Arial"/>
                <w:b/>
                <w:bCs/>
              </w:rPr>
              <w:t>Especificação</w:t>
            </w:r>
          </w:p>
        </w:tc>
        <w:tc>
          <w:tcPr>
            <w:tcW w:w="1531" w:type="dxa"/>
          </w:tcPr>
          <w:p w14:paraId="7C985BAF" w14:textId="77777777" w:rsidR="00831B52" w:rsidRPr="00A237DE" w:rsidRDefault="00831B52" w:rsidP="002110A2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Valor Unitário:  R$</w:t>
            </w:r>
          </w:p>
        </w:tc>
        <w:tc>
          <w:tcPr>
            <w:tcW w:w="1701" w:type="dxa"/>
          </w:tcPr>
          <w:p w14:paraId="7C024A9B" w14:textId="77777777" w:rsidR="00831B52" w:rsidRPr="00A237DE" w:rsidRDefault="00831B52" w:rsidP="002110A2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237DE">
              <w:rPr>
                <w:rFonts w:ascii="Calibri" w:hAnsi="Calibri" w:cs="Arial"/>
                <w:b/>
                <w:bCs/>
              </w:rPr>
              <w:t>Valor</w:t>
            </w:r>
            <w:r>
              <w:rPr>
                <w:rFonts w:ascii="Calibri" w:hAnsi="Calibri" w:cs="Arial"/>
                <w:b/>
                <w:bCs/>
              </w:rPr>
              <w:t xml:space="preserve"> Total: R$</w:t>
            </w:r>
          </w:p>
        </w:tc>
      </w:tr>
      <w:tr w:rsidR="00831B52" w:rsidRPr="00A237DE" w14:paraId="44E6FA64" w14:textId="77777777" w:rsidTr="00831B52">
        <w:tc>
          <w:tcPr>
            <w:tcW w:w="680" w:type="dxa"/>
          </w:tcPr>
          <w:p w14:paraId="19AD3DDC" w14:textId="77777777" w:rsidR="00831B52" w:rsidRPr="00A237DE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</w:t>
            </w:r>
          </w:p>
        </w:tc>
        <w:tc>
          <w:tcPr>
            <w:tcW w:w="846" w:type="dxa"/>
          </w:tcPr>
          <w:p w14:paraId="262AE87B" w14:textId="77777777" w:rsidR="00831B52" w:rsidRPr="00A237DE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</w:t>
            </w:r>
          </w:p>
        </w:tc>
        <w:tc>
          <w:tcPr>
            <w:tcW w:w="1134" w:type="dxa"/>
          </w:tcPr>
          <w:p w14:paraId="57257C11" w14:textId="77777777" w:rsidR="00831B52" w:rsidRPr="00A237DE" w:rsidRDefault="00831B52" w:rsidP="006C0EBD">
            <w:pPr>
              <w:jc w:val="center"/>
              <w:rPr>
                <w:rFonts w:ascii="Calibri" w:hAnsi="Calibri" w:cs="Arial"/>
              </w:rPr>
            </w:pPr>
            <w:r w:rsidRPr="00A237DE">
              <w:rPr>
                <w:rFonts w:ascii="Calibri" w:hAnsi="Calibri" w:cs="Arial"/>
              </w:rPr>
              <w:t>Serviço</w:t>
            </w:r>
          </w:p>
        </w:tc>
        <w:tc>
          <w:tcPr>
            <w:tcW w:w="3572" w:type="dxa"/>
          </w:tcPr>
          <w:p w14:paraId="26924969" w14:textId="77777777" w:rsidR="006F2AFC" w:rsidRDefault="00831B52" w:rsidP="006F2AFC">
            <w:pPr>
              <w:rPr>
                <w:rFonts w:ascii="Calibri" w:hAnsi="Calibri" w:cs="Arial"/>
                <w:color w:val="000000"/>
              </w:rPr>
            </w:pPr>
            <w:r w:rsidRPr="000E24B1">
              <w:rPr>
                <w:rFonts w:ascii="Calibri" w:hAnsi="Calibri" w:cs="Arial"/>
                <w:color w:val="000000"/>
              </w:rPr>
              <w:t xml:space="preserve">Serviço de complementação de fluido refrigerante do </w:t>
            </w:r>
            <w:r w:rsidR="00C84A8D">
              <w:rPr>
                <w:rFonts w:ascii="Calibri" w:hAnsi="Calibri" w:cs="Arial"/>
                <w:color w:val="000000"/>
              </w:rPr>
              <w:t>ar-condicionado</w:t>
            </w:r>
            <w:r>
              <w:rPr>
                <w:rFonts w:ascii="Calibri" w:hAnsi="Calibri" w:cs="Arial"/>
                <w:color w:val="000000"/>
              </w:rPr>
              <w:t>.</w:t>
            </w:r>
            <w:r w:rsidR="006F2AFC">
              <w:t xml:space="preserve"> </w:t>
            </w:r>
            <w:r w:rsidR="006F2AFC" w:rsidRPr="006F2AFC">
              <w:rPr>
                <w:rFonts w:ascii="Calibri" w:hAnsi="Calibri" w:cs="Arial"/>
                <w:color w:val="000000"/>
              </w:rPr>
              <w:t>conforme especificações técnicas de</w:t>
            </w:r>
            <w:r w:rsidR="006F2AFC">
              <w:rPr>
                <w:rFonts w:ascii="Calibri" w:hAnsi="Calibri" w:cs="Arial"/>
                <w:color w:val="000000"/>
              </w:rPr>
              <w:t xml:space="preserve"> </w:t>
            </w:r>
            <w:r w:rsidR="006F2AFC" w:rsidRPr="006F2AFC">
              <w:rPr>
                <w:rFonts w:ascii="Calibri" w:hAnsi="Calibri" w:cs="Arial"/>
                <w:color w:val="000000"/>
              </w:rPr>
              <w:t>fábrica, por medição de massa (kg), considerando o comprimento</w:t>
            </w:r>
            <w:r w:rsidR="006F2AFC">
              <w:rPr>
                <w:rFonts w:ascii="Calibri" w:hAnsi="Calibri" w:cs="Arial"/>
                <w:color w:val="000000"/>
              </w:rPr>
              <w:t xml:space="preserve"> </w:t>
            </w:r>
            <w:r w:rsidR="006F2AFC" w:rsidRPr="006F2AFC">
              <w:rPr>
                <w:rFonts w:ascii="Calibri" w:hAnsi="Calibri" w:cs="Arial"/>
                <w:color w:val="000000"/>
              </w:rPr>
              <w:t>excedente da tubulação em relação ao limite padrão estabelecido pelo</w:t>
            </w:r>
            <w:r w:rsidR="006F2AFC">
              <w:rPr>
                <w:rFonts w:ascii="Calibri" w:hAnsi="Calibri" w:cs="Arial"/>
                <w:color w:val="000000"/>
              </w:rPr>
              <w:t xml:space="preserve"> </w:t>
            </w:r>
            <w:r w:rsidR="006F2AFC" w:rsidRPr="006F2AFC">
              <w:rPr>
                <w:rFonts w:ascii="Calibri" w:hAnsi="Calibri" w:cs="Arial"/>
                <w:color w:val="000000"/>
              </w:rPr>
              <w:t>fabricante.</w:t>
            </w:r>
          </w:p>
          <w:p w14:paraId="541579A8" w14:textId="2719DF25" w:rsidR="00831B52" w:rsidRPr="006F2AFC" w:rsidRDefault="006F2AFC" w:rsidP="006F2AFC">
            <w:pPr>
              <w:rPr>
                <w:rFonts w:ascii="Calibri" w:hAnsi="Calibri" w:cs="Arial"/>
                <w:color w:val="000000"/>
              </w:rPr>
            </w:pPr>
            <w:r w:rsidRPr="006F2AFC">
              <w:rPr>
                <w:rFonts w:ascii="Calibri" w:hAnsi="Calibri" w:cs="Arial"/>
                <w:color w:val="000000"/>
              </w:rPr>
              <w:t xml:space="preserve"> Material incluso.</w:t>
            </w:r>
          </w:p>
          <w:p w14:paraId="56E907EF" w14:textId="5CFF58E5" w:rsidR="00831B52" w:rsidRPr="00A237DE" w:rsidRDefault="00C84A8D" w:rsidP="006C0EB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highlight w:val="yellow"/>
              </w:rPr>
              <w:t>Ar-condicionado</w:t>
            </w:r>
            <w:r w:rsidR="00831B52" w:rsidRPr="00832707">
              <w:rPr>
                <w:rFonts w:ascii="Calibri" w:hAnsi="Calibri" w:cs="Arial"/>
                <w:highlight w:val="yellow"/>
              </w:rPr>
              <w:t xml:space="preserve"> do tipo PISO TETO</w:t>
            </w:r>
          </w:p>
        </w:tc>
        <w:tc>
          <w:tcPr>
            <w:tcW w:w="1531" w:type="dxa"/>
          </w:tcPr>
          <w:p w14:paraId="44E236DD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  <w:p w14:paraId="355F8A5D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  <w:p w14:paraId="2D4BCF9A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50681B2A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</w:tr>
      <w:tr w:rsidR="00831B52" w:rsidRPr="00A237DE" w14:paraId="4BD20A12" w14:textId="77777777" w:rsidTr="00831B52">
        <w:tc>
          <w:tcPr>
            <w:tcW w:w="680" w:type="dxa"/>
          </w:tcPr>
          <w:p w14:paraId="6C20A9E3" w14:textId="77777777" w:rsidR="00831B52" w:rsidRPr="00A237DE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II</w:t>
            </w:r>
          </w:p>
        </w:tc>
        <w:tc>
          <w:tcPr>
            <w:tcW w:w="846" w:type="dxa"/>
          </w:tcPr>
          <w:p w14:paraId="3C226852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</w:t>
            </w:r>
          </w:p>
        </w:tc>
        <w:tc>
          <w:tcPr>
            <w:tcW w:w="1134" w:type="dxa"/>
          </w:tcPr>
          <w:p w14:paraId="0F08D933" w14:textId="77777777" w:rsidR="00831B52" w:rsidRPr="00A237DE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Serviço</w:t>
            </w:r>
          </w:p>
        </w:tc>
        <w:tc>
          <w:tcPr>
            <w:tcW w:w="3572" w:type="dxa"/>
          </w:tcPr>
          <w:p w14:paraId="618130F9" w14:textId="7EC1C670" w:rsidR="00831B52" w:rsidRDefault="00831B52" w:rsidP="006F2AFC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Serviço de complementação Fluido Refrigerador de </w:t>
            </w:r>
            <w:r w:rsidR="00C84A8D">
              <w:rPr>
                <w:rFonts w:ascii="Calibri" w:hAnsi="Calibri" w:cs="Arial"/>
                <w:color w:val="000000"/>
              </w:rPr>
              <w:t>Ar-</w:t>
            </w:r>
            <w:r w:rsidR="006F2AFC">
              <w:rPr>
                <w:rFonts w:ascii="Calibri" w:hAnsi="Calibri" w:cs="Arial"/>
                <w:color w:val="000000"/>
              </w:rPr>
              <w:t xml:space="preserve">condicionado </w:t>
            </w:r>
            <w:r w:rsidR="006F2AFC" w:rsidRPr="006F2AFC">
              <w:rPr>
                <w:rFonts w:ascii="Calibri" w:hAnsi="Calibri" w:cs="Arial"/>
                <w:color w:val="000000"/>
              </w:rPr>
              <w:t>conforme</w:t>
            </w:r>
            <w:r w:rsidR="006F2AFC" w:rsidRPr="006F2AFC">
              <w:rPr>
                <w:rFonts w:ascii="Calibri" w:hAnsi="Calibri" w:cs="Arial"/>
                <w:color w:val="000000"/>
              </w:rPr>
              <w:t xml:space="preserve"> especificações técnicas de</w:t>
            </w:r>
            <w:r w:rsidR="006F2AFC">
              <w:rPr>
                <w:rFonts w:ascii="Calibri" w:hAnsi="Calibri" w:cs="Arial"/>
                <w:color w:val="000000"/>
              </w:rPr>
              <w:t xml:space="preserve"> </w:t>
            </w:r>
            <w:r w:rsidR="006F2AFC" w:rsidRPr="006F2AFC">
              <w:rPr>
                <w:rFonts w:ascii="Calibri" w:hAnsi="Calibri" w:cs="Arial"/>
                <w:color w:val="000000"/>
              </w:rPr>
              <w:t>fábrica, por medição de massa (kg), considerando o comprimento</w:t>
            </w:r>
            <w:r w:rsidR="006F2AFC">
              <w:rPr>
                <w:rFonts w:ascii="Calibri" w:hAnsi="Calibri" w:cs="Arial"/>
                <w:color w:val="000000"/>
              </w:rPr>
              <w:t xml:space="preserve"> </w:t>
            </w:r>
            <w:r w:rsidR="006F2AFC" w:rsidRPr="006F2AFC">
              <w:rPr>
                <w:rFonts w:ascii="Calibri" w:hAnsi="Calibri" w:cs="Arial"/>
                <w:color w:val="000000"/>
              </w:rPr>
              <w:t>excedente da tubulação em relação ao limite padrão estabelecido pelo</w:t>
            </w:r>
            <w:r w:rsidR="006F2AFC">
              <w:rPr>
                <w:rFonts w:ascii="Calibri" w:hAnsi="Calibri" w:cs="Arial"/>
                <w:color w:val="000000"/>
              </w:rPr>
              <w:t xml:space="preserve"> </w:t>
            </w:r>
            <w:r w:rsidR="006F2AFC" w:rsidRPr="006F2AFC">
              <w:rPr>
                <w:rFonts w:ascii="Calibri" w:hAnsi="Calibri" w:cs="Arial"/>
                <w:color w:val="000000"/>
              </w:rPr>
              <w:t>fabricante.</w:t>
            </w:r>
          </w:p>
          <w:p w14:paraId="3440AA2F" w14:textId="69F0A460" w:rsidR="00831B52" w:rsidRPr="000E24B1" w:rsidRDefault="00831B52" w:rsidP="006C0EBD">
            <w:pPr>
              <w:rPr>
                <w:rFonts w:ascii="Calibri" w:hAnsi="Calibri" w:cs="Arial"/>
                <w:color w:val="000000"/>
              </w:rPr>
            </w:pPr>
            <w:r w:rsidRPr="000E24B1">
              <w:rPr>
                <w:rFonts w:ascii="Calibri" w:hAnsi="Calibri" w:cs="Arial"/>
                <w:color w:val="000000"/>
              </w:rPr>
              <w:t> </w:t>
            </w:r>
            <w:r w:rsidR="00C84A8D">
              <w:rPr>
                <w:rFonts w:ascii="Calibri" w:hAnsi="Calibri" w:cs="Arial"/>
                <w:color w:val="000000"/>
                <w:highlight w:val="yellow"/>
              </w:rPr>
              <w:t>Ar-condicionado</w:t>
            </w:r>
            <w:r w:rsidRPr="00832707">
              <w:rPr>
                <w:rFonts w:ascii="Calibri" w:hAnsi="Calibri" w:cs="Arial"/>
                <w:color w:val="000000"/>
                <w:highlight w:val="yellow"/>
              </w:rPr>
              <w:t xml:space="preserve"> do tipo HI WALL</w:t>
            </w:r>
          </w:p>
        </w:tc>
        <w:tc>
          <w:tcPr>
            <w:tcW w:w="1531" w:type="dxa"/>
          </w:tcPr>
          <w:p w14:paraId="2FCD8BDE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7B7B7F5D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</w:tr>
      <w:tr w:rsidR="00831B52" w:rsidRPr="00A237DE" w14:paraId="46F45B99" w14:textId="77777777" w:rsidTr="00831B52">
        <w:tc>
          <w:tcPr>
            <w:tcW w:w="680" w:type="dxa"/>
          </w:tcPr>
          <w:p w14:paraId="53D934F9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III</w:t>
            </w:r>
          </w:p>
        </w:tc>
        <w:tc>
          <w:tcPr>
            <w:tcW w:w="846" w:type="dxa"/>
          </w:tcPr>
          <w:p w14:paraId="4ED20587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02</w:t>
            </w:r>
          </w:p>
        </w:tc>
        <w:tc>
          <w:tcPr>
            <w:tcW w:w="1134" w:type="dxa"/>
          </w:tcPr>
          <w:p w14:paraId="6A2AFA69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Serviço</w:t>
            </w:r>
          </w:p>
        </w:tc>
        <w:tc>
          <w:tcPr>
            <w:tcW w:w="3572" w:type="dxa"/>
          </w:tcPr>
          <w:p w14:paraId="5E910251" w14:textId="79E68463" w:rsidR="006F2AFC" w:rsidRPr="006F2AFC" w:rsidRDefault="00831B52" w:rsidP="006F2AFC">
            <w:pPr>
              <w:rPr>
                <w:rFonts w:ascii="Calibri" w:hAnsi="Calibri" w:cs="Arial"/>
                <w:color w:val="000000"/>
              </w:rPr>
            </w:pPr>
            <w:r w:rsidRPr="00832707">
              <w:rPr>
                <w:rFonts w:ascii="Calibri" w:hAnsi="Calibri" w:cs="Arial"/>
                <w:color w:val="000000"/>
              </w:rPr>
              <w:t xml:space="preserve">Serviço de carga e equalização do fluido refrigerante do </w:t>
            </w:r>
            <w:r w:rsidR="00C84A8D">
              <w:rPr>
                <w:rFonts w:ascii="Calibri" w:hAnsi="Calibri" w:cs="Arial"/>
                <w:color w:val="000000"/>
              </w:rPr>
              <w:t>ar-condicionado</w:t>
            </w:r>
            <w:r w:rsidR="006F2AFC">
              <w:rPr>
                <w:rFonts w:ascii="Calibri" w:hAnsi="Calibri" w:cs="Arial"/>
                <w:color w:val="000000"/>
              </w:rPr>
              <w:t xml:space="preserve">, </w:t>
            </w:r>
            <w:r w:rsidR="006F2AFC" w:rsidRPr="006F2AFC">
              <w:rPr>
                <w:rFonts w:ascii="Calibri" w:hAnsi="Calibri" w:cs="Arial"/>
                <w:color w:val="000000"/>
              </w:rPr>
              <w:t>conforme especificações técnicas de</w:t>
            </w:r>
            <w:r w:rsidR="006F2AFC">
              <w:rPr>
                <w:rFonts w:ascii="Calibri" w:hAnsi="Calibri" w:cs="Arial"/>
                <w:color w:val="000000"/>
              </w:rPr>
              <w:t xml:space="preserve"> </w:t>
            </w:r>
            <w:r w:rsidR="006F2AFC" w:rsidRPr="006F2AFC">
              <w:rPr>
                <w:rFonts w:ascii="Calibri" w:hAnsi="Calibri" w:cs="Arial"/>
                <w:color w:val="000000"/>
              </w:rPr>
              <w:t>fábrica, por medição de massa (kg), e complementação proporcional ao</w:t>
            </w:r>
          </w:p>
          <w:p w14:paraId="0DD57D57" w14:textId="774326EB" w:rsidR="00831B52" w:rsidRDefault="006F2AFC" w:rsidP="006F2AFC">
            <w:pPr>
              <w:rPr>
                <w:rFonts w:ascii="Calibri" w:hAnsi="Calibri" w:cs="Arial"/>
                <w:color w:val="000000"/>
              </w:rPr>
            </w:pPr>
            <w:r w:rsidRPr="006F2AFC">
              <w:rPr>
                <w:rFonts w:ascii="Calibri" w:hAnsi="Calibri" w:cs="Arial"/>
                <w:color w:val="000000"/>
              </w:rPr>
              <w:t>comprimento da tubulação que exceder o limite padrão estabelecido pelo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6F2AFC">
              <w:rPr>
                <w:rFonts w:ascii="Calibri" w:hAnsi="Calibri" w:cs="Arial"/>
                <w:color w:val="000000"/>
              </w:rPr>
              <w:t>fabricante. Material incluso</w:t>
            </w:r>
          </w:p>
          <w:p w14:paraId="52363B5C" w14:textId="1595B57B" w:rsidR="00831B52" w:rsidRDefault="00C84A8D" w:rsidP="006C0EB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highlight w:val="yellow"/>
              </w:rPr>
              <w:t>Ar-condicionado</w:t>
            </w:r>
            <w:r w:rsidR="00831B52" w:rsidRPr="00832707">
              <w:rPr>
                <w:rFonts w:ascii="Calibri" w:hAnsi="Calibri" w:cs="Arial"/>
                <w:color w:val="000000"/>
                <w:highlight w:val="yellow"/>
              </w:rPr>
              <w:t xml:space="preserve"> do tipo PISO TETO</w:t>
            </w:r>
          </w:p>
        </w:tc>
        <w:tc>
          <w:tcPr>
            <w:tcW w:w="1531" w:type="dxa"/>
          </w:tcPr>
          <w:p w14:paraId="05902093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053E6D50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</w:tr>
      <w:tr w:rsidR="00831B52" w:rsidRPr="00A237DE" w14:paraId="506E3361" w14:textId="77777777" w:rsidTr="00831B52">
        <w:tc>
          <w:tcPr>
            <w:tcW w:w="680" w:type="dxa"/>
          </w:tcPr>
          <w:p w14:paraId="276AC5A4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IV</w:t>
            </w:r>
          </w:p>
        </w:tc>
        <w:tc>
          <w:tcPr>
            <w:tcW w:w="846" w:type="dxa"/>
          </w:tcPr>
          <w:p w14:paraId="462CDBE0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02</w:t>
            </w:r>
          </w:p>
        </w:tc>
        <w:tc>
          <w:tcPr>
            <w:tcW w:w="1134" w:type="dxa"/>
          </w:tcPr>
          <w:p w14:paraId="41FBFC2A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 w:rsidRPr="002D1DF9">
              <w:rPr>
                <w:rFonts w:ascii="Calibri" w:hAnsi="Calibri" w:cs="Arial"/>
              </w:rPr>
              <w:t>Serviço</w:t>
            </w:r>
          </w:p>
        </w:tc>
        <w:tc>
          <w:tcPr>
            <w:tcW w:w="3572" w:type="dxa"/>
          </w:tcPr>
          <w:p w14:paraId="7B059E49" w14:textId="41194EF4" w:rsidR="00831B52" w:rsidRDefault="00831B52" w:rsidP="006F2AFC">
            <w:pPr>
              <w:rPr>
                <w:rFonts w:ascii="Calibri" w:hAnsi="Calibri" w:cs="Arial"/>
                <w:color w:val="000000"/>
              </w:rPr>
            </w:pPr>
            <w:r w:rsidRPr="00832707">
              <w:rPr>
                <w:rFonts w:ascii="Calibri" w:hAnsi="Calibri" w:cs="Arial"/>
                <w:color w:val="000000"/>
              </w:rPr>
              <w:t xml:space="preserve">Teste de estanqueidade do </w:t>
            </w:r>
            <w:r w:rsidR="00C84A8D">
              <w:rPr>
                <w:rFonts w:ascii="Calibri" w:hAnsi="Calibri" w:cs="Arial"/>
                <w:color w:val="000000"/>
              </w:rPr>
              <w:t>ar-condicionado</w:t>
            </w:r>
            <w:r w:rsidR="006F2AFC" w:rsidRPr="006F2AFC">
              <w:rPr>
                <w:rFonts w:ascii="Calibri" w:hAnsi="Calibri" w:cs="Arial"/>
                <w:color w:val="000000"/>
              </w:rPr>
              <w:t xml:space="preserve"> na linha </w:t>
            </w:r>
            <w:proofErr w:type="spellStart"/>
            <w:r w:rsidR="006F2AFC" w:rsidRPr="006F2AFC">
              <w:rPr>
                <w:rFonts w:ascii="Calibri" w:hAnsi="Calibri" w:cs="Arial"/>
                <w:color w:val="000000"/>
              </w:rPr>
              <w:t>frigorígena</w:t>
            </w:r>
            <w:proofErr w:type="spellEnd"/>
            <w:r w:rsidR="006F2AFC" w:rsidRPr="006F2AFC">
              <w:rPr>
                <w:rFonts w:ascii="Calibri" w:hAnsi="Calibri" w:cs="Arial"/>
                <w:color w:val="000000"/>
              </w:rPr>
              <w:t xml:space="preserve"> e conexões do ar</w:t>
            </w:r>
            <w:r w:rsidR="006F2AFC">
              <w:rPr>
                <w:rFonts w:ascii="Calibri" w:hAnsi="Calibri" w:cs="Arial"/>
                <w:color w:val="000000"/>
              </w:rPr>
              <w:t xml:space="preserve"> </w:t>
            </w:r>
            <w:r w:rsidR="006F2AFC" w:rsidRPr="006F2AFC">
              <w:rPr>
                <w:rFonts w:ascii="Calibri" w:hAnsi="Calibri" w:cs="Arial"/>
                <w:color w:val="000000"/>
              </w:rPr>
              <w:t>condicionado, de acordo com os limites definidos pelo fabricante do</w:t>
            </w:r>
            <w:r w:rsidR="006F2AFC">
              <w:rPr>
                <w:rFonts w:ascii="Calibri" w:hAnsi="Calibri" w:cs="Arial"/>
                <w:color w:val="000000"/>
              </w:rPr>
              <w:t xml:space="preserve"> </w:t>
            </w:r>
            <w:r w:rsidR="006F2AFC" w:rsidRPr="006F2AFC">
              <w:rPr>
                <w:rFonts w:ascii="Calibri" w:hAnsi="Calibri" w:cs="Arial"/>
                <w:color w:val="000000"/>
              </w:rPr>
              <w:t>equipamento e normas técnicas aplicáveis; caso seja identificado</w:t>
            </w:r>
            <w:r w:rsidR="006F2AFC">
              <w:rPr>
                <w:rFonts w:ascii="Calibri" w:hAnsi="Calibri" w:cs="Arial"/>
                <w:color w:val="000000"/>
              </w:rPr>
              <w:t xml:space="preserve"> </w:t>
            </w:r>
            <w:r w:rsidR="006F2AFC" w:rsidRPr="006F2AFC">
              <w:rPr>
                <w:rFonts w:ascii="Calibri" w:hAnsi="Calibri" w:cs="Arial"/>
                <w:color w:val="000000"/>
              </w:rPr>
              <w:t>vazamento, realizar a correção por soldagem ou substituição do</w:t>
            </w:r>
            <w:r w:rsidR="006F2AFC">
              <w:rPr>
                <w:rFonts w:ascii="Calibri" w:hAnsi="Calibri" w:cs="Arial"/>
                <w:color w:val="000000"/>
              </w:rPr>
              <w:t xml:space="preserve"> </w:t>
            </w:r>
            <w:r w:rsidR="006F2AFC" w:rsidRPr="006F2AFC">
              <w:rPr>
                <w:rFonts w:ascii="Calibri" w:hAnsi="Calibri" w:cs="Arial"/>
                <w:color w:val="000000"/>
              </w:rPr>
              <w:t>componente defeituoso, repetindo o teste até que a estanqueidade seja</w:t>
            </w:r>
            <w:r w:rsidR="006F2AFC">
              <w:rPr>
                <w:rFonts w:ascii="Calibri" w:hAnsi="Calibri" w:cs="Arial"/>
                <w:color w:val="000000"/>
              </w:rPr>
              <w:t xml:space="preserve"> </w:t>
            </w:r>
            <w:r w:rsidR="006F2AFC" w:rsidRPr="006F2AFC">
              <w:rPr>
                <w:rFonts w:ascii="Calibri" w:hAnsi="Calibri" w:cs="Arial"/>
                <w:color w:val="000000"/>
              </w:rPr>
              <w:t>comprovada;</w:t>
            </w:r>
          </w:p>
          <w:p w14:paraId="21965E38" w14:textId="6A0A55BD" w:rsidR="00831B52" w:rsidRPr="00832707" w:rsidRDefault="006F2AFC" w:rsidP="006C0EB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Material Incluso.</w:t>
            </w:r>
          </w:p>
        </w:tc>
        <w:tc>
          <w:tcPr>
            <w:tcW w:w="1531" w:type="dxa"/>
          </w:tcPr>
          <w:p w14:paraId="20A93C06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17707611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</w:tr>
      <w:tr w:rsidR="00831B52" w:rsidRPr="00A237DE" w14:paraId="10E7F407" w14:textId="77777777" w:rsidTr="00831B52">
        <w:tc>
          <w:tcPr>
            <w:tcW w:w="680" w:type="dxa"/>
          </w:tcPr>
          <w:p w14:paraId="2EB5FBD6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</w:t>
            </w:r>
          </w:p>
        </w:tc>
        <w:tc>
          <w:tcPr>
            <w:tcW w:w="846" w:type="dxa"/>
          </w:tcPr>
          <w:p w14:paraId="168B144A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35</w:t>
            </w:r>
          </w:p>
        </w:tc>
        <w:tc>
          <w:tcPr>
            <w:tcW w:w="1134" w:type="dxa"/>
          </w:tcPr>
          <w:p w14:paraId="709622A9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Serviço</w:t>
            </w:r>
          </w:p>
        </w:tc>
        <w:tc>
          <w:tcPr>
            <w:tcW w:w="3572" w:type="dxa"/>
          </w:tcPr>
          <w:p w14:paraId="5D48D642" w14:textId="77777777" w:rsidR="00BC417A" w:rsidRDefault="00831B52" w:rsidP="00BC417A">
            <w:pPr>
              <w:rPr>
                <w:rFonts w:ascii="Calibri" w:hAnsi="Calibri" w:cs="Arial"/>
                <w:color w:val="000000"/>
              </w:rPr>
            </w:pPr>
            <w:r w:rsidRPr="00832707">
              <w:rPr>
                <w:rFonts w:ascii="Calibri" w:hAnsi="Calibri" w:cs="Arial"/>
                <w:color w:val="000000"/>
              </w:rPr>
              <w:t xml:space="preserve">Higienização completa das unidades internas e externas do </w:t>
            </w:r>
            <w:r w:rsidR="00C84A8D">
              <w:rPr>
                <w:rFonts w:ascii="Calibri" w:hAnsi="Calibri" w:cs="Arial"/>
                <w:color w:val="000000"/>
              </w:rPr>
              <w:t>ar-condicionado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>om lavagem e lubrificação, incluindo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>desinfecção de filtros, bandejas, trocadores e ventiladores, utilizando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 xml:space="preserve">detergente bactericida adequado para sistemas de refrigeração. </w:t>
            </w:r>
          </w:p>
          <w:p w14:paraId="436DD78E" w14:textId="29881957" w:rsidR="00831B52" w:rsidRPr="00832707" w:rsidRDefault="00BC417A" w:rsidP="006C0EBD">
            <w:pPr>
              <w:rPr>
                <w:rFonts w:ascii="Calibri" w:hAnsi="Calibri" w:cs="Arial"/>
                <w:color w:val="000000"/>
              </w:rPr>
            </w:pPr>
            <w:r w:rsidRPr="00BC417A">
              <w:rPr>
                <w:rFonts w:ascii="Calibri" w:hAnsi="Calibri" w:cs="Arial"/>
                <w:color w:val="000000"/>
              </w:rPr>
              <w:t>Material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BC417A">
              <w:rPr>
                <w:rFonts w:ascii="Calibri" w:hAnsi="Calibri" w:cs="Arial"/>
                <w:color w:val="000000"/>
              </w:rPr>
              <w:t>incluso</w:t>
            </w:r>
          </w:p>
        </w:tc>
        <w:tc>
          <w:tcPr>
            <w:tcW w:w="1531" w:type="dxa"/>
          </w:tcPr>
          <w:p w14:paraId="67F32A37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76A772B1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</w:tr>
      <w:tr w:rsidR="00831B52" w:rsidRPr="00A237DE" w14:paraId="77B8F6AE" w14:textId="77777777" w:rsidTr="00831B52">
        <w:tc>
          <w:tcPr>
            <w:tcW w:w="680" w:type="dxa"/>
          </w:tcPr>
          <w:p w14:paraId="2D89709C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</w:t>
            </w:r>
          </w:p>
        </w:tc>
        <w:tc>
          <w:tcPr>
            <w:tcW w:w="846" w:type="dxa"/>
          </w:tcPr>
          <w:p w14:paraId="0CB1CFC4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01</w:t>
            </w:r>
          </w:p>
        </w:tc>
        <w:tc>
          <w:tcPr>
            <w:tcW w:w="1134" w:type="dxa"/>
          </w:tcPr>
          <w:p w14:paraId="1C7C436F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Serviço</w:t>
            </w:r>
          </w:p>
        </w:tc>
        <w:tc>
          <w:tcPr>
            <w:tcW w:w="3572" w:type="dxa"/>
          </w:tcPr>
          <w:p w14:paraId="6633B9C3" w14:textId="0DD2B0F7" w:rsidR="00831B52" w:rsidRPr="00832707" w:rsidRDefault="00831B52" w:rsidP="00BC417A">
            <w:pPr>
              <w:rPr>
                <w:rFonts w:ascii="Calibri" w:hAnsi="Calibri" w:cs="Arial"/>
                <w:color w:val="000000"/>
              </w:rPr>
            </w:pPr>
            <w:r w:rsidRPr="00832707">
              <w:rPr>
                <w:rFonts w:ascii="Calibri" w:hAnsi="Calibri" w:cs="Arial"/>
                <w:color w:val="000000"/>
              </w:rPr>
              <w:t xml:space="preserve">Higienização </w:t>
            </w:r>
            <w:r w:rsidRPr="006F2AFC">
              <w:rPr>
                <w:rFonts w:ascii="Calibri" w:hAnsi="Calibri" w:cs="Arial"/>
                <w:b/>
                <w:bCs/>
                <w:color w:val="000000"/>
              </w:rPr>
              <w:t>completa da cortina de ar</w:t>
            </w:r>
            <w:r w:rsidR="00BC417A">
              <w:rPr>
                <w:rFonts w:ascii="Calibri" w:hAnsi="Calibri" w:cs="Arial"/>
                <w:color w:val="000000"/>
              </w:rPr>
              <w:t xml:space="preserve"> l</w:t>
            </w:r>
            <w:r w:rsidR="00BC417A" w:rsidRPr="00BC417A">
              <w:rPr>
                <w:rFonts w:ascii="Calibri" w:hAnsi="Calibri" w:cs="Arial"/>
                <w:color w:val="000000"/>
              </w:rPr>
              <w:t>impeza e desinfecção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>de filtros, carcaça, bandejas e ventiladores, com lubrificação de partes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>móveis. Material incluso.</w:t>
            </w:r>
          </w:p>
        </w:tc>
        <w:tc>
          <w:tcPr>
            <w:tcW w:w="1531" w:type="dxa"/>
          </w:tcPr>
          <w:p w14:paraId="696A4FC5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2E8321EB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</w:tr>
      <w:tr w:rsidR="00831B52" w:rsidRPr="00A237DE" w14:paraId="658D51DF" w14:textId="77777777" w:rsidTr="00831B52">
        <w:tc>
          <w:tcPr>
            <w:tcW w:w="680" w:type="dxa"/>
          </w:tcPr>
          <w:p w14:paraId="0DDC67E7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VII</w:t>
            </w:r>
          </w:p>
        </w:tc>
        <w:tc>
          <w:tcPr>
            <w:tcW w:w="846" w:type="dxa"/>
          </w:tcPr>
          <w:p w14:paraId="5B8AB19A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01</w:t>
            </w:r>
          </w:p>
        </w:tc>
        <w:tc>
          <w:tcPr>
            <w:tcW w:w="1134" w:type="dxa"/>
          </w:tcPr>
          <w:p w14:paraId="72CC52FC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Serviço</w:t>
            </w:r>
          </w:p>
        </w:tc>
        <w:tc>
          <w:tcPr>
            <w:tcW w:w="3572" w:type="dxa"/>
          </w:tcPr>
          <w:p w14:paraId="688A3DAF" w14:textId="1A6D52BF" w:rsidR="00BC417A" w:rsidRDefault="00831B52" w:rsidP="00BC417A">
            <w:pPr>
              <w:rPr>
                <w:rFonts w:ascii="Calibri" w:hAnsi="Calibri" w:cs="Arial"/>
                <w:color w:val="000000"/>
              </w:rPr>
            </w:pPr>
            <w:r w:rsidRPr="00AA514B">
              <w:rPr>
                <w:rFonts w:ascii="Calibri" w:hAnsi="Calibri" w:cs="Arial"/>
                <w:color w:val="000000"/>
              </w:rPr>
              <w:t xml:space="preserve">Substituição de compressor do </w:t>
            </w:r>
            <w:r w:rsidR="00C84A8D">
              <w:rPr>
                <w:rFonts w:ascii="Calibri" w:hAnsi="Calibri" w:cs="Arial"/>
                <w:color w:val="000000"/>
              </w:rPr>
              <w:t>ar-condicionado</w:t>
            </w:r>
            <w:r w:rsidRPr="00AA514B">
              <w:rPr>
                <w:rFonts w:ascii="Calibri" w:hAnsi="Calibri" w:cs="Arial"/>
                <w:color w:val="000000"/>
              </w:rPr>
              <w:t>.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>com vazamento por compressor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>novo, original ou compatível de primeira linha, adequado ao modelo e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>capacidade do equipamento; Substituição de componentes auxiliares caso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>seja necessário (contator, relé, protetor térmico, óleo lubrificante, filtros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 xml:space="preserve">secadores etc.), realizar vácuo na linha </w:t>
            </w:r>
            <w:proofErr w:type="spellStart"/>
            <w:r w:rsidR="00BC417A" w:rsidRPr="00BC417A">
              <w:rPr>
                <w:rFonts w:ascii="Calibri" w:hAnsi="Calibri" w:cs="Arial"/>
                <w:color w:val="000000"/>
              </w:rPr>
              <w:t>frigorígena</w:t>
            </w:r>
            <w:proofErr w:type="spellEnd"/>
            <w:r w:rsidR="00BC417A" w:rsidRPr="00BC417A">
              <w:rPr>
                <w:rFonts w:ascii="Calibri" w:hAnsi="Calibri" w:cs="Arial"/>
                <w:color w:val="000000"/>
              </w:rPr>
              <w:t>; inserir carga de fluido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>refrigerante conforme especificações técnicas de fábrica por medição de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 xml:space="preserve">massa (kg); efetuar teste de funcionamento do </w:t>
            </w:r>
            <w:r w:rsidR="00BC417A" w:rsidRPr="00BC417A">
              <w:rPr>
                <w:rFonts w:ascii="Calibri" w:hAnsi="Calibri" w:cs="Arial"/>
                <w:color w:val="000000"/>
              </w:rPr>
              <w:lastRenderedPageBreak/>
              <w:t>equipamento após a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>instalação; Material incluso.</w:t>
            </w:r>
            <w:r w:rsidRPr="00AA514B">
              <w:rPr>
                <w:rFonts w:ascii="Calibri" w:hAnsi="Calibri" w:cs="Arial"/>
                <w:color w:val="000000"/>
              </w:rPr>
              <w:t xml:space="preserve"> </w:t>
            </w:r>
          </w:p>
          <w:p w14:paraId="239878EC" w14:textId="758E20B9" w:rsidR="00831B52" w:rsidRPr="00832707" w:rsidRDefault="00831B52" w:rsidP="00BC417A">
            <w:pPr>
              <w:rPr>
                <w:rFonts w:ascii="Calibri" w:hAnsi="Calibri" w:cs="Arial"/>
                <w:color w:val="000000"/>
              </w:rPr>
            </w:pPr>
            <w:r w:rsidRPr="00AA514B">
              <w:rPr>
                <w:rFonts w:ascii="Calibri" w:hAnsi="Calibri" w:cs="Arial"/>
                <w:color w:val="000000"/>
              </w:rPr>
              <w:t>Patrimônio</w:t>
            </w:r>
            <w:r>
              <w:rPr>
                <w:rFonts w:ascii="Calibri" w:hAnsi="Calibri" w:cs="Arial"/>
                <w:color w:val="000000"/>
              </w:rPr>
              <w:t xml:space="preserve">: </w:t>
            </w:r>
            <w:r w:rsidRPr="00F948AA">
              <w:rPr>
                <w:rFonts w:ascii="Calibri" w:hAnsi="Calibri" w:cs="Arial"/>
                <w:color w:val="000000"/>
              </w:rPr>
              <w:t>3240</w:t>
            </w:r>
            <w:r>
              <w:rPr>
                <w:rFonts w:ascii="Calibri" w:hAnsi="Calibri" w:cs="Arial"/>
                <w:color w:val="000000"/>
              </w:rPr>
              <w:t xml:space="preserve"> (</w:t>
            </w:r>
            <w:r w:rsidRPr="00AA514B">
              <w:rPr>
                <w:rFonts w:ascii="Calibri" w:hAnsi="Calibri" w:cs="Arial"/>
                <w:color w:val="000000"/>
              </w:rPr>
              <w:t>Piso Teto 18000 btus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  <w:tc>
          <w:tcPr>
            <w:tcW w:w="1531" w:type="dxa"/>
          </w:tcPr>
          <w:p w14:paraId="2B63B473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2B0E7AE4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</w:tr>
      <w:tr w:rsidR="00831B52" w:rsidRPr="00A237DE" w14:paraId="477F8A98" w14:textId="77777777" w:rsidTr="00831B52">
        <w:tc>
          <w:tcPr>
            <w:tcW w:w="680" w:type="dxa"/>
          </w:tcPr>
          <w:p w14:paraId="798AB811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VIII</w:t>
            </w:r>
          </w:p>
        </w:tc>
        <w:tc>
          <w:tcPr>
            <w:tcW w:w="846" w:type="dxa"/>
          </w:tcPr>
          <w:p w14:paraId="59C45F22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02</w:t>
            </w:r>
          </w:p>
        </w:tc>
        <w:tc>
          <w:tcPr>
            <w:tcW w:w="1134" w:type="dxa"/>
          </w:tcPr>
          <w:p w14:paraId="5D827809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Serviço</w:t>
            </w:r>
          </w:p>
        </w:tc>
        <w:tc>
          <w:tcPr>
            <w:tcW w:w="3572" w:type="dxa"/>
          </w:tcPr>
          <w:p w14:paraId="5F07A779" w14:textId="52DA1DE0" w:rsidR="00BC417A" w:rsidRDefault="00831B52" w:rsidP="00BC417A">
            <w:pPr>
              <w:rPr>
                <w:rFonts w:ascii="Calibri" w:hAnsi="Calibri" w:cs="Arial"/>
                <w:color w:val="000000"/>
              </w:rPr>
            </w:pPr>
            <w:r w:rsidRPr="00AA514B">
              <w:rPr>
                <w:rFonts w:ascii="Calibri" w:hAnsi="Calibri" w:cs="Arial"/>
                <w:color w:val="000000"/>
              </w:rPr>
              <w:t xml:space="preserve">Substituição de capacitor do </w:t>
            </w:r>
            <w:r w:rsidR="00C84A8D">
              <w:rPr>
                <w:rFonts w:ascii="Calibri" w:hAnsi="Calibri" w:cs="Arial"/>
                <w:color w:val="000000"/>
              </w:rPr>
              <w:t>ar-condicionado</w:t>
            </w:r>
            <w:r w:rsidRPr="00AA514B">
              <w:rPr>
                <w:rFonts w:ascii="Calibri" w:hAnsi="Calibri" w:cs="Arial"/>
                <w:color w:val="000000"/>
              </w:rPr>
              <w:t>.</w:t>
            </w:r>
            <w:r w:rsidR="00BC417A">
              <w:rPr>
                <w:rFonts w:ascii="Calibri" w:hAnsi="Calibri" w:cs="Arial"/>
                <w:color w:val="000000"/>
              </w:rPr>
              <w:t xml:space="preserve"> I</w:t>
            </w:r>
            <w:r w:rsidR="00BC417A" w:rsidRPr="00BC417A">
              <w:rPr>
                <w:rFonts w:ascii="Calibri" w:hAnsi="Calibri" w:cs="Arial"/>
                <w:color w:val="000000"/>
              </w:rPr>
              <w:t>nstalação de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>capacitores novos, originais ou compatíveis de primeira linha,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>dimensionados conforme especificações do fabricante do equipamento.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 xml:space="preserve">Material </w:t>
            </w:r>
            <w:r w:rsidR="00BC417A" w:rsidRPr="00BC417A">
              <w:rPr>
                <w:rFonts w:ascii="Calibri" w:hAnsi="Calibri" w:cs="Arial"/>
                <w:color w:val="000000"/>
              </w:rPr>
              <w:t>incluso</w:t>
            </w:r>
            <w:r w:rsidR="00BC417A" w:rsidRPr="00AA514B">
              <w:rPr>
                <w:rFonts w:ascii="Calibri" w:hAnsi="Calibri" w:cs="Arial"/>
                <w:color w:val="000000"/>
              </w:rPr>
              <w:t>.</w:t>
            </w:r>
          </w:p>
          <w:p w14:paraId="7143E58E" w14:textId="488986DD" w:rsidR="00831B52" w:rsidRPr="00AA514B" w:rsidRDefault="00831B52" w:rsidP="00BC417A">
            <w:pPr>
              <w:rPr>
                <w:rFonts w:ascii="Calibri" w:hAnsi="Calibri" w:cs="Arial"/>
                <w:color w:val="000000"/>
              </w:rPr>
            </w:pPr>
            <w:r w:rsidRPr="00AA514B">
              <w:rPr>
                <w:rFonts w:ascii="Calibri" w:hAnsi="Calibri" w:cs="Arial"/>
                <w:color w:val="000000"/>
              </w:rPr>
              <w:t>Patrimônios: 3219 (Piso Teto 30000 btus) e 3208 (Piso Teto 18000 btus).</w:t>
            </w:r>
          </w:p>
        </w:tc>
        <w:tc>
          <w:tcPr>
            <w:tcW w:w="1531" w:type="dxa"/>
          </w:tcPr>
          <w:p w14:paraId="54CA7531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75FEB556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</w:tr>
      <w:tr w:rsidR="00831B52" w:rsidRPr="00A237DE" w14:paraId="7372ADFD" w14:textId="77777777" w:rsidTr="00831B52">
        <w:tc>
          <w:tcPr>
            <w:tcW w:w="680" w:type="dxa"/>
          </w:tcPr>
          <w:p w14:paraId="02F4C7DB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IX</w:t>
            </w:r>
          </w:p>
        </w:tc>
        <w:tc>
          <w:tcPr>
            <w:tcW w:w="846" w:type="dxa"/>
          </w:tcPr>
          <w:p w14:paraId="03A3DFD9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02</w:t>
            </w:r>
          </w:p>
        </w:tc>
        <w:tc>
          <w:tcPr>
            <w:tcW w:w="1134" w:type="dxa"/>
          </w:tcPr>
          <w:p w14:paraId="40CF3FA8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Serviço</w:t>
            </w:r>
          </w:p>
        </w:tc>
        <w:tc>
          <w:tcPr>
            <w:tcW w:w="3572" w:type="dxa"/>
          </w:tcPr>
          <w:p w14:paraId="69C9E6DD" w14:textId="59425AD5" w:rsidR="00831B52" w:rsidRDefault="00831B52" w:rsidP="006C0EBD">
            <w:pPr>
              <w:rPr>
                <w:rFonts w:ascii="Calibri" w:hAnsi="Calibri" w:cs="Arial"/>
                <w:color w:val="000000"/>
              </w:rPr>
            </w:pPr>
            <w:r w:rsidRPr="00AA514B">
              <w:rPr>
                <w:rFonts w:ascii="Calibri" w:hAnsi="Calibri" w:cs="Arial"/>
                <w:color w:val="000000"/>
              </w:rPr>
              <w:t xml:space="preserve">Adequação e individualização elétrica do </w:t>
            </w:r>
            <w:r w:rsidR="00C84A8D">
              <w:rPr>
                <w:rFonts w:ascii="Calibri" w:hAnsi="Calibri" w:cs="Arial"/>
                <w:color w:val="000000"/>
              </w:rPr>
              <w:t>ar-condicionado</w:t>
            </w:r>
          </w:p>
          <w:p w14:paraId="7295E1F6" w14:textId="1666B4B1" w:rsidR="00831B52" w:rsidRDefault="00831B52" w:rsidP="006C0EBD">
            <w:pPr>
              <w:rPr>
                <w:rFonts w:ascii="Calibri" w:hAnsi="Calibri" w:cs="Arial"/>
                <w:color w:val="000000"/>
              </w:rPr>
            </w:pPr>
            <w:r w:rsidRPr="00621EC5">
              <w:rPr>
                <w:rFonts w:ascii="Calibri" w:hAnsi="Calibri" w:cs="Arial"/>
                <w:color w:val="000000"/>
              </w:rPr>
              <w:t>Mediante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621EC5">
              <w:rPr>
                <w:rFonts w:ascii="Calibri" w:hAnsi="Calibri" w:cs="Arial"/>
                <w:color w:val="000000"/>
              </w:rPr>
              <w:t>instalação de disjuntores individuais, garantindo que cada equipamento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Pr="00621EC5">
              <w:rPr>
                <w:rFonts w:ascii="Calibri" w:hAnsi="Calibri" w:cs="Arial"/>
                <w:color w:val="000000"/>
              </w:rPr>
              <w:t>possua circuito elétrico exclusivo; Identificação e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621EC5">
              <w:rPr>
                <w:rFonts w:ascii="Calibri" w:hAnsi="Calibri" w:cs="Arial"/>
                <w:color w:val="000000"/>
              </w:rPr>
              <w:t>rotulagem de cada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621EC5">
              <w:rPr>
                <w:rFonts w:ascii="Calibri" w:hAnsi="Calibri" w:cs="Arial"/>
                <w:color w:val="000000"/>
              </w:rPr>
              <w:t xml:space="preserve">disjuntor, associando-o ao respectivo equipamento de </w:t>
            </w:r>
            <w:r w:rsidR="00C84A8D">
              <w:rPr>
                <w:rFonts w:ascii="Calibri" w:hAnsi="Calibri" w:cs="Arial"/>
                <w:color w:val="000000"/>
              </w:rPr>
              <w:t>ar-condicionado</w:t>
            </w:r>
            <w:r w:rsidRPr="00621EC5">
              <w:rPr>
                <w:rFonts w:ascii="Calibri" w:hAnsi="Calibri" w:cs="Arial"/>
                <w:color w:val="000000"/>
              </w:rPr>
              <w:t>;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621EC5">
              <w:rPr>
                <w:rFonts w:ascii="Calibri" w:hAnsi="Calibri" w:cs="Arial"/>
                <w:color w:val="000000"/>
              </w:rPr>
              <w:t>Material incluso</w:t>
            </w:r>
            <w:r w:rsidR="002110A2">
              <w:rPr>
                <w:rFonts w:ascii="Calibri" w:hAnsi="Calibri" w:cs="Arial"/>
                <w:color w:val="000000"/>
              </w:rPr>
              <w:t>.</w:t>
            </w:r>
          </w:p>
          <w:p w14:paraId="01AA8AD9" w14:textId="29AB7A7B" w:rsidR="002110A2" w:rsidRPr="00EC53DF" w:rsidRDefault="002110A2" w:rsidP="006C0EB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Patrimônios: </w:t>
            </w:r>
            <w:r w:rsidRPr="002110A2">
              <w:rPr>
                <w:rFonts w:ascii="Calibri" w:hAnsi="Calibri" w:cs="Arial"/>
                <w:color w:val="000000"/>
              </w:rPr>
              <w:t>nº 321</w:t>
            </w:r>
            <w:r w:rsidR="0009261C">
              <w:rPr>
                <w:rFonts w:ascii="Calibri" w:hAnsi="Calibri" w:cs="Arial"/>
                <w:color w:val="000000"/>
              </w:rPr>
              <w:t>2</w:t>
            </w:r>
            <w:r>
              <w:rPr>
                <w:rFonts w:ascii="Calibri" w:hAnsi="Calibri" w:cs="Arial"/>
                <w:color w:val="000000"/>
              </w:rPr>
              <w:t xml:space="preserve"> e </w:t>
            </w:r>
            <w:r w:rsidRPr="002110A2">
              <w:rPr>
                <w:rFonts w:ascii="Calibri" w:hAnsi="Calibri" w:cs="Arial"/>
                <w:color w:val="000000"/>
              </w:rPr>
              <w:t>nº 3210</w:t>
            </w:r>
          </w:p>
        </w:tc>
        <w:tc>
          <w:tcPr>
            <w:tcW w:w="1531" w:type="dxa"/>
          </w:tcPr>
          <w:p w14:paraId="069D6327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5EF18B1D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</w:tr>
      <w:tr w:rsidR="00831B52" w:rsidRPr="00A237DE" w14:paraId="763079F9" w14:textId="77777777" w:rsidTr="00831B52">
        <w:tc>
          <w:tcPr>
            <w:tcW w:w="680" w:type="dxa"/>
          </w:tcPr>
          <w:p w14:paraId="1189CB5C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X</w:t>
            </w:r>
          </w:p>
        </w:tc>
        <w:tc>
          <w:tcPr>
            <w:tcW w:w="846" w:type="dxa"/>
          </w:tcPr>
          <w:p w14:paraId="6E4B330E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35</w:t>
            </w:r>
          </w:p>
        </w:tc>
        <w:tc>
          <w:tcPr>
            <w:tcW w:w="1134" w:type="dxa"/>
          </w:tcPr>
          <w:p w14:paraId="55F2877C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Serviço</w:t>
            </w:r>
          </w:p>
        </w:tc>
        <w:tc>
          <w:tcPr>
            <w:tcW w:w="3572" w:type="dxa"/>
          </w:tcPr>
          <w:p w14:paraId="691EF6D2" w14:textId="77777777" w:rsidR="00BC417A" w:rsidRDefault="00831B52" w:rsidP="00BC417A">
            <w:pPr>
              <w:rPr>
                <w:rFonts w:ascii="Calibri" w:hAnsi="Calibri" w:cs="Arial"/>
                <w:color w:val="000000"/>
              </w:rPr>
            </w:pPr>
            <w:r w:rsidRPr="009070C8">
              <w:rPr>
                <w:rFonts w:ascii="Calibri" w:hAnsi="Calibri" w:cs="Arial"/>
                <w:color w:val="000000"/>
              </w:rPr>
              <w:t xml:space="preserve">Adequação, desobstrução e limpeza do sistema de drenagem do equipamento de </w:t>
            </w:r>
            <w:r w:rsidR="00C84A8D">
              <w:rPr>
                <w:rFonts w:ascii="Calibri" w:hAnsi="Calibri" w:cs="Arial"/>
                <w:color w:val="000000"/>
              </w:rPr>
              <w:t>ar-condicionado</w:t>
            </w:r>
            <w:r w:rsidR="00BC417A">
              <w:rPr>
                <w:rFonts w:ascii="Calibri" w:hAnsi="Calibri" w:cs="Arial"/>
                <w:color w:val="000000"/>
              </w:rPr>
              <w:t>,</w:t>
            </w:r>
            <w:r w:rsidR="00BC417A" w:rsidRPr="00BC417A">
              <w:rPr>
                <w:rFonts w:ascii="Calibri" w:hAnsi="Calibri" w:cs="Arial"/>
                <w:color w:val="000000"/>
              </w:rPr>
              <w:t xml:space="preserve"> com substituição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>de trechos de tubulação ou conexões que apresentem danos ou</w:t>
            </w:r>
            <w:r w:rsidR="00BC417A">
              <w:rPr>
                <w:rFonts w:ascii="Calibri" w:hAnsi="Calibri" w:cs="Arial"/>
                <w:color w:val="000000"/>
              </w:rPr>
              <w:t xml:space="preserve"> </w:t>
            </w:r>
            <w:r w:rsidR="00BC417A" w:rsidRPr="00BC417A">
              <w:rPr>
                <w:rFonts w:ascii="Calibri" w:hAnsi="Calibri" w:cs="Arial"/>
                <w:color w:val="000000"/>
              </w:rPr>
              <w:t>impossibilidade de recuperação</w:t>
            </w:r>
            <w:r w:rsidR="00BC417A">
              <w:rPr>
                <w:rFonts w:ascii="Calibri" w:hAnsi="Calibri" w:cs="Arial"/>
                <w:color w:val="000000"/>
              </w:rPr>
              <w:t>.</w:t>
            </w:r>
          </w:p>
          <w:p w14:paraId="5444935C" w14:textId="63EFC914" w:rsidR="00831B52" w:rsidRPr="009070C8" w:rsidRDefault="00BC417A" w:rsidP="00BC417A">
            <w:pPr>
              <w:rPr>
                <w:rFonts w:ascii="Calibri" w:hAnsi="Calibri" w:cs="Arial"/>
                <w:color w:val="000000"/>
              </w:rPr>
            </w:pPr>
            <w:r w:rsidRPr="00BC417A">
              <w:rPr>
                <w:rFonts w:ascii="Calibri" w:hAnsi="Calibri" w:cs="Arial"/>
                <w:color w:val="000000"/>
              </w:rPr>
              <w:t>Material incluso.</w:t>
            </w:r>
          </w:p>
        </w:tc>
        <w:tc>
          <w:tcPr>
            <w:tcW w:w="1531" w:type="dxa"/>
          </w:tcPr>
          <w:p w14:paraId="65D61F2A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627679EE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</w:tr>
      <w:tr w:rsidR="00831B52" w:rsidRPr="00A237DE" w14:paraId="57DEBF8A" w14:textId="77777777" w:rsidTr="00831B52">
        <w:tc>
          <w:tcPr>
            <w:tcW w:w="680" w:type="dxa"/>
          </w:tcPr>
          <w:p w14:paraId="3CC42F7B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XI</w:t>
            </w:r>
          </w:p>
        </w:tc>
        <w:tc>
          <w:tcPr>
            <w:tcW w:w="846" w:type="dxa"/>
          </w:tcPr>
          <w:p w14:paraId="4D5E5C6C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01</w:t>
            </w:r>
          </w:p>
        </w:tc>
        <w:tc>
          <w:tcPr>
            <w:tcW w:w="1134" w:type="dxa"/>
          </w:tcPr>
          <w:p w14:paraId="380C73CD" w14:textId="77777777" w:rsidR="00831B52" w:rsidRDefault="00831B52" w:rsidP="006C0E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Serviço</w:t>
            </w:r>
          </w:p>
        </w:tc>
        <w:tc>
          <w:tcPr>
            <w:tcW w:w="3572" w:type="dxa"/>
          </w:tcPr>
          <w:p w14:paraId="61795B3A" w14:textId="77777777" w:rsidR="006F2AFC" w:rsidRDefault="00831B52" w:rsidP="006C0EBD">
            <w:pPr>
              <w:rPr>
                <w:rFonts w:ascii="Calibri" w:hAnsi="Calibri" w:cs="Arial"/>
                <w:color w:val="000000"/>
              </w:rPr>
            </w:pPr>
            <w:r w:rsidRPr="00AA514B">
              <w:rPr>
                <w:rFonts w:ascii="Calibri" w:hAnsi="Calibri" w:cs="Arial"/>
                <w:color w:val="000000"/>
              </w:rPr>
              <w:t xml:space="preserve">Adequação do isolamento térmico do </w:t>
            </w:r>
            <w:r w:rsidR="00C84A8D">
              <w:rPr>
                <w:rFonts w:ascii="Calibri" w:hAnsi="Calibri" w:cs="Arial"/>
                <w:color w:val="000000"/>
              </w:rPr>
              <w:t>ar-condicionado</w:t>
            </w:r>
            <w:r>
              <w:rPr>
                <w:rFonts w:ascii="Calibri" w:hAnsi="Calibri" w:cs="Arial"/>
                <w:color w:val="000000"/>
              </w:rPr>
              <w:t xml:space="preserve"> d</w:t>
            </w:r>
            <w:r w:rsidRPr="00AA514B">
              <w:rPr>
                <w:rFonts w:ascii="Calibri" w:hAnsi="Calibri" w:cs="Arial"/>
                <w:color w:val="000000"/>
              </w:rPr>
              <w:t>as tubulações (linhas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AA514B">
              <w:rPr>
                <w:rFonts w:ascii="Calibri" w:hAnsi="Calibri" w:cs="Arial"/>
                <w:color w:val="000000"/>
              </w:rPr>
              <w:t>de sucção, líquido e dreno do equipamento) que estejam danificados,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AA514B">
              <w:rPr>
                <w:rFonts w:ascii="Calibri" w:hAnsi="Calibri" w:cs="Arial"/>
                <w:color w:val="000000"/>
              </w:rPr>
              <w:t>ressecados ou com falhas,</w:t>
            </w:r>
            <w:r w:rsidR="003F4263">
              <w:rPr>
                <w:rFonts w:ascii="Calibri" w:hAnsi="Calibri" w:cs="Arial"/>
                <w:color w:val="000000"/>
              </w:rPr>
              <w:t xml:space="preserve"> </w:t>
            </w:r>
            <w:r w:rsidRPr="00AA514B">
              <w:rPr>
                <w:rFonts w:ascii="Calibri" w:hAnsi="Calibri" w:cs="Arial"/>
                <w:color w:val="000000"/>
              </w:rPr>
              <w:t>conforme especificações do fabricante e da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AA514B">
              <w:rPr>
                <w:rFonts w:ascii="Calibri" w:hAnsi="Calibri" w:cs="Arial"/>
                <w:color w:val="000000"/>
              </w:rPr>
              <w:t xml:space="preserve">ABNT NBR 16401; Garantia de que todas as linhas </w:t>
            </w:r>
            <w:proofErr w:type="spellStart"/>
            <w:r w:rsidR="002110A2" w:rsidRPr="00AA514B">
              <w:rPr>
                <w:rFonts w:ascii="Calibri" w:hAnsi="Calibri" w:cs="Arial"/>
                <w:color w:val="000000"/>
              </w:rPr>
              <w:t>frigorígenas</w:t>
            </w:r>
            <w:proofErr w:type="spellEnd"/>
            <w:r w:rsidR="002110A2">
              <w:rPr>
                <w:rFonts w:ascii="Calibri" w:hAnsi="Calibri" w:cs="Arial"/>
                <w:color w:val="000000"/>
              </w:rPr>
              <w:t xml:space="preserve"> </w:t>
            </w:r>
            <w:r w:rsidR="002110A2" w:rsidRPr="00AA514B">
              <w:rPr>
                <w:rFonts w:ascii="Calibri" w:hAnsi="Calibri" w:cs="Arial"/>
                <w:color w:val="000000"/>
              </w:rPr>
              <w:t>fiquem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AA514B">
              <w:rPr>
                <w:rFonts w:ascii="Calibri" w:hAnsi="Calibri" w:cs="Arial"/>
                <w:color w:val="000000"/>
              </w:rPr>
              <w:t xml:space="preserve">totalmente </w:t>
            </w:r>
            <w:r w:rsidRPr="00AA514B">
              <w:rPr>
                <w:rFonts w:ascii="Calibri" w:hAnsi="Calibri" w:cs="Arial"/>
                <w:color w:val="000000"/>
              </w:rPr>
              <w:lastRenderedPageBreak/>
              <w:t>isoladas, evitando perdas de eficiência térmica, formação d</w:t>
            </w:r>
            <w:r>
              <w:rPr>
                <w:rFonts w:ascii="Calibri" w:hAnsi="Calibri" w:cs="Arial"/>
                <w:color w:val="000000"/>
              </w:rPr>
              <w:t xml:space="preserve">e </w:t>
            </w:r>
            <w:r w:rsidRPr="00AA514B">
              <w:rPr>
                <w:rFonts w:ascii="Calibri" w:hAnsi="Calibri" w:cs="Arial"/>
                <w:color w:val="000000"/>
              </w:rPr>
              <w:t xml:space="preserve">suor/condensação e corrosão da tubulação. </w:t>
            </w:r>
          </w:p>
          <w:p w14:paraId="689EDA3B" w14:textId="40A6FE5F" w:rsidR="00831B52" w:rsidRDefault="00831B52" w:rsidP="006C0EBD">
            <w:pPr>
              <w:rPr>
                <w:rFonts w:ascii="Calibri" w:hAnsi="Calibri" w:cs="Arial"/>
                <w:color w:val="000000"/>
              </w:rPr>
            </w:pPr>
            <w:r w:rsidRPr="00AA514B">
              <w:rPr>
                <w:rFonts w:ascii="Calibri" w:hAnsi="Calibri" w:cs="Arial"/>
                <w:color w:val="000000"/>
              </w:rPr>
              <w:t>Material inclus</w:t>
            </w:r>
            <w:r>
              <w:rPr>
                <w:rFonts w:ascii="Calibri" w:hAnsi="Calibri" w:cs="Arial"/>
                <w:color w:val="000000"/>
              </w:rPr>
              <w:t>o.</w:t>
            </w:r>
          </w:p>
          <w:p w14:paraId="7CEE8E5D" w14:textId="07AD9C50" w:rsidR="002110A2" w:rsidRPr="002110A2" w:rsidRDefault="002110A2" w:rsidP="006C0EBD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531" w:type="dxa"/>
          </w:tcPr>
          <w:p w14:paraId="66D8798C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19BBE221" w14:textId="77777777" w:rsidR="00831B52" w:rsidRPr="00A237DE" w:rsidRDefault="00831B52" w:rsidP="006C0EBD">
            <w:pPr>
              <w:rPr>
                <w:rFonts w:ascii="Calibri" w:hAnsi="Calibri" w:cs="Arial"/>
              </w:rPr>
            </w:pPr>
          </w:p>
        </w:tc>
      </w:tr>
      <w:tr w:rsidR="00831B52" w:rsidRPr="00A237DE" w14:paraId="797D4120" w14:textId="77777777" w:rsidTr="00831B52">
        <w:trPr>
          <w:trHeight w:val="806"/>
        </w:trPr>
        <w:tc>
          <w:tcPr>
            <w:tcW w:w="6232" w:type="dxa"/>
            <w:gridSpan w:val="4"/>
            <w:vAlign w:val="center"/>
          </w:tcPr>
          <w:p w14:paraId="1766E9C7" w14:textId="77777777" w:rsidR="00831B52" w:rsidRPr="009070C8" w:rsidRDefault="00831B52" w:rsidP="006C0EBD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9070C8">
              <w:rPr>
                <w:rFonts w:ascii="Calibri" w:hAnsi="Calibri" w:cs="Arial"/>
                <w:b/>
                <w:bCs/>
                <w:color w:val="000000"/>
              </w:rPr>
              <w:t>VALOR TOTAL DOS SERVIÇOS</w:t>
            </w:r>
          </w:p>
        </w:tc>
        <w:tc>
          <w:tcPr>
            <w:tcW w:w="3232" w:type="dxa"/>
            <w:gridSpan w:val="2"/>
            <w:vAlign w:val="center"/>
          </w:tcPr>
          <w:p w14:paraId="62232632" w14:textId="77777777" w:rsidR="00831B52" w:rsidRPr="009070C8" w:rsidRDefault="00831B52" w:rsidP="006C0EBD">
            <w:pPr>
              <w:rPr>
                <w:rFonts w:ascii="Calibri" w:hAnsi="Calibri" w:cs="Arial"/>
                <w:b/>
                <w:bCs/>
              </w:rPr>
            </w:pPr>
            <w:r w:rsidRPr="009070C8">
              <w:rPr>
                <w:rFonts w:ascii="Calibri" w:hAnsi="Calibri" w:cs="Arial"/>
                <w:b/>
                <w:bCs/>
              </w:rPr>
              <w:t>R$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</w:p>
        </w:tc>
      </w:tr>
    </w:tbl>
    <w:p w14:paraId="61DB483D" w14:textId="0594011A" w:rsidR="00831B52" w:rsidRPr="006F2AFC" w:rsidRDefault="00831B52" w:rsidP="00831B52">
      <w:pPr>
        <w:jc w:val="both"/>
        <w:rPr>
          <w:rFonts w:ascii="Calibri" w:hAnsi="Calibri"/>
          <w:b/>
          <w:bCs/>
        </w:rPr>
      </w:pPr>
      <w:r w:rsidRPr="00362C67">
        <w:rPr>
          <w:rFonts w:ascii="Calibri" w:hAnsi="Calibri"/>
          <w:b/>
          <w:bCs/>
        </w:rPr>
        <w:t>OBS. Os proponentes deverão:</w:t>
      </w:r>
    </w:p>
    <w:p w14:paraId="346F3BCE" w14:textId="77777777" w:rsidR="00831B52" w:rsidRPr="00362C67" w:rsidRDefault="00831B52" w:rsidP="006F2AFC">
      <w:pPr>
        <w:tabs>
          <w:tab w:val="left" w:pos="360"/>
        </w:tabs>
        <w:suppressAutoHyphens/>
        <w:spacing w:after="0" w:line="240" w:lineRule="auto"/>
        <w:rPr>
          <w:rFonts w:ascii="Calibri" w:hAnsi="Calibri"/>
          <w:bCs/>
        </w:rPr>
      </w:pPr>
      <w:r w:rsidRPr="00362C67">
        <w:rPr>
          <w:rFonts w:ascii="Calibri" w:hAnsi="Calibri"/>
          <w:bCs/>
        </w:rPr>
        <w:t xml:space="preserve">Considerar Serviço: Rua Do Rosário, 226 – Vila Camargo - Guarulhos.    </w:t>
      </w:r>
    </w:p>
    <w:p w14:paraId="2A561A0A" w14:textId="77777777" w:rsidR="00831B52" w:rsidRDefault="00831B52" w:rsidP="00831B52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284" w:hanging="284"/>
        <w:rPr>
          <w:rFonts w:ascii="Calibri" w:hAnsi="Calibri"/>
          <w:bCs/>
        </w:rPr>
      </w:pPr>
      <w:r>
        <w:rPr>
          <w:rFonts w:ascii="Calibri" w:hAnsi="Calibri"/>
          <w:bCs/>
        </w:rPr>
        <w:t>Prazo de entrega: 10 dias.</w:t>
      </w:r>
    </w:p>
    <w:p w14:paraId="4431C10F" w14:textId="77777777" w:rsidR="00831B52" w:rsidRPr="00362C67" w:rsidRDefault="00831B52" w:rsidP="00831B52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284" w:hanging="284"/>
        <w:rPr>
          <w:rFonts w:ascii="Calibri" w:hAnsi="Calibri"/>
          <w:bCs/>
        </w:rPr>
      </w:pPr>
      <w:r w:rsidRPr="00362C67">
        <w:rPr>
          <w:rFonts w:ascii="Calibri" w:hAnsi="Calibri"/>
          <w:bCs/>
        </w:rPr>
        <w:t>Faturamento: 1</w:t>
      </w:r>
      <w:r>
        <w:rPr>
          <w:rFonts w:ascii="Calibri" w:hAnsi="Calibri"/>
          <w:bCs/>
        </w:rPr>
        <w:t>5</w:t>
      </w:r>
      <w:r w:rsidRPr="00362C67">
        <w:rPr>
          <w:rFonts w:ascii="Calibri" w:hAnsi="Calibri"/>
          <w:bCs/>
        </w:rPr>
        <w:t xml:space="preserve"> dias</w:t>
      </w:r>
      <w:r>
        <w:rPr>
          <w:rFonts w:ascii="Calibri" w:hAnsi="Calibri"/>
          <w:bCs/>
        </w:rPr>
        <w:t xml:space="preserve"> / </w:t>
      </w:r>
      <w:r w:rsidRPr="00362C67">
        <w:rPr>
          <w:rFonts w:ascii="Calibri" w:hAnsi="Calibri"/>
          <w:bCs/>
        </w:rPr>
        <w:t xml:space="preserve">Validade da cotação: </w:t>
      </w:r>
      <w:r w:rsidRPr="003D322A">
        <w:rPr>
          <w:rFonts w:ascii="Calibri" w:hAnsi="Calibri"/>
          <w:bCs/>
          <w:highlight w:val="yellow"/>
        </w:rPr>
        <w:t>60 dias</w:t>
      </w:r>
    </w:p>
    <w:p w14:paraId="43C8249B" w14:textId="77777777" w:rsidR="00831B52" w:rsidRPr="00362C67" w:rsidRDefault="00831B52" w:rsidP="00831B52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40" w:lineRule="auto"/>
        <w:ind w:left="360" w:hanging="360"/>
        <w:rPr>
          <w:rFonts w:ascii="Calibri" w:hAnsi="Calibri"/>
          <w:bCs/>
        </w:rPr>
      </w:pPr>
      <w:r w:rsidRPr="00362C67">
        <w:rPr>
          <w:rFonts w:ascii="Calibri" w:hAnsi="Calibri"/>
          <w:bCs/>
        </w:rPr>
        <w:t>Incluir no preço: Frete + impostos</w:t>
      </w:r>
      <w:r>
        <w:rPr>
          <w:rFonts w:ascii="Calibri" w:hAnsi="Calibri"/>
          <w:bCs/>
        </w:rPr>
        <w:t xml:space="preserve"> </w:t>
      </w:r>
    </w:p>
    <w:p w14:paraId="70312513" w14:textId="77777777" w:rsidR="00831B52" w:rsidRPr="00A237DE" w:rsidRDefault="00831B52" w:rsidP="00831B52">
      <w:pPr>
        <w:pStyle w:val="Ttulo1"/>
        <w:rPr>
          <w:rFonts w:ascii="Calibri" w:hAnsi="Calibri" w:cs="Arial"/>
          <w:sz w:val="24"/>
          <w:szCs w:val="24"/>
        </w:rPr>
      </w:pPr>
    </w:p>
    <w:p w14:paraId="40242B45" w14:textId="6540E4BD" w:rsidR="00831B52" w:rsidRPr="00A237DE" w:rsidRDefault="00831B52" w:rsidP="006F2AFC">
      <w:pPr>
        <w:jc w:val="both"/>
        <w:rPr>
          <w:rFonts w:ascii="Calibri" w:hAnsi="Calibri" w:cs="Arial"/>
        </w:rPr>
      </w:pPr>
      <w:r w:rsidRPr="00092C92">
        <w:rPr>
          <w:rFonts w:ascii="Calibri" w:hAnsi="Calibri" w:cs="Arial"/>
          <w:b/>
          <w:bCs/>
        </w:rPr>
        <w:t>Declaramos que no valor global ofertado no presente orçamento contempla todos os nossos custos e despesas diretas ou indiretas relacionadas com a prestação dos serviços</w:t>
      </w:r>
      <w:r w:rsidRPr="00A237DE">
        <w:rPr>
          <w:rFonts w:ascii="Calibri" w:hAnsi="Calibri" w:cs="Arial"/>
        </w:rPr>
        <w:t xml:space="preserve">, tais como: remuneração de pessoal, </w:t>
      </w:r>
      <w:r w:rsidRPr="00092C92">
        <w:rPr>
          <w:rFonts w:ascii="Calibri" w:hAnsi="Calibri" w:cs="Arial"/>
          <w:b/>
          <w:bCs/>
        </w:rPr>
        <w:t>peças</w:t>
      </w:r>
      <w:r>
        <w:rPr>
          <w:rFonts w:ascii="Calibri" w:hAnsi="Calibri" w:cs="Arial"/>
        </w:rPr>
        <w:t xml:space="preserve">, </w:t>
      </w:r>
      <w:r w:rsidRPr="00A237DE">
        <w:rPr>
          <w:rFonts w:ascii="Calibri" w:hAnsi="Calibri" w:cs="Arial"/>
        </w:rPr>
        <w:t>taxas, encargos trabalhistas, alimentação, viagem, transportes, tributos, dentre outras.</w:t>
      </w:r>
    </w:p>
    <w:tbl>
      <w:tblPr>
        <w:tblW w:w="98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2"/>
        <w:gridCol w:w="3273"/>
        <w:gridCol w:w="2328"/>
      </w:tblGrid>
      <w:tr w:rsidR="00831B52" w:rsidRPr="00362C67" w14:paraId="2F19A139" w14:textId="77777777" w:rsidTr="006C0EBD">
        <w:trPr>
          <w:trHeight w:val="666"/>
        </w:trPr>
        <w:tc>
          <w:tcPr>
            <w:tcW w:w="982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5E14B7D" w14:textId="752E706A" w:rsidR="00831B52" w:rsidRPr="00362C67" w:rsidRDefault="00831B52" w:rsidP="006C0EBD">
            <w:pPr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</w:t>
            </w:r>
            <w:r w:rsidRPr="00362C67">
              <w:rPr>
                <w:rFonts w:ascii="Calibri" w:hAnsi="Calibri"/>
                <w:b/>
              </w:rPr>
              <w:t>azão Social da PROPONENTE:</w:t>
            </w:r>
          </w:p>
        </w:tc>
      </w:tr>
      <w:tr w:rsidR="00831B52" w:rsidRPr="00362C67" w14:paraId="1A3F06C5" w14:textId="77777777" w:rsidTr="006C0EBD">
        <w:trPr>
          <w:trHeight w:val="657"/>
        </w:trPr>
        <w:tc>
          <w:tcPr>
            <w:tcW w:w="982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54AE4FF" w14:textId="77777777" w:rsidR="00831B52" w:rsidRPr="00362C67" w:rsidRDefault="00831B52" w:rsidP="006C0EB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Endereço:</w:t>
            </w:r>
          </w:p>
          <w:p w14:paraId="253FC396" w14:textId="77777777" w:rsidR="00831B52" w:rsidRPr="00362C67" w:rsidRDefault="00831B52" w:rsidP="006C0EBD">
            <w:pPr>
              <w:jc w:val="both"/>
              <w:rPr>
                <w:rFonts w:ascii="Calibri" w:hAnsi="Calibri"/>
              </w:rPr>
            </w:pPr>
          </w:p>
        </w:tc>
      </w:tr>
      <w:tr w:rsidR="00831B52" w:rsidRPr="00362C67" w14:paraId="62DE35E4" w14:textId="77777777" w:rsidTr="006C0EBD">
        <w:trPr>
          <w:trHeight w:val="542"/>
        </w:trPr>
        <w:tc>
          <w:tcPr>
            <w:tcW w:w="42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7EF36CA9" w14:textId="77777777" w:rsidR="00831B52" w:rsidRPr="00362C67" w:rsidRDefault="00831B52" w:rsidP="006C0EB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CEP:</w:t>
            </w:r>
          </w:p>
        </w:tc>
        <w:tc>
          <w:tcPr>
            <w:tcW w:w="32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5B9C78F8" w14:textId="77777777" w:rsidR="00831B52" w:rsidRPr="00362C67" w:rsidRDefault="00831B52" w:rsidP="006C0EB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Fone:</w:t>
            </w:r>
          </w:p>
        </w:tc>
        <w:tc>
          <w:tcPr>
            <w:tcW w:w="23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CD99963" w14:textId="77777777" w:rsidR="00831B52" w:rsidRPr="00362C67" w:rsidRDefault="00831B52" w:rsidP="006C0EB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Fax:</w:t>
            </w:r>
          </w:p>
        </w:tc>
      </w:tr>
      <w:tr w:rsidR="00831B52" w:rsidRPr="00362C67" w14:paraId="37BD2B47" w14:textId="77777777" w:rsidTr="006C0EBD">
        <w:trPr>
          <w:trHeight w:val="659"/>
        </w:trPr>
        <w:tc>
          <w:tcPr>
            <w:tcW w:w="42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01C65E3F" w14:textId="77777777" w:rsidR="00831B52" w:rsidRPr="00362C67" w:rsidRDefault="00831B52" w:rsidP="006C0EB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CNPJ Nº</w:t>
            </w:r>
          </w:p>
        </w:tc>
        <w:tc>
          <w:tcPr>
            <w:tcW w:w="560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21A5860" w14:textId="77777777" w:rsidR="00831B52" w:rsidRPr="00362C67" w:rsidRDefault="00831B52" w:rsidP="006C0EB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E-MAIL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831B52" w:rsidRPr="00362C67" w14:paraId="63C4BE35" w14:textId="77777777" w:rsidTr="006C0EBD">
        <w:trPr>
          <w:trHeight w:val="654"/>
        </w:trPr>
        <w:tc>
          <w:tcPr>
            <w:tcW w:w="42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6F320973" w14:textId="77777777" w:rsidR="00831B52" w:rsidRPr="00362C67" w:rsidRDefault="00831B52" w:rsidP="006C0EB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Validade da Proposta: 60 DIAS</w:t>
            </w:r>
          </w:p>
        </w:tc>
        <w:tc>
          <w:tcPr>
            <w:tcW w:w="560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DA165A1" w14:textId="77777777" w:rsidR="00831B52" w:rsidRPr="00362C67" w:rsidRDefault="00831B52" w:rsidP="006C0EB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 xml:space="preserve">Local e Data: </w:t>
            </w:r>
          </w:p>
        </w:tc>
      </w:tr>
      <w:tr w:rsidR="00831B52" w:rsidRPr="00362C67" w14:paraId="427F913B" w14:textId="77777777" w:rsidTr="006C0EBD">
        <w:trPr>
          <w:trHeight w:val="1135"/>
        </w:trPr>
        <w:tc>
          <w:tcPr>
            <w:tcW w:w="982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DC1E6AD" w14:textId="77777777" w:rsidR="00831B52" w:rsidRPr="00362C67" w:rsidRDefault="00831B52" w:rsidP="006C0EB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Nome e Assinatura do REPRESENTANTE:</w:t>
            </w:r>
          </w:p>
          <w:p w14:paraId="62BB3225" w14:textId="77777777" w:rsidR="00831B52" w:rsidRPr="00362C67" w:rsidRDefault="00831B52" w:rsidP="006C0EBD">
            <w:pPr>
              <w:jc w:val="both"/>
              <w:rPr>
                <w:rFonts w:ascii="Calibri" w:hAnsi="Calibri"/>
              </w:rPr>
            </w:pPr>
          </w:p>
        </w:tc>
      </w:tr>
    </w:tbl>
    <w:p w14:paraId="29F59889" w14:textId="77777777" w:rsidR="00831B52" w:rsidRDefault="00831B52" w:rsidP="00831B52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 xml:space="preserve">  </w:t>
      </w:r>
    </w:p>
    <w:p w14:paraId="15664AF8" w14:textId="77777777" w:rsidR="00831B52" w:rsidRDefault="00831B52" w:rsidP="00831B52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1E68FC9E" w14:textId="19FAFF24" w:rsidR="00831B52" w:rsidRDefault="00831B52" w:rsidP="006F2AF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Local, data</w:t>
      </w:r>
    </w:p>
    <w:p w14:paraId="0D609C5C" w14:textId="77777777" w:rsidR="006F2AFC" w:rsidRDefault="006F2AFC" w:rsidP="00831B5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96B2592" w14:textId="77777777" w:rsidR="00831B52" w:rsidRDefault="00831B52" w:rsidP="00831B5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E8D5C5C" w14:textId="77777777" w:rsidR="00831B52" w:rsidRDefault="00831B52" w:rsidP="00831B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1"/>
          <w:szCs w:val="21"/>
        </w:rPr>
      </w:pPr>
    </w:p>
    <w:p w14:paraId="20C0ECBA" w14:textId="77777777" w:rsidR="00831B52" w:rsidRDefault="00831B52" w:rsidP="00831B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1"/>
          <w:szCs w:val="21"/>
        </w:rPr>
      </w:pPr>
      <w:r w:rsidRPr="00A56137">
        <w:rPr>
          <w:rFonts w:ascii="Calibri" w:hAnsi="Calibri"/>
          <w:b/>
          <w:sz w:val="21"/>
          <w:szCs w:val="21"/>
        </w:rPr>
        <w:t>Nome e Assinatura do REPRESENTANT</w:t>
      </w:r>
      <w:r>
        <w:rPr>
          <w:rFonts w:ascii="Calibri" w:hAnsi="Calibri"/>
          <w:b/>
          <w:sz w:val="21"/>
          <w:szCs w:val="21"/>
        </w:rPr>
        <w:t>E</w:t>
      </w:r>
    </w:p>
    <w:p w14:paraId="24466920" w14:textId="77777777" w:rsidR="00831B52" w:rsidRPr="00561B8B" w:rsidRDefault="00831B52" w:rsidP="00831B52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sz w:val="21"/>
          <w:szCs w:val="21"/>
        </w:rPr>
      </w:pPr>
    </w:p>
    <w:p w14:paraId="2FC4C1DD" w14:textId="77777777" w:rsidR="00561B8B" w:rsidRDefault="00561B8B" w:rsidP="0028745C">
      <w:pPr>
        <w:spacing w:line="276" w:lineRule="auto"/>
        <w:ind w:firstLine="851"/>
        <w:jc w:val="both"/>
        <w:rPr>
          <w:rFonts w:ascii="Calibri" w:hAnsi="Calibri"/>
          <w:i/>
          <w:iCs/>
        </w:rPr>
      </w:pPr>
    </w:p>
    <w:p w14:paraId="3C40400A" w14:textId="447CB6A5" w:rsidR="003F4263" w:rsidRPr="00452DD6" w:rsidRDefault="00831B52" w:rsidP="00452DD6">
      <w:pPr>
        <w:jc w:val="center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br w:type="page"/>
      </w:r>
      <w:r w:rsidR="002110A2" w:rsidRPr="003F4263">
        <w:rPr>
          <w:rFonts w:asciiTheme="majorHAnsi" w:hAnsiTheme="majorHAnsi" w:cstheme="majorHAnsi"/>
          <w:b/>
          <w:sz w:val="24"/>
          <w:szCs w:val="24"/>
        </w:rPr>
        <w:lastRenderedPageBreak/>
        <w:t>ANEXO II</w:t>
      </w:r>
      <w:r w:rsidR="00452DD6">
        <w:rPr>
          <w:rFonts w:asciiTheme="majorHAnsi" w:hAnsiTheme="majorHAnsi" w:cstheme="majorHAnsi"/>
          <w:b/>
          <w:sz w:val="24"/>
          <w:szCs w:val="24"/>
        </w:rPr>
        <w:t>I</w:t>
      </w:r>
    </w:p>
    <w:p w14:paraId="2195CC57" w14:textId="07E5A0F8" w:rsidR="00A976A0" w:rsidRPr="003F4263" w:rsidRDefault="003F4263" w:rsidP="00452DD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F4263">
        <w:rPr>
          <w:rFonts w:asciiTheme="majorHAnsi" w:hAnsiTheme="majorHAnsi" w:cstheme="majorHAnsi"/>
          <w:b/>
          <w:sz w:val="24"/>
          <w:szCs w:val="24"/>
        </w:rPr>
        <w:t>DETALHAMENTO DOS EQUIPAMENTOS COM NUMERAÇÃO DE PATRIMÔNIO</w:t>
      </w:r>
      <w:r w:rsidRPr="003F4263">
        <w:rPr>
          <w:rFonts w:asciiTheme="majorHAnsi" w:hAnsiTheme="majorHAnsi" w:cstheme="maj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9B1E51" wp14:editId="4E970273">
            <wp:simplePos x="0" y="0"/>
            <wp:positionH relativeFrom="column">
              <wp:posOffset>323215</wp:posOffset>
            </wp:positionH>
            <wp:positionV relativeFrom="paragraph">
              <wp:posOffset>289560</wp:posOffset>
            </wp:positionV>
            <wp:extent cx="5743575" cy="7612380"/>
            <wp:effectExtent l="0" t="0" r="9525" b="7620"/>
            <wp:wrapSquare wrapText="bothSides"/>
            <wp:docPr id="9749737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97374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7612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99BC4" w14:textId="77777777" w:rsidR="002110A2" w:rsidRDefault="002110A2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43820F7" w14:textId="77777777" w:rsidR="002110A2" w:rsidRDefault="002110A2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4280C9" w14:textId="14176B1A" w:rsidR="00271341" w:rsidRPr="00632A97" w:rsidRDefault="00271341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DISPENSA DE LICITAÇÃO </w:t>
      </w:r>
      <w:proofErr w:type="gramStart"/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Nº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="000C60E8" w:rsidRPr="000C60E8">
        <w:rPr>
          <w:rFonts w:asciiTheme="majorHAnsi" w:hAnsiTheme="majorHAnsi" w:cstheme="majorHAnsi"/>
          <w:b/>
          <w:bCs/>
          <w:color w:val="000000"/>
          <w:sz w:val="24"/>
          <w:szCs w:val="24"/>
        </w:rPr>
        <w:t>05</w:t>
      </w:r>
      <w:proofErr w:type="gramEnd"/>
      <w:r w:rsidRPr="000C60E8">
        <w:rPr>
          <w:rFonts w:asciiTheme="majorHAnsi" w:hAnsiTheme="majorHAnsi" w:cstheme="majorHAnsi"/>
          <w:b/>
          <w:bCs/>
          <w:color w:val="000000"/>
          <w:sz w:val="24"/>
          <w:szCs w:val="24"/>
        </w:rPr>
        <w:t>/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202</w:t>
      </w:r>
      <w:r w:rsidR="00831B52">
        <w:rPr>
          <w:rFonts w:asciiTheme="majorHAnsi" w:hAnsiTheme="majorHAnsi" w:cstheme="majorHAnsi"/>
          <w:b/>
          <w:bCs/>
          <w:color w:val="000000"/>
          <w:sz w:val="24"/>
          <w:szCs w:val="24"/>
        </w:rPr>
        <w:t>6</w:t>
      </w:r>
    </w:p>
    <w:p w14:paraId="5F536467" w14:textId="5DDA56D6" w:rsidR="00271341" w:rsidRPr="00632A97" w:rsidRDefault="00271341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831B52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1105</w:t>
      </w:r>
      <w:r w:rsidRPr="00F21ABE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</w:t>
      </w: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202</w:t>
      </w:r>
      <w:r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</w:t>
      </w:r>
    </w:p>
    <w:p w14:paraId="60184471" w14:textId="44C8CD45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</w:t>
      </w:r>
      <w:r w:rsidR="000C0785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I</w:t>
      </w:r>
      <w:r w:rsidR="003F4263">
        <w:rPr>
          <w:rFonts w:asciiTheme="majorHAnsi" w:hAnsiTheme="majorHAnsi" w:cstheme="majorHAnsi"/>
          <w:b/>
          <w:bCs/>
          <w:color w:val="000000"/>
          <w:sz w:val="24"/>
          <w:szCs w:val="24"/>
        </w:rPr>
        <w:t>V</w:t>
      </w:r>
    </w:p>
    <w:p w14:paraId="1BE50E1E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ATENDIMENTO AO INCISO XXXIII DO ART. 7º DA</w:t>
      </w:r>
      <w:r w:rsidR="00997C0C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CONSTITUIÇÃO</w:t>
      </w:r>
    </w:p>
    <w:p w14:paraId="3D5B45AD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18CE13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4A85C2F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9E55E41" w14:textId="205EE938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da empresa) _________________________________________________________,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inscrita no CNPJ nº __________________________, por intermédio de seu representante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legal,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Sr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>(a) __________________________________, portador da carteira de identidade nº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_______, e do CPF nº _____________________, sediada (Endereço completo)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_____________________, DECLARA, para fins do disposto no inciso VI do Art. 68 da Lei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Federal Nº 14</w:t>
      </w:r>
      <w:r w:rsidR="00B4157C"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133/2021, que não emprega menores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18 (dezoito) anos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para realização de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trabalho noturno, perigoso ou insalubre, bem como não emprega, para qualquer trabalho,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menores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16 (dezesseis) anos.</w:t>
      </w:r>
    </w:p>
    <w:p w14:paraId="3F5D9BA9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5297724" w14:textId="77777777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Ressalva: emprega menor, a partir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14 (quatorze) anos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, na condição de aprendiz </w:t>
      </w:r>
      <w:proofErr w:type="gram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( )</w:t>
      </w:r>
      <w:proofErr w:type="gramEnd"/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2CC6444" w14:textId="77777777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Observação: em caso afirmativo, assinalar a ressalva acima.</w:t>
      </w:r>
    </w:p>
    <w:p w14:paraId="162F436C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E3A3AFC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AF5AA98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0D9E42EB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DECLARANTE)</w:t>
      </w:r>
    </w:p>
    <w:p w14:paraId="0B79DF9B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D83F38E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A237BE8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E554DA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9908F0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9CBE272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DBB269F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FC5A19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BD4F333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382C119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3DF2638" w14:textId="1A2EAB15" w:rsidR="00997C0C" w:rsidRPr="00632A97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br w:type="column"/>
      </w:r>
      <w:r w:rsidR="00997C0C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 xml:space="preserve"> DISPENSA DE LICITAÇÃO Nº </w:t>
      </w:r>
      <w:r w:rsidR="000C60E8">
        <w:rPr>
          <w:rFonts w:asciiTheme="majorHAnsi" w:hAnsiTheme="majorHAnsi" w:cstheme="majorHAnsi"/>
          <w:b/>
          <w:bCs/>
          <w:color w:val="000000"/>
          <w:sz w:val="24"/>
          <w:szCs w:val="24"/>
        </w:rPr>
        <w:t>05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</w:t>
      </w:r>
      <w:r w:rsidR="00831B52">
        <w:rPr>
          <w:rFonts w:asciiTheme="majorHAnsi" w:hAnsiTheme="majorHAnsi" w:cstheme="majorHAnsi"/>
          <w:b/>
          <w:bCs/>
          <w:color w:val="000000"/>
          <w:sz w:val="24"/>
          <w:szCs w:val="24"/>
        </w:rPr>
        <w:t>6</w:t>
      </w:r>
    </w:p>
    <w:p w14:paraId="32CA219D" w14:textId="14E91B6F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831B52">
        <w:rPr>
          <w:rFonts w:cs="Arial-BoldMT"/>
          <w:b/>
          <w:bCs/>
          <w:color w:val="2E74B5" w:themeColor="accent1" w:themeShade="BF"/>
          <w:sz w:val="20"/>
          <w:szCs w:val="20"/>
        </w:rPr>
        <w:t>1105/2025</w:t>
      </w:r>
    </w:p>
    <w:p w14:paraId="0F7853C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6321D82" w14:textId="7F77A5CA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 V</w:t>
      </w:r>
    </w:p>
    <w:p w14:paraId="5C8C7FC2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B61C95" w14:textId="77777777" w:rsidR="00834635" w:rsidRPr="00632A97" w:rsidRDefault="00834635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848DE45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E83D029" w14:textId="0215B5C9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A Empresa ____________________, declara para os devidos fins licitatórios que cumpre as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exigências de reserva de Cargos para Pessoa com Deficiência —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PcD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, para </w:t>
      </w:r>
      <w:r w:rsidR="00404A4C">
        <w:rPr>
          <w:rFonts w:asciiTheme="majorHAnsi" w:hAnsiTheme="majorHAnsi" w:cstheme="majorHAnsi"/>
          <w:color w:val="000000"/>
          <w:sz w:val="24"/>
          <w:szCs w:val="24"/>
        </w:rPr>
        <w:t>r</w:t>
      </w:r>
      <w:r w:rsidR="00FB411A" w:rsidRPr="00632A97">
        <w:rPr>
          <w:rFonts w:asciiTheme="majorHAnsi" w:hAnsiTheme="majorHAnsi" w:cstheme="majorHAnsi"/>
          <w:color w:val="000000"/>
          <w:sz w:val="24"/>
          <w:szCs w:val="24"/>
        </w:rPr>
        <w:t>eabilitado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da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Previdência Social e para aprendiz, em atenção ao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Art. 92, inciso XVII da Lei N° 14.133/2021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A7BCE46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D70459D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FB29FF1" w14:textId="77777777" w:rsidR="00834635" w:rsidRPr="00632A97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B5856DF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7097BE2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31E262E5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</w:t>
      </w:r>
    </w:p>
    <w:p w14:paraId="54F8C43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68BF700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28F9B5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47E286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2CA212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F675D71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B78845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97960E9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0878EAE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B79805A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F3DE00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3C9270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6EAAB8E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3C43E07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8C6B6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8015EF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7A49F50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80B6D3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F292A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F1980B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C62A361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F22A1B9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058E1C8" w14:textId="273675EB" w:rsidR="001B74C3" w:rsidRPr="00632A97" w:rsidRDefault="00E33B0C" w:rsidP="00834635">
      <w:pPr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br w:type="column"/>
      </w:r>
      <w:r w:rsidR="001B74C3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 xml:space="preserve">DISPENSA DE LICITAÇÃO Nº </w:t>
      </w:r>
      <w:r w:rsidR="000C60E8">
        <w:rPr>
          <w:rFonts w:asciiTheme="majorHAnsi" w:hAnsiTheme="majorHAnsi" w:cstheme="majorHAnsi"/>
          <w:b/>
          <w:bCs/>
          <w:color w:val="000000"/>
          <w:sz w:val="24"/>
          <w:szCs w:val="24"/>
        </w:rPr>
        <w:t>05</w:t>
      </w:r>
      <w:r w:rsidR="008A6259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</w:t>
      </w:r>
      <w:r w:rsidR="00831B52">
        <w:rPr>
          <w:rFonts w:asciiTheme="majorHAnsi" w:hAnsiTheme="majorHAnsi" w:cstheme="majorHAnsi"/>
          <w:b/>
          <w:bCs/>
          <w:color w:val="000000"/>
          <w:sz w:val="24"/>
          <w:szCs w:val="24"/>
        </w:rPr>
        <w:t>6</w:t>
      </w:r>
    </w:p>
    <w:p w14:paraId="7569A5A5" w14:textId="7C493165" w:rsidR="008A6259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831B52">
        <w:rPr>
          <w:rFonts w:cs="Arial-BoldMT"/>
          <w:b/>
          <w:bCs/>
          <w:color w:val="2E74B5" w:themeColor="accent1" w:themeShade="BF"/>
          <w:sz w:val="20"/>
          <w:szCs w:val="20"/>
        </w:rPr>
        <w:t>1105/2025</w:t>
      </w:r>
    </w:p>
    <w:p w14:paraId="4E0F81D6" w14:textId="77777777" w:rsidR="00831B52" w:rsidRPr="00632A97" w:rsidRDefault="00831B52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E55EB51" w14:textId="2C202C06" w:rsidR="001B74C3" w:rsidRPr="00632A97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 V</w:t>
      </w:r>
      <w:r w:rsidR="00452DD6">
        <w:rPr>
          <w:rFonts w:asciiTheme="majorHAnsi" w:hAnsiTheme="majorHAnsi" w:cstheme="majorHAnsi"/>
          <w:b/>
          <w:bCs/>
          <w:color w:val="000000"/>
          <w:sz w:val="24"/>
          <w:szCs w:val="24"/>
        </w:rPr>
        <w:t>I</w:t>
      </w:r>
    </w:p>
    <w:p w14:paraId="32E018BA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QUE NÃO ESTÁ INCURSO EM IMPEDIMENTOS</w:t>
      </w:r>
    </w:p>
    <w:p w14:paraId="5A2157D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C3466EB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15D109A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BC1F01E" w14:textId="366BFD40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A Empresa ____________________, declara para os devidos fins licitatórios que não incursa</w:t>
      </w:r>
      <w:r w:rsidR="000C0785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nos impedimentos para disputa de licitação ou execução do contrato de que trata o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Art. 14 da</w:t>
      </w:r>
      <w:r w:rsidR="000C0785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Lei Federal N° 14.133/2021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4A2576D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A4C8B3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39EC9CC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ED1122C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04B0A31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57BC9DE" w14:textId="77777777" w:rsidR="00834635" w:rsidRPr="00632A97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5869667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7E36DA08" w14:textId="77777777" w:rsidR="000C0785" w:rsidRPr="00632A97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1744AED5" w14:textId="784B6DBB" w:rsidR="00562304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</w:t>
      </w:r>
    </w:p>
    <w:p w14:paraId="61473C10" w14:textId="44BD5898" w:rsidR="00331F0E" w:rsidRPr="00E05DE6" w:rsidRDefault="00331F0E" w:rsidP="00AD0BFF">
      <w:pPr>
        <w:rPr>
          <w:rFonts w:cs="Calibri"/>
          <w:szCs w:val="24"/>
        </w:rPr>
      </w:pPr>
    </w:p>
    <w:p w14:paraId="6C52D6DE" w14:textId="36ABF8AA" w:rsidR="00D254C4" w:rsidRDefault="00D254C4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br w:type="page"/>
      </w:r>
    </w:p>
    <w:p w14:paraId="052743F4" w14:textId="77777777" w:rsidR="00D254C4" w:rsidRPr="00452DD6" w:rsidRDefault="00D254C4" w:rsidP="00D254C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452DD6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>ANEXO VII</w:t>
      </w:r>
    </w:p>
    <w:p w14:paraId="4E66A8C1" w14:textId="77777777" w:rsidR="00D254C4" w:rsidRPr="00452DD6" w:rsidRDefault="00D254C4" w:rsidP="00D254C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364C808" w14:textId="77777777" w:rsidR="00D254C4" w:rsidRPr="00452DD6" w:rsidRDefault="00D254C4" w:rsidP="00D254C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452DD6">
        <w:rPr>
          <w:rFonts w:asciiTheme="majorHAnsi" w:hAnsiTheme="majorHAnsi" w:cstheme="majorHAnsi"/>
          <w:b/>
          <w:bCs/>
          <w:color w:val="000000"/>
          <w:sz w:val="24"/>
          <w:szCs w:val="24"/>
        </w:rPr>
        <w:t>ATESTADO DE VISITA TÉCNICA</w:t>
      </w:r>
    </w:p>
    <w:p w14:paraId="5C5AC587" w14:textId="77777777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2158B817" w14:textId="77777777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639B2158" w14:textId="519EECED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D254C4">
        <w:rPr>
          <w:rFonts w:asciiTheme="majorHAnsi" w:hAnsiTheme="majorHAnsi" w:cstheme="majorHAnsi"/>
          <w:color w:val="000000"/>
          <w:sz w:val="24"/>
          <w:szCs w:val="24"/>
        </w:rPr>
        <w:t xml:space="preserve">PROCESSO ADMINISTRATIVO </w:t>
      </w:r>
      <w:proofErr w:type="gramStart"/>
      <w:r w:rsidRPr="00D254C4">
        <w:rPr>
          <w:rFonts w:asciiTheme="majorHAnsi" w:hAnsiTheme="majorHAnsi" w:cstheme="majorHAnsi"/>
          <w:color w:val="000000"/>
          <w:sz w:val="24"/>
          <w:szCs w:val="24"/>
        </w:rPr>
        <w:t xml:space="preserve">Nº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452DD6">
        <w:rPr>
          <w:rFonts w:asciiTheme="majorHAnsi" w:hAnsiTheme="majorHAnsi" w:cstheme="majorHAnsi"/>
          <w:color w:val="000000"/>
          <w:sz w:val="24"/>
          <w:szCs w:val="24"/>
        </w:rPr>
        <w:t>1105</w:t>
      </w:r>
      <w:proofErr w:type="gramEnd"/>
      <w:r w:rsidRPr="00D254C4">
        <w:rPr>
          <w:rFonts w:asciiTheme="majorHAnsi" w:hAnsiTheme="majorHAnsi" w:cstheme="majorHAnsi"/>
          <w:color w:val="000000"/>
          <w:sz w:val="24"/>
          <w:szCs w:val="24"/>
        </w:rPr>
        <w:t>/2026</w:t>
      </w:r>
    </w:p>
    <w:p w14:paraId="515B28C0" w14:textId="77777777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31372A4A" w14:textId="79E57003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254C4">
        <w:rPr>
          <w:rFonts w:asciiTheme="majorHAnsi" w:hAnsiTheme="majorHAnsi" w:cstheme="majorHAnsi"/>
          <w:color w:val="000000"/>
          <w:sz w:val="24"/>
          <w:szCs w:val="24"/>
        </w:rPr>
        <w:t>OBJETO: Contratação de empresa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D254C4">
        <w:rPr>
          <w:rFonts w:asciiTheme="majorHAnsi" w:hAnsiTheme="majorHAnsi" w:cstheme="majorHAnsi"/>
          <w:color w:val="000000"/>
          <w:sz w:val="24"/>
          <w:szCs w:val="24"/>
        </w:rPr>
        <w:t>especializada para manutenção corretiva de 36 (trinta e seis) unidades de aparelhos de ar-condicionado conforme descrição constante no Termo de Referência</w:t>
      </w:r>
      <w:r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C5E18E0" w14:textId="77777777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30ED017F" w14:textId="77777777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254C4">
        <w:rPr>
          <w:rFonts w:asciiTheme="majorHAnsi" w:hAnsiTheme="majorHAnsi" w:cstheme="majorHAnsi"/>
          <w:color w:val="000000"/>
          <w:sz w:val="24"/>
          <w:szCs w:val="24"/>
        </w:rPr>
        <w:t>Pelo presente instrumento, a empresa _______________________________________________, inscrita no CNPJ sob o nº ________________________, por intermédio de seu representante legal, declara, para os devidos fins, que realizou, nesta data, a VISITA TÉCNICA obrigatória no local onde serão executados os serviços, conforme previsto no edital da licitação.</w:t>
      </w:r>
    </w:p>
    <w:p w14:paraId="0F5F40DA" w14:textId="77777777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447AB42" w14:textId="77777777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254C4">
        <w:rPr>
          <w:rFonts w:asciiTheme="majorHAnsi" w:hAnsiTheme="majorHAnsi" w:cstheme="majorHAnsi"/>
          <w:color w:val="000000"/>
          <w:sz w:val="24"/>
          <w:szCs w:val="24"/>
        </w:rPr>
        <w:t>Declara, ainda, que toma conhecimento de todas as condições e peculiaridades inerentes à execução dos serviços, não podendo, em caso de adjudicação, alegar desconhecimento de qualquer aspecto relacionado à obra/serviço a ser contratado.</w:t>
      </w:r>
    </w:p>
    <w:p w14:paraId="5C81E86E" w14:textId="77777777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254C4">
        <w:rPr>
          <w:rFonts w:asciiTheme="majorHAnsi" w:hAnsiTheme="majorHAnsi" w:cstheme="majorHAnsi"/>
          <w:color w:val="000000"/>
          <w:sz w:val="24"/>
          <w:szCs w:val="24"/>
        </w:rPr>
        <w:t>A empresa declara que:</w:t>
      </w:r>
    </w:p>
    <w:p w14:paraId="7EBE9B8C" w14:textId="77777777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71625706" w14:textId="2D2D27E0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254C4">
        <w:rPr>
          <w:rFonts w:asciiTheme="majorHAnsi" w:hAnsiTheme="majorHAnsi" w:cstheme="majorHAnsi"/>
          <w:color w:val="000000"/>
          <w:sz w:val="24"/>
          <w:szCs w:val="24"/>
        </w:rPr>
        <w:t>1.</w:t>
      </w:r>
      <w:r w:rsidRPr="00D254C4">
        <w:rPr>
          <w:rFonts w:asciiTheme="majorHAnsi" w:hAnsiTheme="majorHAnsi" w:cstheme="majorHAnsi"/>
          <w:color w:val="000000"/>
          <w:sz w:val="24"/>
          <w:szCs w:val="24"/>
        </w:rPr>
        <w:tab/>
        <w:t>Toma pleno conhecimento das condições do local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D254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>modelos e condições dos equipamentos, condensadores, capacitores e instalação elétrica a ser adequada.</w:t>
      </w:r>
    </w:p>
    <w:p w14:paraId="64B1631C" w14:textId="77777777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254C4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Pr="00D254C4">
        <w:rPr>
          <w:rFonts w:asciiTheme="majorHAnsi" w:hAnsiTheme="majorHAnsi" w:cstheme="majorHAnsi"/>
          <w:color w:val="000000"/>
          <w:sz w:val="24"/>
          <w:szCs w:val="24"/>
        </w:rPr>
        <w:tab/>
        <w:t>Está ciente das dificuldades técnicas e requisitos de segurança necessários para a execução fiel do objeto;</w:t>
      </w:r>
    </w:p>
    <w:p w14:paraId="5CBA40DC" w14:textId="70964083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Pr="00D254C4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D254C4">
        <w:rPr>
          <w:rFonts w:asciiTheme="majorHAnsi" w:hAnsiTheme="majorHAnsi" w:cstheme="majorHAnsi"/>
          <w:color w:val="000000"/>
          <w:sz w:val="24"/>
          <w:szCs w:val="24"/>
        </w:rPr>
        <w:tab/>
        <w:t>Que apresenta todos os equipamentos de segurança ferramentas e equipamentos necessários à correta execução</w:t>
      </w:r>
      <w:r w:rsidR="00FC023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gramStart"/>
      <w:r w:rsidR="00FC023A">
        <w:rPr>
          <w:rFonts w:asciiTheme="majorHAnsi" w:hAnsiTheme="majorHAnsi" w:cstheme="majorHAnsi"/>
          <w:color w:val="000000"/>
          <w:sz w:val="24"/>
          <w:szCs w:val="24"/>
        </w:rPr>
        <w:t>do serviços</w:t>
      </w:r>
      <w:proofErr w:type="gramEnd"/>
      <w:r w:rsidRPr="00D254C4">
        <w:rPr>
          <w:rFonts w:asciiTheme="majorHAnsi" w:hAnsiTheme="majorHAnsi" w:cstheme="majorHAnsi"/>
          <w:color w:val="000000"/>
          <w:sz w:val="24"/>
          <w:szCs w:val="24"/>
        </w:rPr>
        <w:t>, conforme item 2.4 do presente Edital de Dispensa de Licitação que se vincula a esta contratação.</w:t>
      </w:r>
    </w:p>
    <w:p w14:paraId="70572A7C" w14:textId="77777777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5B05CCD5" w14:textId="77777777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088FF5E7" w14:textId="77777777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15D94F53" w14:textId="77777777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D254C4">
        <w:rPr>
          <w:rFonts w:asciiTheme="majorHAnsi" w:hAnsiTheme="majorHAnsi" w:cstheme="majorHAnsi"/>
          <w:color w:val="000000"/>
          <w:sz w:val="24"/>
          <w:szCs w:val="24"/>
        </w:rPr>
        <w:t xml:space="preserve">Guarulhos, ____ de _______________ </w:t>
      </w:r>
      <w:proofErr w:type="spellStart"/>
      <w:r w:rsidRPr="00D254C4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D254C4">
        <w:rPr>
          <w:rFonts w:asciiTheme="majorHAnsi" w:hAnsiTheme="majorHAnsi" w:cstheme="majorHAnsi"/>
          <w:color w:val="000000"/>
          <w:sz w:val="24"/>
          <w:szCs w:val="24"/>
        </w:rPr>
        <w:t xml:space="preserve"> 2026.</w:t>
      </w:r>
    </w:p>
    <w:p w14:paraId="4CC4E3AA" w14:textId="77777777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385ED9A9" w14:textId="77777777" w:rsidR="00D254C4" w:rsidRPr="00D254C4" w:rsidRDefault="00D254C4" w:rsidP="00D254C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7E6F6B98" w14:textId="77777777" w:rsidR="00331F0E" w:rsidRPr="00632A97" w:rsidRDefault="00331F0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sectPr w:rsidR="00331F0E" w:rsidRPr="00632A97" w:rsidSect="00A52FFF">
      <w:headerReference w:type="default" r:id="rId9"/>
      <w:pgSz w:w="11906" w:h="16838"/>
      <w:pgMar w:top="45" w:right="849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CCB7" w14:textId="79A82182" w:rsidR="00DC4007" w:rsidRDefault="00DC4007" w:rsidP="0028745C">
    <w:pPr>
      <w:pStyle w:val="Cabealho"/>
      <w:tabs>
        <w:tab w:val="clear" w:pos="8504"/>
        <w:tab w:val="right" w:pos="8080"/>
      </w:tabs>
      <w:ind w:left="1843" w:hanging="31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FC32C" wp14:editId="3E2AE60F">
              <wp:simplePos x="0" y="0"/>
              <wp:positionH relativeFrom="column">
                <wp:posOffset>523875</wp:posOffset>
              </wp:positionH>
              <wp:positionV relativeFrom="paragraph">
                <wp:posOffset>-68580</wp:posOffset>
              </wp:positionV>
              <wp:extent cx="1828800" cy="1828800"/>
              <wp:effectExtent l="0" t="0" r="0" b="0"/>
              <wp:wrapNone/>
              <wp:docPr id="116160250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902E8" w14:textId="31A3C4E1" w:rsidR="00DC4007" w:rsidRPr="00DC4007" w:rsidRDefault="00DC4007" w:rsidP="00DC4007">
                          <w:pPr>
                            <w:pStyle w:val="Cabealho"/>
                            <w:tabs>
                              <w:tab w:val="right" w:pos="8080"/>
                            </w:tabs>
                            <w:ind w:left="1843" w:hanging="312"/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LOGO DA ENPRESA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FC32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41.25pt;margin-top:-5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AATM9/3AAAAAoB&#10;AAAPAAAAAAAAAAAAAAAAAGMEAABkcnMvZG93bnJldi54bWxQSwUGAAAAAAQABADzAAAAbAUAAAAA&#10;" filled="f" stroked="f">
              <v:fill o:detectmouseclick="t"/>
              <v:textbox style="mso-fit-shape-to-text:t">
                <w:txbxContent>
                  <w:p w14:paraId="448902E8" w14:textId="31A3C4E1" w:rsidR="00DC4007" w:rsidRPr="00DC4007" w:rsidRDefault="00DC4007" w:rsidP="00DC4007">
                    <w:pPr>
                      <w:pStyle w:val="Cabealho"/>
                      <w:tabs>
                        <w:tab w:val="right" w:pos="8080"/>
                      </w:tabs>
                      <w:ind w:left="1843" w:hanging="312"/>
                      <w:jc w:val="center"/>
                      <w:rPr>
                        <w:b/>
                        <w:outline/>
                        <w:color w:val="4472C4" w:themeColor="accent5"/>
                        <w:sz w:val="72"/>
                        <w:szCs w:val="72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b/>
                        <w:outline/>
                        <w:color w:val="4472C4" w:themeColor="accent5"/>
                        <w:sz w:val="72"/>
                        <w:szCs w:val="72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LOGO DA ENPRESA</w:t>
                    </w:r>
                  </w:p>
                </w:txbxContent>
              </v:textbox>
            </v:shape>
          </w:pict>
        </mc:Fallback>
      </mc:AlternateContent>
    </w:r>
    <w:r w:rsidR="002110A2">
      <w:t xml:space="preserve"> </w:t>
    </w:r>
  </w:p>
  <w:p w14:paraId="343DB891" w14:textId="32A47893" w:rsidR="00DC4007" w:rsidRDefault="00DC4007" w:rsidP="0028745C">
    <w:pPr>
      <w:pStyle w:val="Cabealho"/>
      <w:tabs>
        <w:tab w:val="clear" w:pos="8504"/>
        <w:tab w:val="right" w:pos="8080"/>
      </w:tabs>
      <w:ind w:left="1843" w:hanging="312"/>
      <w:jc w:val="center"/>
    </w:pPr>
  </w:p>
  <w:p w14:paraId="6A726CEB" w14:textId="0C74D8A6" w:rsidR="0006781D" w:rsidRDefault="0006781D" w:rsidP="0028745C">
    <w:pPr>
      <w:pStyle w:val="Cabealho"/>
      <w:tabs>
        <w:tab w:val="clear" w:pos="8504"/>
        <w:tab w:val="right" w:pos="8080"/>
      </w:tabs>
      <w:ind w:left="1843" w:hanging="312"/>
      <w:jc w:val="center"/>
    </w:pPr>
  </w:p>
  <w:p w14:paraId="09746933" w14:textId="69DBCDC4" w:rsidR="00DC4007" w:rsidRPr="00DC4007" w:rsidRDefault="00DC4007" w:rsidP="00DC4007">
    <w:pPr>
      <w:pStyle w:val="Cabealho"/>
      <w:tabs>
        <w:tab w:val="clear" w:pos="8504"/>
        <w:tab w:val="left" w:pos="1560"/>
        <w:tab w:val="right" w:pos="8080"/>
      </w:tabs>
      <w:ind w:left="1843" w:hanging="2127"/>
      <w:jc w:val="center"/>
      <w:rPr>
        <w:b/>
        <w:bCs/>
      </w:rPr>
    </w:pPr>
    <w:r w:rsidRPr="00DC4007">
      <w:rPr>
        <w:b/>
        <w:bCs/>
      </w:rPr>
      <w:t>(MODELO)</w:t>
    </w:r>
  </w:p>
  <w:p w14:paraId="42C952E8" w14:textId="77777777" w:rsidR="0006781D" w:rsidRDefault="000678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C033AA"/>
    <w:multiLevelType w:val="hybridMultilevel"/>
    <w:tmpl w:val="4790CC5E"/>
    <w:lvl w:ilvl="0" w:tplc="DB7CC3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B7DCD"/>
    <w:multiLevelType w:val="hybridMultilevel"/>
    <w:tmpl w:val="FAECD03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0F700D"/>
    <w:multiLevelType w:val="multilevel"/>
    <w:tmpl w:val="BBD8CF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825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  <w:color w:val="222222"/>
      </w:rPr>
    </w:lvl>
  </w:abstractNum>
  <w:abstractNum w:abstractNumId="6" w15:restartNumberingAfterBreak="0">
    <w:nsid w:val="133A4031"/>
    <w:multiLevelType w:val="multilevel"/>
    <w:tmpl w:val="A07663C4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650" w:hanging="360"/>
      </w:pPr>
      <w:rPr>
        <w:rFonts w:cs="Aria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1760" w:hanging="1440"/>
      </w:pPr>
      <w:rPr>
        <w:rFonts w:cs="Arial" w:hint="default"/>
        <w:color w:val="auto"/>
        <w:sz w:val="24"/>
      </w:rPr>
    </w:lvl>
  </w:abstractNum>
  <w:abstractNum w:abstractNumId="7" w15:restartNumberingAfterBreak="0">
    <w:nsid w:val="136656D0"/>
    <w:multiLevelType w:val="multilevel"/>
    <w:tmpl w:val="374CDB24"/>
    <w:lvl w:ilvl="0">
      <w:start w:val="1"/>
      <w:numFmt w:val="decimal"/>
      <w:lvlText w:val="%1."/>
      <w:lvlJc w:val="left"/>
      <w:pPr>
        <w:ind w:left="360" w:hanging="360"/>
      </w:pPr>
      <w:rPr>
        <w:rFonts w:ascii="Quattrocento Sans" w:eastAsia="Quattrocento Sans" w:hAnsi="Quattrocento Sans" w:cs="Quattrocento Sans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Quattrocento Sans" w:eastAsia="Quattrocento Sans" w:hAnsi="Quattrocento Sans" w:cs="Quattrocento Sans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Quattrocento Sans" w:eastAsia="Quattrocento Sans" w:hAnsi="Quattrocento Sans" w:cs="Quattrocento Sans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Quattrocento Sans" w:eastAsia="Quattrocento Sans" w:hAnsi="Quattrocento Sans" w:cs="Quattrocento Sans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Quattrocento Sans" w:eastAsia="Quattrocento Sans" w:hAnsi="Quattrocento Sans" w:cs="Quattrocento Sans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</w:rPr>
    </w:lvl>
  </w:abstractNum>
  <w:abstractNum w:abstractNumId="8" w15:restartNumberingAfterBreak="0">
    <w:nsid w:val="136C3EF1"/>
    <w:multiLevelType w:val="hybridMultilevel"/>
    <w:tmpl w:val="C44ADBD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6C009B5"/>
    <w:multiLevelType w:val="multilevel"/>
    <w:tmpl w:val="19E4979C"/>
    <w:lvl w:ilvl="0">
      <w:start w:val="1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  <w:color w:val="auto"/>
      </w:rPr>
    </w:lvl>
    <w:lvl w:ilvl="1">
      <w:start w:val="26"/>
      <w:numFmt w:val="decimal"/>
      <w:lvlText w:val="%1.%2"/>
      <w:lvlJc w:val="left"/>
      <w:pPr>
        <w:ind w:left="1368" w:hanging="375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asciiTheme="minorHAnsi" w:hAnsiTheme="minorHAnsi" w:cstheme="minorBidi" w:hint="default"/>
        <w:color w:val="auto"/>
      </w:rPr>
    </w:lvl>
  </w:abstractNum>
  <w:abstractNum w:abstractNumId="10" w15:restartNumberingAfterBreak="0">
    <w:nsid w:val="192A1C12"/>
    <w:multiLevelType w:val="multilevel"/>
    <w:tmpl w:val="3F74960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1" w15:restartNumberingAfterBreak="0">
    <w:nsid w:val="1A4747B0"/>
    <w:multiLevelType w:val="hybridMultilevel"/>
    <w:tmpl w:val="00A61B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75A17"/>
    <w:multiLevelType w:val="multilevel"/>
    <w:tmpl w:val="CDD024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800"/>
      </w:pPr>
      <w:rPr>
        <w:rFonts w:hint="default"/>
      </w:rPr>
    </w:lvl>
  </w:abstractNum>
  <w:abstractNum w:abstractNumId="13" w15:restartNumberingAfterBreak="0">
    <w:nsid w:val="21394109"/>
    <w:multiLevelType w:val="hybridMultilevel"/>
    <w:tmpl w:val="89D427D4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1ED4A36"/>
    <w:multiLevelType w:val="hybridMultilevel"/>
    <w:tmpl w:val="9ADC4F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5F1885"/>
    <w:multiLevelType w:val="multilevel"/>
    <w:tmpl w:val="C002920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326455F9"/>
    <w:multiLevelType w:val="multilevel"/>
    <w:tmpl w:val="DB9A58F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40B77DE1"/>
    <w:multiLevelType w:val="multilevel"/>
    <w:tmpl w:val="F38CC2E6"/>
    <w:lvl w:ilvl="0">
      <w:start w:val="1"/>
      <w:numFmt w:val="upperRoman"/>
      <w:lvlText w:val="%1."/>
      <w:lvlJc w:val="right"/>
      <w:pPr>
        <w:ind w:left="3621" w:hanging="360"/>
      </w:pPr>
    </w:lvl>
    <w:lvl w:ilvl="1">
      <w:start w:val="2"/>
      <w:numFmt w:val="decimal"/>
      <w:isLgl/>
      <w:lvlText w:val="%1.%2"/>
      <w:lvlJc w:val="left"/>
      <w:pPr>
        <w:ind w:left="3816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  <w:rPr>
        <w:rFonts w:hint="default"/>
      </w:rPr>
    </w:lvl>
  </w:abstractNum>
  <w:abstractNum w:abstractNumId="19" w15:restartNumberingAfterBreak="0">
    <w:nsid w:val="47182381"/>
    <w:multiLevelType w:val="multilevel"/>
    <w:tmpl w:val="9272C3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DD38AE"/>
    <w:multiLevelType w:val="multilevel"/>
    <w:tmpl w:val="6E18FA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800"/>
      </w:pPr>
      <w:rPr>
        <w:rFonts w:hint="default"/>
      </w:rPr>
    </w:lvl>
  </w:abstractNum>
  <w:abstractNum w:abstractNumId="21" w15:restartNumberingAfterBreak="0">
    <w:nsid w:val="4D3E7D1A"/>
    <w:multiLevelType w:val="multilevel"/>
    <w:tmpl w:val="383843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FE13FFE"/>
    <w:multiLevelType w:val="multilevel"/>
    <w:tmpl w:val="50C06A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23" w15:restartNumberingAfterBreak="0">
    <w:nsid w:val="52DC7635"/>
    <w:multiLevelType w:val="multilevel"/>
    <w:tmpl w:val="287EC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537C0970"/>
    <w:multiLevelType w:val="multilevel"/>
    <w:tmpl w:val="6764C8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5C61337C"/>
    <w:multiLevelType w:val="hybridMultilevel"/>
    <w:tmpl w:val="C99885C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D5C6AC9"/>
    <w:multiLevelType w:val="multilevel"/>
    <w:tmpl w:val="FBC41E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600F7BA0"/>
    <w:multiLevelType w:val="multilevel"/>
    <w:tmpl w:val="F244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4B5A8C"/>
    <w:multiLevelType w:val="multilevel"/>
    <w:tmpl w:val="CFA0EB6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61DD361E"/>
    <w:multiLevelType w:val="multilevel"/>
    <w:tmpl w:val="01DEF5C8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77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6800A72"/>
    <w:multiLevelType w:val="multilevel"/>
    <w:tmpl w:val="50B45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D97059"/>
    <w:multiLevelType w:val="multilevel"/>
    <w:tmpl w:val="BE6E07E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3" w15:restartNumberingAfterBreak="0">
    <w:nsid w:val="7ACC24D9"/>
    <w:multiLevelType w:val="multilevel"/>
    <w:tmpl w:val="AB5EA02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464471441">
    <w:abstractNumId w:val="2"/>
  </w:num>
  <w:num w:numId="2" w16cid:durableId="1373967410">
    <w:abstractNumId w:val="1"/>
  </w:num>
  <w:num w:numId="3" w16cid:durableId="944725869">
    <w:abstractNumId w:val="0"/>
  </w:num>
  <w:num w:numId="4" w16cid:durableId="242765881">
    <w:abstractNumId w:val="30"/>
  </w:num>
  <w:num w:numId="5" w16cid:durableId="394133585">
    <w:abstractNumId w:val="3"/>
  </w:num>
  <w:num w:numId="6" w16cid:durableId="90054825">
    <w:abstractNumId w:val="23"/>
  </w:num>
  <w:num w:numId="7" w16cid:durableId="1060516665">
    <w:abstractNumId w:val="1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2763509">
    <w:abstractNumId w:val="29"/>
  </w:num>
  <w:num w:numId="9" w16cid:durableId="9660125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4939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6856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934717">
    <w:abstractNumId w:val="19"/>
  </w:num>
  <w:num w:numId="13" w16cid:durableId="1142579261">
    <w:abstractNumId w:val="24"/>
  </w:num>
  <w:num w:numId="14" w16cid:durableId="1618029710">
    <w:abstractNumId w:val="22"/>
  </w:num>
  <w:num w:numId="15" w16cid:durableId="2096896615">
    <w:abstractNumId w:val="21"/>
  </w:num>
  <w:num w:numId="16" w16cid:durableId="182330031">
    <w:abstractNumId w:val="33"/>
  </w:num>
  <w:num w:numId="17" w16cid:durableId="1174807600">
    <w:abstractNumId w:val="16"/>
  </w:num>
  <w:num w:numId="18" w16cid:durableId="2113166184">
    <w:abstractNumId w:val="28"/>
  </w:num>
  <w:num w:numId="19" w16cid:durableId="1874418840">
    <w:abstractNumId w:val="17"/>
  </w:num>
  <w:num w:numId="20" w16cid:durableId="293679173">
    <w:abstractNumId w:val="12"/>
  </w:num>
  <w:num w:numId="21" w16cid:durableId="115951579">
    <w:abstractNumId w:val="20"/>
  </w:num>
  <w:num w:numId="22" w16cid:durableId="1786271737">
    <w:abstractNumId w:val="32"/>
  </w:num>
  <w:num w:numId="23" w16cid:durableId="831524823">
    <w:abstractNumId w:val="10"/>
  </w:num>
  <w:num w:numId="24" w16cid:durableId="1905991351">
    <w:abstractNumId w:val="4"/>
  </w:num>
  <w:num w:numId="25" w16cid:durableId="896818183">
    <w:abstractNumId w:val="5"/>
  </w:num>
  <w:num w:numId="26" w16cid:durableId="1786847795">
    <w:abstractNumId w:val="6"/>
  </w:num>
  <w:num w:numId="27" w16cid:durableId="2035383838">
    <w:abstractNumId w:val="14"/>
  </w:num>
  <w:num w:numId="28" w16cid:durableId="1890529923">
    <w:abstractNumId w:val="11"/>
  </w:num>
  <w:num w:numId="29" w16cid:durableId="695353633">
    <w:abstractNumId w:val="18"/>
  </w:num>
  <w:num w:numId="30" w16cid:durableId="752238813">
    <w:abstractNumId w:val="8"/>
  </w:num>
  <w:num w:numId="31" w16cid:durableId="222373147">
    <w:abstractNumId w:val="27"/>
  </w:num>
  <w:num w:numId="32" w16cid:durableId="736247290">
    <w:abstractNumId w:val="25"/>
  </w:num>
  <w:num w:numId="33" w16cid:durableId="1854032467">
    <w:abstractNumId w:val="7"/>
  </w:num>
  <w:num w:numId="34" w16cid:durableId="420878049">
    <w:abstractNumId w:val="26"/>
  </w:num>
  <w:num w:numId="35" w16cid:durableId="1586264908">
    <w:abstractNumId w:val="9"/>
  </w:num>
  <w:num w:numId="36" w16cid:durableId="108866499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07AE8"/>
    <w:rsid w:val="00021ABE"/>
    <w:rsid w:val="000241D5"/>
    <w:rsid w:val="00026809"/>
    <w:rsid w:val="00032047"/>
    <w:rsid w:val="000363A8"/>
    <w:rsid w:val="00040387"/>
    <w:rsid w:val="000470F7"/>
    <w:rsid w:val="00053598"/>
    <w:rsid w:val="00056504"/>
    <w:rsid w:val="0006068E"/>
    <w:rsid w:val="00060800"/>
    <w:rsid w:val="00066525"/>
    <w:rsid w:val="000676B8"/>
    <w:rsid w:val="0006781D"/>
    <w:rsid w:val="00090058"/>
    <w:rsid w:val="000923A8"/>
    <w:rsid w:val="0009261C"/>
    <w:rsid w:val="000930FA"/>
    <w:rsid w:val="00094E14"/>
    <w:rsid w:val="000A73A8"/>
    <w:rsid w:val="000A7611"/>
    <w:rsid w:val="000C0785"/>
    <w:rsid w:val="000C3C9F"/>
    <w:rsid w:val="000C4DE1"/>
    <w:rsid w:val="000C60E8"/>
    <w:rsid w:val="000C7B81"/>
    <w:rsid w:val="000D4CF6"/>
    <w:rsid w:val="000D55AB"/>
    <w:rsid w:val="000D6A68"/>
    <w:rsid w:val="000E2B21"/>
    <w:rsid w:val="00104E7B"/>
    <w:rsid w:val="00107EDA"/>
    <w:rsid w:val="00113BA7"/>
    <w:rsid w:val="001211FB"/>
    <w:rsid w:val="001218F0"/>
    <w:rsid w:val="00123267"/>
    <w:rsid w:val="00123E55"/>
    <w:rsid w:val="001249DF"/>
    <w:rsid w:val="001267BA"/>
    <w:rsid w:val="0013742F"/>
    <w:rsid w:val="00140094"/>
    <w:rsid w:val="001453B6"/>
    <w:rsid w:val="00151714"/>
    <w:rsid w:val="001521D7"/>
    <w:rsid w:val="0015689A"/>
    <w:rsid w:val="00166063"/>
    <w:rsid w:val="00183D13"/>
    <w:rsid w:val="001845D8"/>
    <w:rsid w:val="00186A13"/>
    <w:rsid w:val="00193615"/>
    <w:rsid w:val="00193A53"/>
    <w:rsid w:val="001A1E71"/>
    <w:rsid w:val="001A4CB3"/>
    <w:rsid w:val="001A5486"/>
    <w:rsid w:val="001A5E18"/>
    <w:rsid w:val="001A7902"/>
    <w:rsid w:val="001B74C3"/>
    <w:rsid w:val="001C0A14"/>
    <w:rsid w:val="001C5456"/>
    <w:rsid w:val="00204BB3"/>
    <w:rsid w:val="002110A2"/>
    <w:rsid w:val="00211D0D"/>
    <w:rsid w:val="002230CF"/>
    <w:rsid w:val="002276FA"/>
    <w:rsid w:val="00240BC9"/>
    <w:rsid w:val="00242B6F"/>
    <w:rsid w:val="00243879"/>
    <w:rsid w:val="00247F4C"/>
    <w:rsid w:val="00263896"/>
    <w:rsid w:val="00264274"/>
    <w:rsid w:val="00264F8E"/>
    <w:rsid w:val="00265FA4"/>
    <w:rsid w:val="00267DF0"/>
    <w:rsid w:val="00271341"/>
    <w:rsid w:val="00273DBB"/>
    <w:rsid w:val="0028745C"/>
    <w:rsid w:val="00296E27"/>
    <w:rsid w:val="002A24B8"/>
    <w:rsid w:val="002A6BC4"/>
    <w:rsid w:val="002B1E74"/>
    <w:rsid w:val="002B45F7"/>
    <w:rsid w:val="002C31A0"/>
    <w:rsid w:val="002C4FB6"/>
    <w:rsid w:val="002C75C2"/>
    <w:rsid w:val="002D0735"/>
    <w:rsid w:val="002F4717"/>
    <w:rsid w:val="003218D2"/>
    <w:rsid w:val="00323AA7"/>
    <w:rsid w:val="003251AC"/>
    <w:rsid w:val="00326303"/>
    <w:rsid w:val="00330901"/>
    <w:rsid w:val="00330F79"/>
    <w:rsid w:val="00331F0E"/>
    <w:rsid w:val="00333450"/>
    <w:rsid w:val="00336B16"/>
    <w:rsid w:val="00343703"/>
    <w:rsid w:val="00346643"/>
    <w:rsid w:val="003626D1"/>
    <w:rsid w:val="003635D7"/>
    <w:rsid w:val="003668B3"/>
    <w:rsid w:val="00367F5C"/>
    <w:rsid w:val="00372220"/>
    <w:rsid w:val="003820E6"/>
    <w:rsid w:val="0039020C"/>
    <w:rsid w:val="00396F4B"/>
    <w:rsid w:val="003A0CEA"/>
    <w:rsid w:val="003A39A2"/>
    <w:rsid w:val="003B53EC"/>
    <w:rsid w:val="003C08A6"/>
    <w:rsid w:val="003C6EBB"/>
    <w:rsid w:val="003D06F6"/>
    <w:rsid w:val="003D5F52"/>
    <w:rsid w:val="003E3046"/>
    <w:rsid w:val="003E5544"/>
    <w:rsid w:val="003E5713"/>
    <w:rsid w:val="003F4263"/>
    <w:rsid w:val="003F5F52"/>
    <w:rsid w:val="0040080F"/>
    <w:rsid w:val="00401A3C"/>
    <w:rsid w:val="00401FF1"/>
    <w:rsid w:val="00404A4C"/>
    <w:rsid w:val="00406EA3"/>
    <w:rsid w:val="00407D0D"/>
    <w:rsid w:val="004125E0"/>
    <w:rsid w:val="00427256"/>
    <w:rsid w:val="00430A8F"/>
    <w:rsid w:val="00437F02"/>
    <w:rsid w:val="00452235"/>
    <w:rsid w:val="00452DD6"/>
    <w:rsid w:val="00456B9C"/>
    <w:rsid w:val="00471E85"/>
    <w:rsid w:val="00481E93"/>
    <w:rsid w:val="0048243E"/>
    <w:rsid w:val="00492562"/>
    <w:rsid w:val="00493351"/>
    <w:rsid w:val="00493468"/>
    <w:rsid w:val="00497EFA"/>
    <w:rsid w:val="004A061A"/>
    <w:rsid w:val="004A0A91"/>
    <w:rsid w:val="004A3A91"/>
    <w:rsid w:val="004B2880"/>
    <w:rsid w:val="004B38DA"/>
    <w:rsid w:val="004C3CFC"/>
    <w:rsid w:val="004C45A5"/>
    <w:rsid w:val="004C5A34"/>
    <w:rsid w:val="004C778A"/>
    <w:rsid w:val="004C7D39"/>
    <w:rsid w:val="004D61F9"/>
    <w:rsid w:val="004E0C65"/>
    <w:rsid w:val="004E5988"/>
    <w:rsid w:val="004E6F31"/>
    <w:rsid w:val="004F7934"/>
    <w:rsid w:val="004F7CD6"/>
    <w:rsid w:val="005034FA"/>
    <w:rsid w:val="00512B6E"/>
    <w:rsid w:val="00521D5C"/>
    <w:rsid w:val="00530089"/>
    <w:rsid w:val="0053124D"/>
    <w:rsid w:val="00532A9E"/>
    <w:rsid w:val="0054364B"/>
    <w:rsid w:val="00544608"/>
    <w:rsid w:val="00545BD5"/>
    <w:rsid w:val="00551497"/>
    <w:rsid w:val="00551915"/>
    <w:rsid w:val="00561B8B"/>
    <w:rsid w:val="00562304"/>
    <w:rsid w:val="00565677"/>
    <w:rsid w:val="00566A67"/>
    <w:rsid w:val="00570730"/>
    <w:rsid w:val="00573BAB"/>
    <w:rsid w:val="00577EA4"/>
    <w:rsid w:val="00584810"/>
    <w:rsid w:val="00597C44"/>
    <w:rsid w:val="005B3BB0"/>
    <w:rsid w:val="005B5605"/>
    <w:rsid w:val="005C2A33"/>
    <w:rsid w:val="005C2FBF"/>
    <w:rsid w:val="005C3C25"/>
    <w:rsid w:val="005C68C7"/>
    <w:rsid w:val="005D0740"/>
    <w:rsid w:val="005D2316"/>
    <w:rsid w:val="005D5D06"/>
    <w:rsid w:val="005E4ECA"/>
    <w:rsid w:val="005E6439"/>
    <w:rsid w:val="00600414"/>
    <w:rsid w:val="00601E11"/>
    <w:rsid w:val="00606363"/>
    <w:rsid w:val="006145F3"/>
    <w:rsid w:val="00614659"/>
    <w:rsid w:val="0062352B"/>
    <w:rsid w:val="00626BD5"/>
    <w:rsid w:val="00632A97"/>
    <w:rsid w:val="00643212"/>
    <w:rsid w:val="00656086"/>
    <w:rsid w:val="0066681F"/>
    <w:rsid w:val="00666E47"/>
    <w:rsid w:val="0067540C"/>
    <w:rsid w:val="006A39FA"/>
    <w:rsid w:val="006B0DE5"/>
    <w:rsid w:val="006B40AA"/>
    <w:rsid w:val="006D0DD4"/>
    <w:rsid w:val="006D3AB7"/>
    <w:rsid w:val="006D6F0D"/>
    <w:rsid w:val="006E15E2"/>
    <w:rsid w:val="006E1EDF"/>
    <w:rsid w:val="006E297E"/>
    <w:rsid w:val="006E3A2D"/>
    <w:rsid w:val="006E4B26"/>
    <w:rsid w:val="006E4EEE"/>
    <w:rsid w:val="006E69CC"/>
    <w:rsid w:val="006E7EA8"/>
    <w:rsid w:val="006F26D4"/>
    <w:rsid w:val="006F2AFC"/>
    <w:rsid w:val="006F392B"/>
    <w:rsid w:val="006F49CD"/>
    <w:rsid w:val="006F5273"/>
    <w:rsid w:val="006F65BF"/>
    <w:rsid w:val="006F6D79"/>
    <w:rsid w:val="00701733"/>
    <w:rsid w:val="00711599"/>
    <w:rsid w:val="00716282"/>
    <w:rsid w:val="007173D0"/>
    <w:rsid w:val="007175E5"/>
    <w:rsid w:val="00724DE9"/>
    <w:rsid w:val="0073424A"/>
    <w:rsid w:val="00734C21"/>
    <w:rsid w:val="00743898"/>
    <w:rsid w:val="007507FB"/>
    <w:rsid w:val="007612CD"/>
    <w:rsid w:val="00763095"/>
    <w:rsid w:val="007757AB"/>
    <w:rsid w:val="0078517E"/>
    <w:rsid w:val="00791437"/>
    <w:rsid w:val="00793341"/>
    <w:rsid w:val="007A4C75"/>
    <w:rsid w:val="007C1550"/>
    <w:rsid w:val="007E0150"/>
    <w:rsid w:val="007E0236"/>
    <w:rsid w:val="007E4156"/>
    <w:rsid w:val="007F0A1C"/>
    <w:rsid w:val="007F7473"/>
    <w:rsid w:val="00801896"/>
    <w:rsid w:val="00801ED1"/>
    <w:rsid w:val="008038F4"/>
    <w:rsid w:val="0081094A"/>
    <w:rsid w:val="0082095E"/>
    <w:rsid w:val="008211C2"/>
    <w:rsid w:val="0083054A"/>
    <w:rsid w:val="00831B52"/>
    <w:rsid w:val="00832A54"/>
    <w:rsid w:val="008333D8"/>
    <w:rsid w:val="00834635"/>
    <w:rsid w:val="0083607C"/>
    <w:rsid w:val="008363CA"/>
    <w:rsid w:val="00846D12"/>
    <w:rsid w:val="008538B0"/>
    <w:rsid w:val="008539A0"/>
    <w:rsid w:val="008545C7"/>
    <w:rsid w:val="00863A40"/>
    <w:rsid w:val="00866790"/>
    <w:rsid w:val="0086778A"/>
    <w:rsid w:val="00876678"/>
    <w:rsid w:val="00881049"/>
    <w:rsid w:val="008810A7"/>
    <w:rsid w:val="008854F9"/>
    <w:rsid w:val="00892A7D"/>
    <w:rsid w:val="008A0A08"/>
    <w:rsid w:val="008A6259"/>
    <w:rsid w:val="008C206E"/>
    <w:rsid w:val="008C7E08"/>
    <w:rsid w:val="008D4ADC"/>
    <w:rsid w:val="008E6763"/>
    <w:rsid w:val="008F09D2"/>
    <w:rsid w:val="008F1A88"/>
    <w:rsid w:val="008F79EA"/>
    <w:rsid w:val="009111F1"/>
    <w:rsid w:val="009230B5"/>
    <w:rsid w:val="00924BAF"/>
    <w:rsid w:val="0092617B"/>
    <w:rsid w:val="009319FE"/>
    <w:rsid w:val="0093483B"/>
    <w:rsid w:val="00936E6B"/>
    <w:rsid w:val="009473C2"/>
    <w:rsid w:val="009509D5"/>
    <w:rsid w:val="0095417E"/>
    <w:rsid w:val="00961D5B"/>
    <w:rsid w:val="00963F07"/>
    <w:rsid w:val="009656BC"/>
    <w:rsid w:val="00970840"/>
    <w:rsid w:val="009714E4"/>
    <w:rsid w:val="009727AC"/>
    <w:rsid w:val="00973B4C"/>
    <w:rsid w:val="009743BA"/>
    <w:rsid w:val="00983014"/>
    <w:rsid w:val="00983839"/>
    <w:rsid w:val="00992A54"/>
    <w:rsid w:val="00997C0C"/>
    <w:rsid w:val="009B0295"/>
    <w:rsid w:val="009C0C5B"/>
    <w:rsid w:val="009C127E"/>
    <w:rsid w:val="009C25C7"/>
    <w:rsid w:val="009E12B8"/>
    <w:rsid w:val="00A00719"/>
    <w:rsid w:val="00A10B34"/>
    <w:rsid w:val="00A175E4"/>
    <w:rsid w:val="00A257F6"/>
    <w:rsid w:val="00A35077"/>
    <w:rsid w:val="00A51A0B"/>
    <w:rsid w:val="00A52FFF"/>
    <w:rsid w:val="00A5782A"/>
    <w:rsid w:val="00A74785"/>
    <w:rsid w:val="00A7751E"/>
    <w:rsid w:val="00A84733"/>
    <w:rsid w:val="00A92071"/>
    <w:rsid w:val="00A976A0"/>
    <w:rsid w:val="00AB1A27"/>
    <w:rsid w:val="00AB1C52"/>
    <w:rsid w:val="00AB4BBE"/>
    <w:rsid w:val="00AB6C71"/>
    <w:rsid w:val="00AB7CCA"/>
    <w:rsid w:val="00AC5270"/>
    <w:rsid w:val="00AD0BFF"/>
    <w:rsid w:val="00AD1EF2"/>
    <w:rsid w:val="00AD577A"/>
    <w:rsid w:val="00AF3269"/>
    <w:rsid w:val="00B0058B"/>
    <w:rsid w:val="00B0108E"/>
    <w:rsid w:val="00B02E32"/>
    <w:rsid w:val="00B23DEE"/>
    <w:rsid w:val="00B32F3C"/>
    <w:rsid w:val="00B4157C"/>
    <w:rsid w:val="00B4226B"/>
    <w:rsid w:val="00B4364C"/>
    <w:rsid w:val="00B63564"/>
    <w:rsid w:val="00B720CA"/>
    <w:rsid w:val="00B75A05"/>
    <w:rsid w:val="00B85180"/>
    <w:rsid w:val="00B870D1"/>
    <w:rsid w:val="00B9284F"/>
    <w:rsid w:val="00B9536B"/>
    <w:rsid w:val="00B97A0C"/>
    <w:rsid w:val="00BA1EB8"/>
    <w:rsid w:val="00BB25CE"/>
    <w:rsid w:val="00BB25DD"/>
    <w:rsid w:val="00BB7BE1"/>
    <w:rsid w:val="00BC417A"/>
    <w:rsid w:val="00BC7F18"/>
    <w:rsid w:val="00BD6C31"/>
    <w:rsid w:val="00BE131E"/>
    <w:rsid w:val="00BE20A7"/>
    <w:rsid w:val="00BE6F80"/>
    <w:rsid w:val="00C01710"/>
    <w:rsid w:val="00C0616A"/>
    <w:rsid w:val="00C103FD"/>
    <w:rsid w:val="00C12450"/>
    <w:rsid w:val="00C33A52"/>
    <w:rsid w:val="00C473C9"/>
    <w:rsid w:val="00C47FD6"/>
    <w:rsid w:val="00C52A69"/>
    <w:rsid w:val="00C55895"/>
    <w:rsid w:val="00C5666E"/>
    <w:rsid w:val="00C706F2"/>
    <w:rsid w:val="00C712F5"/>
    <w:rsid w:val="00C742D7"/>
    <w:rsid w:val="00C843D9"/>
    <w:rsid w:val="00C84A8D"/>
    <w:rsid w:val="00C85995"/>
    <w:rsid w:val="00C94846"/>
    <w:rsid w:val="00CB0F31"/>
    <w:rsid w:val="00CB21CC"/>
    <w:rsid w:val="00CB53BF"/>
    <w:rsid w:val="00CC4D55"/>
    <w:rsid w:val="00CD6783"/>
    <w:rsid w:val="00CE75EC"/>
    <w:rsid w:val="00CE76A2"/>
    <w:rsid w:val="00CF27DD"/>
    <w:rsid w:val="00CF3ED0"/>
    <w:rsid w:val="00D00EF3"/>
    <w:rsid w:val="00D06F71"/>
    <w:rsid w:val="00D07084"/>
    <w:rsid w:val="00D10280"/>
    <w:rsid w:val="00D134F7"/>
    <w:rsid w:val="00D23F7C"/>
    <w:rsid w:val="00D254C4"/>
    <w:rsid w:val="00D343B7"/>
    <w:rsid w:val="00D36217"/>
    <w:rsid w:val="00D37877"/>
    <w:rsid w:val="00D41C68"/>
    <w:rsid w:val="00D43480"/>
    <w:rsid w:val="00D43ECD"/>
    <w:rsid w:val="00D47411"/>
    <w:rsid w:val="00D527BD"/>
    <w:rsid w:val="00D54540"/>
    <w:rsid w:val="00D637EE"/>
    <w:rsid w:val="00D70F3E"/>
    <w:rsid w:val="00D755BE"/>
    <w:rsid w:val="00D75B67"/>
    <w:rsid w:val="00D76B31"/>
    <w:rsid w:val="00D87152"/>
    <w:rsid w:val="00DA18A2"/>
    <w:rsid w:val="00DA292B"/>
    <w:rsid w:val="00DB4FFD"/>
    <w:rsid w:val="00DC0EAE"/>
    <w:rsid w:val="00DC1809"/>
    <w:rsid w:val="00DC4007"/>
    <w:rsid w:val="00DC4536"/>
    <w:rsid w:val="00DD7BD6"/>
    <w:rsid w:val="00DE48A6"/>
    <w:rsid w:val="00DE509E"/>
    <w:rsid w:val="00DE63A5"/>
    <w:rsid w:val="00DF5C96"/>
    <w:rsid w:val="00E02C4B"/>
    <w:rsid w:val="00E04FBD"/>
    <w:rsid w:val="00E068DD"/>
    <w:rsid w:val="00E06AD8"/>
    <w:rsid w:val="00E147AB"/>
    <w:rsid w:val="00E148D6"/>
    <w:rsid w:val="00E2117C"/>
    <w:rsid w:val="00E24BEC"/>
    <w:rsid w:val="00E33B0C"/>
    <w:rsid w:val="00E43786"/>
    <w:rsid w:val="00E4501E"/>
    <w:rsid w:val="00E46668"/>
    <w:rsid w:val="00E47949"/>
    <w:rsid w:val="00E551D4"/>
    <w:rsid w:val="00E66590"/>
    <w:rsid w:val="00E67F76"/>
    <w:rsid w:val="00E723D0"/>
    <w:rsid w:val="00E84391"/>
    <w:rsid w:val="00E84EC5"/>
    <w:rsid w:val="00E87CBE"/>
    <w:rsid w:val="00EA1B91"/>
    <w:rsid w:val="00EB1FD7"/>
    <w:rsid w:val="00EB6D37"/>
    <w:rsid w:val="00EC33B9"/>
    <w:rsid w:val="00EE0D54"/>
    <w:rsid w:val="00EE53A0"/>
    <w:rsid w:val="00EF2C8D"/>
    <w:rsid w:val="00EF52F3"/>
    <w:rsid w:val="00EF62DD"/>
    <w:rsid w:val="00F063A1"/>
    <w:rsid w:val="00F136AD"/>
    <w:rsid w:val="00F13EB9"/>
    <w:rsid w:val="00F2135F"/>
    <w:rsid w:val="00F21ABE"/>
    <w:rsid w:val="00F436AF"/>
    <w:rsid w:val="00F75379"/>
    <w:rsid w:val="00F84C28"/>
    <w:rsid w:val="00F85084"/>
    <w:rsid w:val="00FA06AF"/>
    <w:rsid w:val="00FA3B1E"/>
    <w:rsid w:val="00FA4C22"/>
    <w:rsid w:val="00FB2EC3"/>
    <w:rsid w:val="00FB411A"/>
    <w:rsid w:val="00FB4ED4"/>
    <w:rsid w:val="00FB6BE3"/>
    <w:rsid w:val="00FC023A"/>
    <w:rsid w:val="00FC27E1"/>
    <w:rsid w:val="00FC77AB"/>
    <w:rsid w:val="00FD1933"/>
    <w:rsid w:val="00FD2C5B"/>
    <w:rsid w:val="00FD58D6"/>
    <w:rsid w:val="00FE18AF"/>
    <w:rsid w:val="00FE3BF3"/>
    <w:rsid w:val="00FE6F9E"/>
    <w:rsid w:val="00FE7359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AF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9C127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link w:val="PargrafodaLista"/>
    <w:uiPriority w:val="34"/>
    <w:locked/>
    <w:rsid w:val="009C127E"/>
  </w:style>
  <w:style w:type="paragraph" w:styleId="NormalWeb">
    <w:name w:val="Normal (Web)"/>
    <w:basedOn w:val="Normal"/>
    <w:uiPriority w:val="99"/>
    <w:unhideWhenUsed/>
    <w:rsid w:val="00FB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4ED4"/>
    <w:rPr>
      <w:b/>
      <w:bCs/>
    </w:rPr>
  </w:style>
  <w:style w:type="paragraph" w:customStyle="1" w:styleId="Nivel01Titulo">
    <w:name w:val="Nivel_01_Titulo"/>
    <w:basedOn w:val="Ttulo1"/>
    <w:next w:val="Normal"/>
    <w:qFormat/>
    <w:rsid w:val="00331F0E"/>
    <w:pPr>
      <w:keepLines/>
      <w:widowControl/>
      <w:numPr>
        <w:numId w:val="8"/>
      </w:numPr>
      <w:tabs>
        <w:tab w:val="left" w:pos="0"/>
        <w:tab w:val="left" w:pos="567"/>
      </w:tabs>
      <w:suppressAutoHyphens w:val="0"/>
      <w:spacing w:before="240"/>
      <w:jc w:val="both"/>
    </w:pPr>
    <w:rPr>
      <w:rFonts w:ascii="Arial" w:hAnsi="Arial"/>
      <w:b/>
      <w:bCs/>
      <w:color w:val="2F5496"/>
      <w:sz w:val="20"/>
      <w:u w:val="none"/>
      <w:lang w:eastAsia="pt-BR"/>
    </w:rPr>
  </w:style>
  <w:style w:type="character" w:styleId="Refdecomentrio">
    <w:name w:val="annotation reference"/>
    <w:basedOn w:val="Fontepargpadro"/>
    <w:unhideWhenUsed/>
    <w:qFormat/>
    <w:rsid w:val="00104E7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104E7B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104E7B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rsid w:val="005D2316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7FC26-F14F-4E4E-A0EA-B65F030F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1267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Sueli Francisco Lopes Leal</dc:creator>
  <cp:keywords/>
  <dc:description/>
  <cp:lastModifiedBy>Ingrith Fernandes dos Reis</cp:lastModifiedBy>
  <cp:revision>2</cp:revision>
  <cp:lastPrinted>2026-03-02T13:13:00Z</cp:lastPrinted>
  <dcterms:created xsi:type="dcterms:W3CDTF">2026-03-02T13:17:00Z</dcterms:created>
  <dcterms:modified xsi:type="dcterms:W3CDTF">2026-03-02T13:17:00Z</dcterms:modified>
</cp:coreProperties>
</file>